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17E892" w14:textId="3450E951" w:rsidR="00A464D4" w:rsidRPr="00A464D4" w:rsidRDefault="00A464D4" w:rsidP="00A464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</w:rPr>
      </w:pPr>
      <w:bookmarkStart w:id="0" w:name="_Hlk11171993"/>
      <w:r>
        <w:rPr>
          <w:rFonts w:ascii="Times New Roman" w:eastAsia="Times New Roman" w:hAnsi="Times New Roman" w:cs="Times New Roman"/>
          <w:noProof/>
          <w:sz w:val="28"/>
          <w:szCs w:val="20"/>
        </w:rPr>
        <w:drawing>
          <wp:inline distT="0" distB="0" distL="0" distR="0" wp14:anchorId="632F3BD9" wp14:editId="66A3C888">
            <wp:extent cx="819150" cy="982345"/>
            <wp:effectExtent l="0" t="0" r="0" b="8255"/>
            <wp:docPr id="1" name="Рисунок 1" descr="Герб Геленджик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Геленджик_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82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4202BA" w14:textId="77777777" w:rsidR="00A464D4" w:rsidRPr="00A464D4" w:rsidRDefault="00A464D4" w:rsidP="00A464D4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A464D4">
        <w:rPr>
          <w:rFonts w:ascii="Times New Roman" w:eastAsia="Arial Unicode MS" w:hAnsi="Times New Roman" w:cs="Times New Roman"/>
          <w:b/>
          <w:sz w:val="28"/>
          <w:szCs w:val="28"/>
        </w:rPr>
        <w:t>АДМИНИСТРАЦИЯ МУНИЦИПАЛЬНОГО ОБРАЗОВАНИЯ</w:t>
      </w:r>
    </w:p>
    <w:p w14:paraId="456F83AB" w14:textId="77777777" w:rsidR="00A464D4" w:rsidRPr="00A464D4" w:rsidRDefault="00A464D4" w:rsidP="00A464D4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A464D4">
        <w:rPr>
          <w:rFonts w:ascii="Times New Roman" w:eastAsia="Arial Unicode MS" w:hAnsi="Times New Roman" w:cs="Times New Roman"/>
          <w:b/>
          <w:sz w:val="28"/>
          <w:szCs w:val="28"/>
        </w:rPr>
        <w:t>ГОРОД-КУРОРТ ГЕЛЕНДЖИК</w:t>
      </w:r>
    </w:p>
    <w:p w14:paraId="621B18C0" w14:textId="77777777" w:rsidR="00A464D4" w:rsidRPr="00A464D4" w:rsidRDefault="00A464D4" w:rsidP="00A464D4">
      <w:pPr>
        <w:spacing w:after="0" w:line="240" w:lineRule="auto"/>
        <w:jc w:val="center"/>
        <w:rPr>
          <w:rFonts w:ascii="Trebuchet MS" w:eastAsia="Arial Unicode MS" w:hAnsi="Trebuchet MS" w:cs="Arial Unicode MS"/>
          <w:b/>
          <w:sz w:val="30"/>
          <w:szCs w:val="30"/>
        </w:rPr>
      </w:pPr>
    </w:p>
    <w:p w14:paraId="44917197" w14:textId="77777777" w:rsidR="00A464D4" w:rsidRPr="00A464D4" w:rsidRDefault="00A464D4" w:rsidP="00A464D4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34"/>
          <w:szCs w:val="34"/>
        </w:rPr>
      </w:pPr>
      <w:r w:rsidRPr="00A464D4">
        <w:rPr>
          <w:rFonts w:ascii="Times New Roman" w:eastAsia="Arial Unicode MS" w:hAnsi="Times New Roman" w:cs="Times New Roman"/>
          <w:b/>
          <w:sz w:val="34"/>
          <w:szCs w:val="34"/>
        </w:rPr>
        <w:t>ПОСТАНОВЛЕНИЕ</w:t>
      </w:r>
    </w:p>
    <w:p w14:paraId="1ABF80A7" w14:textId="77777777" w:rsidR="00A464D4" w:rsidRPr="00A464D4" w:rsidRDefault="00A464D4" w:rsidP="00A464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FB7557E" w14:textId="6BF28CAB" w:rsidR="00A464D4" w:rsidRPr="00A464D4" w:rsidRDefault="00A464D4" w:rsidP="00A464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64D4">
        <w:rPr>
          <w:rFonts w:ascii="Times New Roman" w:eastAsia="Times New Roman" w:hAnsi="Times New Roman" w:cs="Times New Roman"/>
          <w:b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13 октября</w:t>
      </w:r>
      <w:r w:rsidRPr="00A464D4">
        <w:rPr>
          <w:rFonts w:ascii="Times New Roman" w:eastAsia="Times New Roman" w:hAnsi="Times New Roman" w:cs="Times New Roman"/>
          <w:b/>
          <w:sz w:val="28"/>
          <w:szCs w:val="28"/>
        </w:rPr>
        <w:t xml:space="preserve"> 2022 года </w:t>
      </w:r>
      <w:r w:rsidRPr="00A464D4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             </w:t>
      </w:r>
      <w:r w:rsidRPr="00A464D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A464D4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          </w:t>
      </w:r>
      <w:r w:rsidRPr="00A464D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A464D4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№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2243</w:t>
      </w:r>
    </w:p>
    <w:p w14:paraId="77579FE8" w14:textId="77777777" w:rsidR="00A464D4" w:rsidRPr="00A464D4" w:rsidRDefault="00A464D4" w:rsidP="00A464D4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14:paraId="779E7F03" w14:textId="77777777" w:rsidR="00A464D4" w:rsidRPr="00A464D4" w:rsidRDefault="00A464D4" w:rsidP="00A464D4">
      <w:pPr>
        <w:tabs>
          <w:tab w:val="center" w:pos="5386"/>
        </w:tabs>
        <w:spacing w:after="0" w:line="240" w:lineRule="auto"/>
        <w:jc w:val="center"/>
        <w:rPr>
          <w:rFonts w:ascii="Trebuchet MS" w:eastAsia="Times New Roman" w:hAnsi="Trebuchet MS" w:cs="Times New Roman"/>
          <w:sz w:val="20"/>
          <w:szCs w:val="20"/>
        </w:rPr>
      </w:pPr>
      <w:r w:rsidRPr="00A464D4">
        <w:rPr>
          <w:rFonts w:ascii="Trebuchet MS" w:eastAsia="Times New Roman" w:hAnsi="Trebuchet MS" w:cs="Times New Roman"/>
          <w:sz w:val="20"/>
          <w:szCs w:val="20"/>
        </w:rPr>
        <w:t>г. Геленджик</w:t>
      </w:r>
    </w:p>
    <w:bookmarkEnd w:id="0"/>
    <w:p w14:paraId="7A2EA3FF" w14:textId="6A567A0D" w:rsidR="001E1A1B" w:rsidRDefault="001E1A1B" w:rsidP="001E1A1B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14:paraId="02063DA3" w14:textId="77777777" w:rsidR="001E1A1B" w:rsidRPr="0040192A" w:rsidRDefault="001E1A1B" w:rsidP="001E1A1B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14:paraId="213DA8E0" w14:textId="77777777" w:rsidR="001E1A1B" w:rsidRPr="002B4811" w:rsidRDefault="001E1A1B" w:rsidP="001E1A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6"/>
          <w:sz w:val="28"/>
          <w:szCs w:val="28"/>
        </w:rPr>
      </w:pPr>
      <w:r w:rsidRPr="00665A2D"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 xml:space="preserve">О внесении изменений </w:t>
      </w:r>
      <w:r w:rsidRPr="002B4811"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 xml:space="preserve">в муниципальную программу </w:t>
      </w:r>
    </w:p>
    <w:p w14:paraId="55844B80" w14:textId="77777777" w:rsidR="001E1A1B" w:rsidRPr="002B4811" w:rsidRDefault="001E1A1B" w:rsidP="001E1A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6"/>
          <w:sz w:val="28"/>
          <w:szCs w:val="28"/>
        </w:rPr>
      </w:pPr>
      <w:r w:rsidRPr="002B4811"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 xml:space="preserve">муниципального образования город-курорт Геленджик </w:t>
      </w:r>
    </w:p>
    <w:p w14:paraId="4F515B32" w14:textId="77777777" w:rsidR="001E1A1B" w:rsidRPr="002B4811" w:rsidRDefault="001E1A1B" w:rsidP="001E1A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6"/>
          <w:sz w:val="28"/>
          <w:szCs w:val="28"/>
        </w:rPr>
      </w:pPr>
      <w:r w:rsidRPr="002B4811"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 xml:space="preserve">«Комплексное и устойчивое развитие </w:t>
      </w:r>
      <w:proofErr w:type="gramStart"/>
      <w:r w:rsidRPr="002B4811"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>муниципального</w:t>
      </w:r>
      <w:proofErr w:type="gramEnd"/>
    </w:p>
    <w:p w14:paraId="7F246401" w14:textId="77777777" w:rsidR="001E1A1B" w:rsidRPr="002B4811" w:rsidRDefault="001E1A1B" w:rsidP="001E1A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6"/>
          <w:sz w:val="28"/>
          <w:szCs w:val="28"/>
        </w:rPr>
      </w:pPr>
      <w:r w:rsidRPr="002B4811"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 xml:space="preserve"> образования город-курорт Геленджик в сфере</w:t>
      </w:r>
    </w:p>
    <w:p w14:paraId="321D6836" w14:textId="77777777" w:rsidR="001E1A1B" w:rsidRPr="002B4811" w:rsidRDefault="001E1A1B" w:rsidP="001E1A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6"/>
          <w:sz w:val="28"/>
          <w:szCs w:val="28"/>
        </w:rPr>
      </w:pPr>
      <w:r w:rsidRPr="002B4811"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 xml:space="preserve"> строительства и архитектуры» на 2020-2025 годы</w:t>
      </w:r>
      <w:r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>,</w:t>
      </w:r>
    </w:p>
    <w:p w14:paraId="2D339E2F" w14:textId="77777777" w:rsidR="001E1A1B" w:rsidRPr="002B4811" w:rsidRDefault="001E1A1B" w:rsidP="001E1A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6"/>
          <w:sz w:val="28"/>
          <w:szCs w:val="28"/>
        </w:rPr>
      </w:pPr>
      <w:r w:rsidRPr="002B4811"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 xml:space="preserve"> </w:t>
      </w:r>
      <w:proofErr w:type="gramStart"/>
      <w:r w:rsidRPr="002B4811"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>утвержденную</w:t>
      </w:r>
      <w:proofErr w:type="gramEnd"/>
      <w:r w:rsidRPr="002B4811"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 xml:space="preserve"> постановлением администрации </w:t>
      </w:r>
    </w:p>
    <w:p w14:paraId="30483E40" w14:textId="77777777" w:rsidR="001E1A1B" w:rsidRPr="002B4811" w:rsidRDefault="001E1A1B" w:rsidP="001E1A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6"/>
          <w:sz w:val="28"/>
          <w:szCs w:val="28"/>
        </w:rPr>
      </w:pPr>
      <w:r w:rsidRPr="002B4811"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 xml:space="preserve">муниципального образования город-курорт Геленджик </w:t>
      </w:r>
    </w:p>
    <w:p w14:paraId="5E88FA89" w14:textId="77777777" w:rsidR="001E1A1B" w:rsidRPr="002B4811" w:rsidRDefault="001E1A1B" w:rsidP="001E1A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B4811"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 xml:space="preserve">от 18 декабря 2019 года №3002 </w:t>
      </w:r>
    </w:p>
    <w:p w14:paraId="48003914" w14:textId="77777777" w:rsidR="001E1A1B" w:rsidRPr="002B4811" w:rsidRDefault="001E1A1B" w:rsidP="001E1A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2B4811">
        <w:rPr>
          <w:rFonts w:ascii="Times New Roman" w:eastAsia="Times New Roman" w:hAnsi="Times New Roman" w:cs="Times New Roman"/>
          <w:b/>
          <w:sz w:val="28"/>
          <w:szCs w:val="28"/>
        </w:rPr>
        <w:t xml:space="preserve">(в редакции постановления администрации </w:t>
      </w:r>
      <w:proofErr w:type="gramEnd"/>
    </w:p>
    <w:p w14:paraId="4B9A8FE7" w14:textId="77777777" w:rsidR="001E1A1B" w:rsidRPr="002B4811" w:rsidRDefault="001E1A1B" w:rsidP="001E1A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B4811">
        <w:rPr>
          <w:rFonts w:ascii="Times New Roman" w:eastAsia="Times New Roman" w:hAnsi="Times New Roman" w:cs="Times New Roman"/>
          <w:b/>
          <w:sz w:val="28"/>
          <w:szCs w:val="28"/>
        </w:rPr>
        <w:t>муниципального образования город-курорт Геленджик</w:t>
      </w:r>
    </w:p>
    <w:p w14:paraId="038F7061" w14:textId="77777777" w:rsidR="001E1A1B" w:rsidRPr="002B4811" w:rsidRDefault="001E1A1B" w:rsidP="001E1A1B">
      <w:pPr>
        <w:spacing w:after="0" w:line="22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96E1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23 сентября</w:t>
      </w:r>
      <w:r w:rsidRPr="00D96E1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Pr="00D96E1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года №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2100)</w:t>
      </w:r>
    </w:p>
    <w:p w14:paraId="30D6FC73" w14:textId="77777777" w:rsidR="001E1A1B" w:rsidRPr="00AC0E91" w:rsidRDefault="001E1A1B" w:rsidP="001E1A1B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6"/>
          <w:sz w:val="20"/>
          <w:szCs w:val="20"/>
        </w:rPr>
      </w:pPr>
    </w:p>
    <w:p w14:paraId="429F9EFE" w14:textId="77777777" w:rsidR="001E1A1B" w:rsidRDefault="001E1A1B" w:rsidP="001E1A1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00A3609A" w14:textId="07F4B3E4" w:rsidR="001E1A1B" w:rsidRPr="00742F09" w:rsidRDefault="001E1A1B" w:rsidP="001E1A1B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42F09">
        <w:rPr>
          <w:rFonts w:ascii="Times New Roman" w:eastAsia="Times New Roman" w:hAnsi="Times New Roman" w:cs="Times New Roman"/>
          <w:sz w:val="28"/>
          <w:szCs w:val="28"/>
        </w:rPr>
        <w:t>В целя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 </w:t>
      </w:r>
      <w:r w:rsidRPr="00742F09">
        <w:rPr>
          <w:rFonts w:ascii="Times New Roman" w:eastAsia="Times New Roman" w:hAnsi="Times New Roman" w:cs="Times New Roman"/>
          <w:sz w:val="28"/>
          <w:szCs w:val="28"/>
        </w:rPr>
        <w:t>уточнения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2F09">
        <w:rPr>
          <w:rFonts w:ascii="Times New Roman" w:eastAsia="Times New Roman" w:hAnsi="Times New Roman" w:cs="Times New Roman"/>
          <w:sz w:val="28"/>
          <w:szCs w:val="28"/>
        </w:rPr>
        <w:t>объемов финансирования на реализацию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2F09">
        <w:rPr>
          <w:rFonts w:ascii="Times New Roman" w:eastAsia="Times New Roman" w:hAnsi="Times New Roman" w:cs="Times New Roman"/>
          <w:sz w:val="28"/>
          <w:szCs w:val="28"/>
        </w:rPr>
        <w:t>мероприятий 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2F09">
        <w:rPr>
          <w:rFonts w:ascii="Times New Roman" w:eastAsia="Times New Roman" w:hAnsi="Times New Roman" w:cs="Times New Roman"/>
          <w:sz w:val="28"/>
          <w:szCs w:val="28"/>
        </w:rPr>
        <w:t>программы муниципального образования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2F09">
        <w:rPr>
          <w:rFonts w:ascii="Times New Roman" w:eastAsia="Times New Roman" w:hAnsi="Times New Roman" w:cs="Times New Roman"/>
          <w:sz w:val="28"/>
          <w:szCs w:val="28"/>
        </w:rPr>
        <w:t xml:space="preserve">город-курорт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742F09">
        <w:rPr>
          <w:rFonts w:ascii="Times New Roman" w:eastAsia="Times New Roman" w:hAnsi="Times New Roman" w:cs="Times New Roman"/>
          <w:sz w:val="28"/>
          <w:szCs w:val="28"/>
        </w:rPr>
        <w:t>Геленджик «</w:t>
      </w:r>
      <w:r w:rsidRPr="006D3C56">
        <w:rPr>
          <w:rFonts w:ascii="Times New Roman" w:eastAsia="Times New Roman" w:hAnsi="Times New Roman" w:cs="Times New Roman"/>
          <w:sz w:val="28"/>
          <w:szCs w:val="28"/>
        </w:rPr>
        <w:t xml:space="preserve">Комплексное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6D3C56">
        <w:rPr>
          <w:rFonts w:ascii="Times New Roman" w:eastAsia="Times New Roman" w:hAnsi="Times New Roman" w:cs="Times New Roman"/>
          <w:sz w:val="28"/>
          <w:szCs w:val="28"/>
        </w:rPr>
        <w:t>устойчивое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</w:t>
      </w:r>
      <w:r w:rsidRPr="006D3C56">
        <w:rPr>
          <w:rFonts w:ascii="Times New Roman" w:eastAsia="Times New Roman" w:hAnsi="Times New Roman" w:cs="Times New Roman"/>
          <w:sz w:val="28"/>
          <w:szCs w:val="28"/>
        </w:rPr>
        <w:t>азвитие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D3C56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 город-курорт Геленджик в сфере строительства и архитектуры</w:t>
      </w:r>
      <w:r w:rsidRPr="00742F09">
        <w:rPr>
          <w:rFonts w:ascii="Times New Roman" w:eastAsia="Times New Roman" w:hAnsi="Times New Roman" w:cs="Times New Roman"/>
          <w:sz w:val="28"/>
          <w:szCs w:val="28"/>
        </w:rPr>
        <w:t>» 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Pr="00742F09"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20-2</w:t>
      </w:r>
      <w:r w:rsidRPr="00742F09"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25</w:t>
      </w:r>
      <w:r w:rsidRPr="00742F09">
        <w:rPr>
          <w:rFonts w:ascii="Times New Roman" w:eastAsia="Times New Roman" w:hAnsi="Times New Roman" w:cs="Times New Roman"/>
          <w:sz w:val="28"/>
          <w:szCs w:val="28"/>
        </w:rPr>
        <w:t xml:space="preserve"> годы,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2F09">
        <w:rPr>
          <w:rFonts w:ascii="Times New Roman" w:eastAsia="Times New Roman" w:hAnsi="Times New Roman" w:cs="Times New Roman"/>
          <w:sz w:val="28"/>
          <w:szCs w:val="28"/>
        </w:rPr>
        <w:t>утвержденн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ой постановлением администрации                      </w:t>
      </w:r>
      <w:r w:rsidRPr="00742F09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город-курорт Геленджик </w:t>
      </w:r>
      <w:r>
        <w:rPr>
          <w:rFonts w:ascii="Times New Roman" w:eastAsia="Times New Roman" w:hAnsi="Times New Roman" w:cs="Times New Roman"/>
          <w:sz w:val="28"/>
          <w:szCs w:val="28"/>
        </w:rPr>
        <w:t>от 18</w:t>
      </w:r>
      <w:r w:rsidRPr="00742F09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декабря</w:t>
      </w:r>
      <w:r w:rsidRPr="00742F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04AC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Pr="00742F09">
        <w:rPr>
          <w:rFonts w:ascii="Times New Roman" w:eastAsia="Times New Roman" w:hAnsi="Times New Roman" w:cs="Times New Roman"/>
          <w:sz w:val="28"/>
          <w:szCs w:val="28"/>
        </w:rPr>
        <w:t>201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9 </w:t>
      </w:r>
      <w:r w:rsidRPr="00742F09">
        <w:rPr>
          <w:rFonts w:ascii="Times New Roman" w:eastAsia="Times New Roman" w:hAnsi="Times New Roman" w:cs="Times New Roman"/>
          <w:sz w:val="28"/>
          <w:szCs w:val="28"/>
        </w:rPr>
        <w:t>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2F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2F09"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>3002</w:t>
      </w:r>
      <w:r w:rsidRPr="00742F0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решением Думы муниципального образования город-курорт Геленджик от 24 декабря 2021 года № 451 </w:t>
      </w:r>
      <w:r w:rsidRPr="00443F56">
        <w:rPr>
          <w:rFonts w:ascii="Times New Roman" w:hAnsi="Times New Roman" w:cs="Times New Roman"/>
          <w:sz w:val="28"/>
          <w:szCs w:val="28"/>
        </w:rPr>
        <w:t>«О бюджете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43F56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43F56">
        <w:rPr>
          <w:rFonts w:ascii="Times New Roman" w:hAnsi="Times New Roman" w:cs="Times New Roman"/>
          <w:sz w:val="28"/>
          <w:szCs w:val="28"/>
        </w:rPr>
        <w:t xml:space="preserve"> образования город-курорт Геленджик на 202</w:t>
      </w:r>
      <w:r>
        <w:rPr>
          <w:rFonts w:ascii="Times New Roman" w:hAnsi="Times New Roman" w:cs="Times New Roman"/>
          <w:sz w:val="28"/>
          <w:szCs w:val="28"/>
        </w:rPr>
        <w:t xml:space="preserve">2 год и на плановый </w:t>
      </w:r>
      <w:r w:rsidRPr="00443F56">
        <w:rPr>
          <w:rFonts w:ascii="Times New Roman" w:hAnsi="Times New Roman" w:cs="Times New Roman"/>
          <w:sz w:val="28"/>
          <w:szCs w:val="28"/>
        </w:rPr>
        <w:t>период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443F56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443F56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 xml:space="preserve">4 </w:t>
      </w:r>
      <w:r w:rsidRPr="00443F56">
        <w:rPr>
          <w:rFonts w:ascii="Times New Roman" w:hAnsi="Times New Roman" w:cs="Times New Roman"/>
          <w:sz w:val="28"/>
          <w:szCs w:val="28"/>
        </w:rPr>
        <w:t>годов»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3F56">
        <w:rPr>
          <w:rFonts w:ascii="Times New Roman" w:hAnsi="Times New Roman" w:cs="Times New Roman"/>
          <w:sz w:val="28"/>
          <w:szCs w:val="28"/>
        </w:rPr>
        <w:t>(в</w:t>
      </w:r>
      <w:r>
        <w:rPr>
          <w:rFonts w:ascii="Times New Roman" w:hAnsi="Times New Roman" w:cs="Times New Roman"/>
          <w:sz w:val="28"/>
          <w:szCs w:val="28"/>
        </w:rPr>
        <w:t xml:space="preserve"> ре</w:t>
      </w:r>
      <w:r w:rsidRPr="00443F56">
        <w:rPr>
          <w:rFonts w:ascii="Times New Roman" w:hAnsi="Times New Roman" w:cs="Times New Roman"/>
          <w:sz w:val="28"/>
          <w:szCs w:val="28"/>
        </w:rPr>
        <w:t>дакции 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3F56">
        <w:rPr>
          <w:rFonts w:ascii="Times New Roman" w:hAnsi="Times New Roman" w:cs="Times New Roman"/>
          <w:sz w:val="28"/>
          <w:szCs w:val="28"/>
        </w:rPr>
        <w:t>Думы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Pr="00443F56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43F56">
        <w:rPr>
          <w:rFonts w:ascii="Times New Roman" w:hAnsi="Times New Roman" w:cs="Times New Roman"/>
          <w:sz w:val="28"/>
          <w:szCs w:val="28"/>
        </w:rPr>
        <w:t>город-курорт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3F56">
        <w:rPr>
          <w:rFonts w:ascii="Times New Roman" w:hAnsi="Times New Roman" w:cs="Times New Roman"/>
          <w:sz w:val="28"/>
          <w:szCs w:val="28"/>
        </w:rPr>
        <w:t xml:space="preserve">Геленджик </w:t>
      </w:r>
      <w:r w:rsidRPr="00D96C54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D96C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августа</w:t>
      </w:r>
      <w:r w:rsidRPr="00D96C54">
        <w:rPr>
          <w:rFonts w:ascii="Times New Roman" w:hAnsi="Times New Roman" w:cs="Times New Roman"/>
          <w:sz w:val="28"/>
          <w:szCs w:val="28"/>
        </w:rPr>
        <w:t xml:space="preserve"> </w:t>
      </w:r>
      <w:r w:rsidR="001104AC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D96C54">
        <w:rPr>
          <w:rFonts w:ascii="Times New Roman" w:hAnsi="Times New Roman" w:cs="Times New Roman"/>
          <w:sz w:val="28"/>
          <w:szCs w:val="28"/>
        </w:rPr>
        <w:t xml:space="preserve">2022 года № </w:t>
      </w:r>
      <w:r>
        <w:rPr>
          <w:rFonts w:ascii="Times New Roman" w:hAnsi="Times New Roman" w:cs="Times New Roman"/>
          <w:sz w:val="28"/>
          <w:szCs w:val="28"/>
        </w:rPr>
        <w:t>532</w:t>
      </w:r>
      <w:r w:rsidRPr="00443F5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2F09">
        <w:rPr>
          <w:rFonts w:ascii="Times New Roman" w:eastAsia="Times New Roman" w:hAnsi="Times New Roman" w:cs="Times New Roman"/>
          <w:sz w:val="28"/>
          <w:szCs w:val="28"/>
        </w:rPr>
        <w:t>руководствуясь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742F09">
        <w:rPr>
          <w:rFonts w:ascii="Times New Roman" w:eastAsia="Times New Roman" w:hAnsi="Times New Roman" w:cs="Times New Roman"/>
          <w:sz w:val="28"/>
          <w:szCs w:val="28"/>
        </w:rPr>
        <w:t>статьями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16, </w:t>
      </w:r>
      <w:r w:rsidRPr="00742F09">
        <w:rPr>
          <w:rFonts w:ascii="Times New Roman" w:eastAsia="Times New Roman" w:hAnsi="Times New Roman" w:cs="Times New Roman"/>
          <w:sz w:val="28"/>
          <w:szCs w:val="28"/>
        </w:rPr>
        <w:t>37,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2F09">
        <w:rPr>
          <w:rFonts w:ascii="Times New Roman" w:eastAsia="Times New Roman" w:hAnsi="Times New Roman" w:cs="Times New Roman"/>
          <w:sz w:val="28"/>
          <w:szCs w:val="28"/>
        </w:rPr>
        <w:t>43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2F09">
        <w:rPr>
          <w:rFonts w:ascii="Times New Roman" w:eastAsia="Times New Roman" w:hAnsi="Times New Roman" w:cs="Times New Roman"/>
          <w:sz w:val="28"/>
          <w:szCs w:val="28"/>
        </w:rPr>
        <w:t>Федерального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2F09">
        <w:rPr>
          <w:rFonts w:ascii="Times New Roman" w:eastAsia="Times New Roman" w:hAnsi="Times New Roman" w:cs="Times New Roman"/>
          <w:sz w:val="28"/>
          <w:szCs w:val="28"/>
        </w:rPr>
        <w:t>закона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2F09"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2F09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2F09">
        <w:rPr>
          <w:rFonts w:ascii="Times New Roman" w:eastAsia="Times New Roman" w:hAnsi="Times New Roman" w:cs="Times New Roman"/>
          <w:sz w:val="28"/>
          <w:szCs w:val="28"/>
        </w:rPr>
        <w:t>октября 2003 года №131-ФЗ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2F09">
        <w:rPr>
          <w:rFonts w:ascii="Times New Roman" w:eastAsia="Times New Roman" w:hAnsi="Times New Roman" w:cs="Times New Roman"/>
          <w:sz w:val="28"/>
          <w:szCs w:val="28"/>
        </w:rPr>
        <w:t>«Об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2F09">
        <w:rPr>
          <w:rFonts w:ascii="Times New Roman" w:eastAsia="Times New Roman" w:hAnsi="Times New Roman" w:cs="Times New Roman"/>
          <w:sz w:val="28"/>
          <w:szCs w:val="28"/>
        </w:rPr>
        <w:t>общих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2F09">
        <w:rPr>
          <w:rFonts w:ascii="Times New Roman" w:eastAsia="Times New Roman" w:hAnsi="Times New Roman" w:cs="Times New Roman"/>
          <w:sz w:val="28"/>
          <w:szCs w:val="28"/>
        </w:rPr>
        <w:t>принципах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2F09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2F09">
        <w:rPr>
          <w:rFonts w:ascii="Times New Roman" w:eastAsia="Times New Roman" w:hAnsi="Times New Roman" w:cs="Times New Roman"/>
          <w:sz w:val="28"/>
          <w:szCs w:val="28"/>
        </w:rPr>
        <w:t>местного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2F09">
        <w:rPr>
          <w:rFonts w:ascii="Times New Roman" w:eastAsia="Times New Roman" w:hAnsi="Times New Roman" w:cs="Times New Roman"/>
          <w:sz w:val="28"/>
          <w:szCs w:val="28"/>
        </w:rPr>
        <w:t>самоуправления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Российской         </w:t>
      </w:r>
      <w:r w:rsidRPr="00742F09">
        <w:rPr>
          <w:rFonts w:ascii="Times New Roman" w:eastAsia="Times New Roman" w:hAnsi="Times New Roman" w:cs="Times New Roman"/>
          <w:sz w:val="28"/>
          <w:szCs w:val="28"/>
        </w:rPr>
        <w:t>Федерации»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2F09">
        <w:rPr>
          <w:rFonts w:ascii="Times New Roman" w:eastAsia="Times New Roman" w:hAnsi="Times New Roman" w:cs="Times New Roman"/>
          <w:sz w:val="28"/>
          <w:szCs w:val="28"/>
        </w:rPr>
        <w:t>(в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2F09">
        <w:rPr>
          <w:rFonts w:ascii="Times New Roman" w:eastAsia="Times New Roman" w:hAnsi="Times New Roman" w:cs="Times New Roman"/>
          <w:sz w:val="28"/>
          <w:szCs w:val="28"/>
        </w:rPr>
        <w:t>редакции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2F09">
        <w:rPr>
          <w:rFonts w:ascii="Times New Roman" w:eastAsia="Times New Roman" w:hAnsi="Times New Roman" w:cs="Times New Roman"/>
          <w:sz w:val="28"/>
          <w:szCs w:val="28"/>
        </w:rPr>
        <w:t>Федерального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</w:t>
      </w:r>
      <w:r w:rsidRPr="00742F09">
        <w:rPr>
          <w:rFonts w:ascii="Times New Roman" w:eastAsia="Times New Roman" w:hAnsi="Times New Roman" w:cs="Times New Roman"/>
          <w:sz w:val="28"/>
          <w:szCs w:val="28"/>
        </w:rPr>
        <w:t>акона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2F09"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14 июля 2022 года           №253-</w:t>
      </w:r>
      <w:r w:rsidRPr="00742F09">
        <w:rPr>
          <w:rFonts w:ascii="Times New Roman" w:eastAsia="Times New Roman" w:hAnsi="Times New Roman" w:cs="Times New Roman"/>
          <w:sz w:val="28"/>
          <w:szCs w:val="28"/>
        </w:rPr>
        <w:t>ФЗ</w:t>
      </w:r>
      <w:r w:rsidRPr="00443F56">
        <w:rPr>
          <w:rFonts w:ascii="Times New Roman" w:eastAsia="Times New Roman" w:hAnsi="Times New Roman" w:cs="Times New Roman"/>
          <w:sz w:val="28"/>
          <w:szCs w:val="28"/>
        </w:rPr>
        <w:t>),</w:t>
      </w:r>
      <w:r w:rsidRPr="00443F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статьями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4049">
        <w:rPr>
          <w:rFonts w:ascii="Times New Roman" w:hAnsi="Times New Roman" w:cs="Times New Roman"/>
          <w:sz w:val="28"/>
          <w:szCs w:val="28"/>
        </w:rPr>
        <w:t>8</w:t>
      </w:r>
      <w:r w:rsidRPr="008D234E">
        <w:rPr>
          <w:rFonts w:ascii="Times New Roman" w:hAnsi="Times New Roman" w:cs="Times New Roman"/>
          <w:sz w:val="28"/>
          <w:szCs w:val="28"/>
        </w:rPr>
        <w:t>, 36, 72 Устава муниципального образования город-курорт Геленджик,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42F09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742F09">
        <w:rPr>
          <w:rFonts w:ascii="Times New Roman" w:eastAsia="Times New Roman" w:hAnsi="Times New Roman" w:cs="Times New Roman"/>
          <w:sz w:val="28"/>
          <w:szCs w:val="28"/>
        </w:rPr>
        <w:t> о с т а н о в л я ю:</w:t>
      </w:r>
    </w:p>
    <w:p w14:paraId="16BD9DC2" w14:textId="3275AF0F" w:rsidR="001E1A1B" w:rsidRPr="00872C15" w:rsidRDefault="001E1A1B" w:rsidP="001E1A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2C15">
        <w:rPr>
          <w:rFonts w:ascii="Times New Roman" w:eastAsia="Times New Roman" w:hAnsi="Times New Roman" w:cs="Times New Roman"/>
          <w:sz w:val="28"/>
          <w:szCs w:val="28"/>
        </w:rPr>
        <w:t>1. </w:t>
      </w:r>
      <w:proofErr w:type="gramStart"/>
      <w:r w:rsidRPr="007E116D">
        <w:rPr>
          <w:rFonts w:ascii="Times New Roman" w:eastAsia="Times New Roman" w:hAnsi="Times New Roman" w:cs="Times New Roman"/>
          <w:sz w:val="28"/>
          <w:szCs w:val="28"/>
        </w:rPr>
        <w:t xml:space="preserve">Утвердить изменения </w:t>
      </w:r>
      <w:r w:rsidRPr="007E116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в муниципальную программу муниципального 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   </w:t>
      </w:r>
      <w:r w:rsidRPr="007E116D">
        <w:rPr>
          <w:rFonts w:ascii="Times New Roman" w:eastAsia="Times New Roman" w:hAnsi="Times New Roman" w:cs="Times New Roman"/>
          <w:spacing w:val="-6"/>
          <w:sz w:val="28"/>
          <w:szCs w:val="28"/>
        </w:rPr>
        <w:t>образования город-курорт Геленджик «Комплексное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7E116D">
        <w:rPr>
          <w:rFonts w:ascii="Times New Roman" w:eastAsia="Times New Roman" w:hAnsi="Times New Roman" w:cs="Times New Roman"/>
          <w:spacing w:val="-6"/>
          <w:sz w:val="28"/>
          <w:szCs w:val="28"/>
        </w:rPr>
        <w:t>и устойчивое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7E116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развитие 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      </w:t>
      </w:r>
      <w:r w:rsidRPr="007E116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муниципального образования город-курорт Геленджик в сфере строительства и 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  </w:t>
      </w:r>
      <w:r w:rsidRPr="007E116D">
        <w:rPr>
          <w:rFonts w:ascii="Times New Roman" w:eastAsia="Times New Roman" w:hAnsi="Times New Roman" w:cs="Times New Roman"/>
          <w:spacing w:val="-6"/>
          <w:sz w:val="28"/>
          <w:szCs w:val="28"/>
        </w:rPr>
        <w:lastRenderedPageBreak/>
        <w:t>архитектуры» на 2020-2025 годы,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7E116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утвержденную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72C15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 </w:t>
      </w:r>
      <w:r w:rsidRPr="00872C15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72C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872C15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город-курорт Геленджик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1104AC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18 декабря</w:t>
      </w:r>
      <w:r w:rsidRPr="00872C15">
        <w:rPr>
          <w:rFonts w:ascii="Times New Roman" w:eastAsia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9 года    №3002 </w:t>
      </w:r>
      <w:r w:rsidRPr="00872C15">
        <w:rPr>
          <w:rFonts w:ascii="Times New Roman" w:eastAsia="Times New Roman" w:hAnsi="Times New Roman" w:cs="Times New Roman"/>
          <w:sz w:val="28"/>
          <w:szCs w:val="28"/>
        </w:rPr>
        <w:t>«Об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утверждении </w:t>
      </w:r>
      <w:r w:rsidRPr="00872C15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72C15">
        <w:rPr>
          <w:rFonts w:ascii="Times New Roman" w:eastAsia="Times New Roman" w:hAnsi="Times New Roman" w:cs="Times New Roman"/>
          <w:sz w:val="28"/>
          <w:szCs w:val="28"/>
        </w:rPr>
        <w:t>программы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72C15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872C15">
        <w:rPr>
          <w:rFonts w:ascii="Times New Roman" w:eastAsia="Times New Roman" w:hAnsi="Times New Roman" w:cs="Times New Roman"/>
          <w:sz w:val="28"/>
          <w:szCs w:val="28"/>
        </w:rPr>
        <w:t>образо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вания </w:t>
      </w:r>
      <w:r w:rsidRPr="00872C15">
        <w:rPr>
          <w:rFonts w:ascii="Times New Roman" w:eastAsia="Times New Roman" w:hAnsi="Times New Roman" w:cs="Times New Roman"/>
          <w:sz w:val="28"/>
          <w:szCs w:val="28"/>
        </w:rPr>
        <w:t xml:space="preserve">город-курорт Геленджик </w:t>
      </w:r>
      <w:r w:rsidRPr="00742F09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6D3C56">
        <w:rPr>
          <w:rFonts w:ascii="Times New Roman" w:eastAsia="Times New Roman" w:hAnsi="Times New Roman" w:cs="Times New Roman"/>
          <w:sz w:val="28"/>
          <w:szCs w:val="28"/>
        </w:rPr>
        <w:t>Комплексное и устойчивое развитие муниципального образования город-курорт Геленджик в сфере строительства и архитектуры</w:t>
      </w:r>
      <w:r w:rsidRPr="00742F09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2F09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2F09"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20-2</w:t>
      </w:r>
      <w:r w:rsidRPr="00742F09"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25 </w:t>
      </w:r>
      <w:r w:rsidRPr="00742F09">
        <w:rPr>
          <w:rFonts w:ascii="Times New Roman" w:eastAsia="Times New Roman" w:hAnsi="Times New Roman" w:cs="Times New Roman"/>
          <w:sz w:val="28"/>
          <w:szCs w:val="28"/>
        </w:rPr>
        <w:t>годы»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96E10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(в редакции постановления администрации муниципального образования город-курорт Геленджик от </w:t>
      </w:r>
      <w:r w:rsidR="00792794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23 сентября 2022</w:t>
      </w:r>
      <w:r w:rsidRPr="00D96E10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 года №</w:t>
      </w:r>
      <w:r w:rsidR="00792794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2100</w:t>
      </w:r>
      <w:r w:rsidRPr="00D96E10">
        <w:rPr>
          <w:rFonts w:ascii="Times New Roman" w:eastAsia="Times New Roman" w:hAnsi="Times New Roman" w:cs="Times New Roman"/>
          <w:sz w:val="28"/>
          <w:szCs w:val="28"/>
        </w:rPr>
        <w:t>) (прилагается).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359DC98" w14:textId="77777777" w:rsidR="001E1A1B" w:rsidRPr="002D75BD" w:rsidRDefault="001E1A1B" w:rsidP="001E1A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2C15">
        <w:rPr>
          <w:rFonts w:ascii="Times New Roman" w:eastAsia="Times New Roman" w:hAnsi="Times New Roman" w:cs="Times New Roman"/>
          <w:sz w:val="28"/>
          <w:szCs w:val="28"/>
        </w:rPr>
        <w:t>2. Обнародовать настоящее постановление посредством размещения его в специально установленных местах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72C15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72C15">
        <w:rPr>
          <w:rFonts w:ascii="Times New Roman" w:eastAsia="Times New Roman" w:hAnsi="Times New Roman" w:cs="Times New Roman"/>
          <w:sz w:val="28"/>
          <w:szCs w:val="28"/>
        </w:rPr>
        <w:t>разместить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72C15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72C15">
        <w:rPr>
          <w:rFonts w:ascii="Times New Roman" w:eastAsia="Times New Roman" w:hAnsi="Times New Roman" w:cs="Times New Roman"/>
          <w:sz w:val="28"/>
          <w:szCs w:val="28"/>
        </w:rPr>
        <w:t>официальном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сайте          </w:t>
      </w:r>
      <w:r w:rsidRPr="00872C15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муниципального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образования </w:t>
      </w:r>
      <w:r w:rsidRPr="00872C15">
        <w:rPr>
          <w:rFonts w:ascii="Times New Roman" w:eastAsia="Times New Roman" w:hAnsi="Times New Roman" w:cs="Times New Roman"/>
          <w:sz w:val="28"/>
          <w:szCs w:val="28"/>
        </w:rPr>
        <w:t>город-курорт Геленджик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872C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872C15">
        <w:rPr>
          <w:rFonts w:ascii="Times New Roman" w:eastAsia="Times New Roman" w:hAnsi="Times New Roman" w:cs="Times New Roman"/>
          <w:sz w:val="28"/>
          <w:szCs w:val="28"/>
        </w:rPr>
        <w:t>информационно-телек</w:t>
      </w:r>
      <w:r>
        <w:rPr>
          <w:rFonts w:ascii="Times New Roman" w:eastAsia="Times New Roman" w:hAnsi="Times New Roman" w:cs="Times New Roman"/>
          <w:sz w:val="28"/>
          <w:szCs w:val="28"/>
        </w:rPr>
        <w:t>оммуникационной сети «Интернет</w:t>
      </w:r>
      <w:r w:rsidRPr="002D75BD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Pr="002D75BD">
        <w:rPr>
          <w:rFonts w:ascii="Times New Roman" w:hAnsi="Times New Roman" w:cs="Times New Roman"/>
          <w:sz w:val="28"/>
          <w:szCs w:val="28"/>
        </w:rPr>
        <w:t>(</w:t>
      </w:r>
      <w:r w:rsidRPr="002D75BD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2D75BD">
        <w:rPr>
          <w:rFonts w:ascii="Times New Roman" w:hAnsi="Times New Roman" w:cs="Times New Roman"/>
          <w:sz w:val="28"/>
          <w:szCs w:val="28"/>
        </w:rPr>
        <w:t>.gelendzhik.org).</w:t>
      </w:r>
    </w:p>
    <w:p w14:paraId="29706C47" w14:textId="77777777" w:rsidR="001E1A1B" w:rsidRPr="002D75BD" w:rsidRDefault="001E1A1B" w:rsidP="001E1A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75BD">
        <w:rPr>
          <w:rFonts w:ascii="Times New Roman" w:eastAsia="Times New Roman" w:hAnsi="Times New Roman" w:cs="Times New Roman"/>
          <w:sz w:val="28"/>
          <w:szCs w:val="28"/>
        </w:rPr>
        <w:t>3. Постановление вступает в силу со дня его подписания.</w:t>
      </w:r>
    </w:p>
    <w:p w14:paraId="58F6B2B3" w14:textId="77777777" w:rsidR="001E1A1B" w:rsidRDefault="001E1A1B" w:rsidP="001E1A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B32697D" w14:textId="77777777" w:rsidR="001E1A1B" w:rsidRDefault="001E1A1B" w:rsidP="001E1A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805A426" w14:textId="45047B21" w:rsidR="001E1A1B" w:rsidRDefault="00544EAE" w:rsidP="001E1A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А.А.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Богодистов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г</w:t>
      </w:r>
      <w:r w:rsidR="001E1A1B" w:rsidRPr="00A30720">
        <w:rPr>
          <w:rFonts w:ascii="Times New Roman" w:eastAsia="Times New Roman" w:hAnsi="Times New Roman" w:cs="Times New Roman"/>
          <w:sz w:val="28"/>
          <w:szCs w:val="28"/>
        </w:rPr>
        <w:t>ла</w:t>
      </w:r>
      <w:r w:rsidR="001E1A1B">
        <w:rPr>
          <w:rFonts w:ascii="Times New Roman" w:eastAsia="Times New Roman" w:hAnsi="Times New Roman" w:cs="Times New Roman"/>
          <w:sz w:val="28"/>
          <w:szCs w:val="28"/>
        </w:rPr>
        <w:t>ва</w:t>
      </w:r>
      <w:r w:rsidR="001E1A1B" w:rsidRPr="00A307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E1A1B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proofErr w:type="gramStart"/>
      <w:r w:rsidR="001E1A1B" w:rsidRPr="00A30720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proofErr w:type="gramEnd"/>
      <w:r w:rsidR="001E1A1B" w:rsidRPr="00A307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B770112" w14:textId="0D323CE1" w:rsidR="001E1A1B" w:rsidRDefault="001E1A1B" w:rsidP="001E1A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720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30720">
        <w:rPr>
          <w:rFonts w:ascii="Times New Roman" w:eastAsia="Times New Roman" w:hAnsi="Times New Roman" w:cs="Times New Roman"/>
          <w:sz w:val="28"/>
          <w:szCs w:val="28"/>
        </w:rPr>
        <w:t>город-курор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 Геленджик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</w:t>
      </w:r>
      <w:r w:rsidRPr="00A30720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307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307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F710361" w14:textId="77777777" w:rsidR="001E1A1B" w:rsidRDefault="001E1A1B" w:rsidP="001E1A1B">
      <w:pPr>
        <w:spacing w:after="0" w:line="240" w:lineRule="auto"/>
        <w:ind w:left="490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D9B732F" w14:textId="77777777" w:rsidR="001E1A1B" w:rsidRPr="00907568" w:rsidRDefault="001E1A1B" w:rsidP="001E1A1B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5F9EAED5" w14:textId="77777777" w:rsidR="001E1A1B" w:rsidRPr="00907568" w:rsidRDefault="001E1A1B" w:rsidP="001E1A1B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65A61CA2" w14:textId="77777777" w:rsidR="001E1A1B" w:rsidRPr="00907568" w:rsidRDefault="001E1A1B" w:rsidP="001E1A1B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30A56B56" w14:textId="77777777" w:rsidR="001E1A1B" w:rsidRPr="00907568" w:rsidRDefault="001E1A1B" w:rsidP="001E1A1B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55139F14" w14:textId="77777777" w:rsidR="001E1A1B" w:rsidRPr="00907568" w:rsidRDefault="001E1A1B" w:rsidP="001E1A1B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6CCA9E20" w14:textId="77777777" w:rsidR="001E1A1B" w:rsidRDefault="001E1A1B" w:rsidP="001E1A1B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342125FD" w14:textId="77777777" w:rsidR="001E1A1B" w:rsidRDefault="001E1A1B" w:rsidP="001E1A1B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76BB3831" w14:textId="77777777" w:rsidR="001E1A1B" w:rsidRDefault="001E1A1B" w:rsidP="001E1A1B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30E28A2" w14:textId="77777777" w:rsidR="0080568D" w:rsidRDefault="0080568D" w:rsidP="001E1A1B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5139742A" w14:textId="77777777" w:rsidR="0080568D" w:rsidRDefault="0080568D" w:rsidP="001E1A1B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242A5AA2" w14:textId="77777777" w:rsidR="0080568D" w:rsidRDefault="0080568D" w:rsidP="001E1A1B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7E3CE80" w14:textId="77777777" w:rsidR="0080568D" w:rsidRDefault="0080568D" w:rsidP="001E1A1B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4975A937" w14:textId="77777777" w:rsidR="0080568D" w:rsidRDefault="0080568D" w:rsidP="001E1A1B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41E97CF8" w14:textId="77777777" w:rsidR="0080568D" w:rsidRDefault="0080568D" w:rsidP="001E1A1B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356C15B4" w14:textId="77777777" w:rsidR="0080568D" w:rsidRDefault="0080568D" w:rsidP="001E1A1B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21AD62E2" w14:textId="77777777" w:rsidR="0080568D" w:rsidRDefault="0080568D" w:rsidP="0080568D">
      <w:pPr>
        <w:spacing w:after="0"/>
        <w:ind w:left="5387"/>
        <w:rPr>
          <w:rFonts w:ascii="Times New Roman" w:eastAsia="Times New Roman" w:hAnsi="Times New Roman" w:cs="Times New Roman"/>
          <w:sz w:val="28"/>
          <w:szCs w:val="28"/>
        </w:rPr>
      </w:pPr>
      <w:bookmarkStart w:id="1" w:name="_Hlk43988623"/>
      <w:r w:rsidRPr="0089770F">
        <w:rPr>
          <w:rFonts w:ascii="Times New Roman" w:eastAsia="Times New Roman" w:hAnsi="Times New Roman" w:cs="Times New Roman"/>
          <w:sz w:val="28"/>
          <w:szCs w:val="28"/>
        </w:rPr>
        <w:lastRenderedPageBreak/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риложение </w:t>
      </w:r>
    </w:p>
    <w:p w14:paraId="13B7413C" w14:textId="77777777" w:rsidR="0080568D" w:rsidRPr="0089770F" w:rsidRDefault="0080568D" w:rsidP="0080568D">
      <w:pPr>
        <w:spacing w:after="0"/>
        <w:ind w:left="5387"/>
        <w:rPr>
          <w:rFonts w:ascii="Times New Roman" w:eastAsia="Times New Roman" w:hAnsi="Times New Roman" w:cs="Times New Roman"/>
          <w:sz w:val="28"/>
          <w:szCs w:val="28"/>
        </w:rPr>
      </w:pPr>
    </w:p>
    <w:p w14:paraId="784E590F" w14:textId="77777777" w:rsidR="0080568D" w:rsidRPr="0089770F" w:rsidRDefault="0080568D" w:rsidP="0080568D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  <w:r w:rsidRPr="0089770F">
        <w:rPr>
          <w:rFonts w:ascii="Times New Roman" w:eastAsia="Times New Roman" w:hAnsi="Times New Roman" w:cs="Times New Roman"/>
          <w:sz w:val="28"/>
          <w:szCs w:val="28"/>
        </w:rPr>
        <w:t>УТВЕРЖДЕНЫ</w:t>
      </w:r>
    </w:p>
    <w:p w14:paraId="70BB927A" w14:textId="77777777" w:rsidR="0080568D" w:rsidRPr="0089770F" w:rsidRDefault="0080568D" w:rsidP="0080568D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770F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постановлением администрации </w:t>
      </w:r>
    </w:p>
    <w:p w14:paraId="66EF403D" w14:textId="77777777" w:rsidR="0080568D" w:rsidRPr="0089770F" w:rsidRDefault="0080568D" w:rsidP="0080568D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  <w:r w:rsidRPr="0089770F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</w:p>
    <w:p w14:paraId="03804FFC" w14:textId="77777777" w:rsidR="0080568D" w:rsidRPr="0089770F" w:rsidRDefault="0080568D" w:rsidP="0080568D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  <w:r w:rsidRPr="0089770F">
        <w:rPr>
          <w:rFonts w:ascii="Times New Roman" w:eastAsia="Times New Roman" w:hAnsi="Times New Roman" w:cs="Times New Roman"/>
          <w:sz w:val="28"/>
          <w:szCs w:val="28"/>
        </w:rPr>
        <w:t>город-курорт Геленджик</w:t>
      </w:r>
    </w:p>
    <w:p w14:paraId="6C8938A2" w14:textId="3A4CBC0B" w:rsidR="0080568D" w:rsidRPr="0089770F" w:rsidRDefault="0080568D" w:rsidP="0080568D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  <w:r w:rsidRPr="0089770F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A464D4">
        <w:rPr>
          <w:rFonts w:ascii="Times New Roman" w:eastAsia="Times New Roman" w:hAnsi="Times New Roman" w:cs="Times New Roman"/>
          <w:sz w:val="28"/>
          <w:szCs w:val="28"/>
        </w:rPr>
        <w:t>13.10.2022 года</w:t>
      </w:r>
      <w:r w:rsidRPr="0089770F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A464D4">
        <w:rPr>
          <w:rFonts w:ascii="Times New Roman" w:eastAsia="Times New Roman" w:hAnsi="Times New Roman" w:cs="Times New Roman"/>
          <w:sz w:val="28"/>
          <w:szCs w:val="28"/>
        </w:rPr>
        <w:t>2243</w:t>
      </w:r>
    </w:p>
    <w:p w14:paraId="674E80A2" w14:textId="77777777" w:rsidR="0080568D" w:rsidRDefault="0080568D" w:rsidP="008056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9A9A257" w14:textId="77777777" w:rsidR="0080568D" w:rsidRDefault="0080568D" w:rsidP="008056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ИЗМЕНЕНИЯ,</w:t>
      </w:r>
    </w:p>
    <w:p w14:paraId="0BC5B522" w14:textId="77777777" w:rsidR="0080568D" w:rsidRDefault="0080568D" w:rsidP="0080568D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внесенные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в муниципальную программу </w:t>
      </w:r>
    </w:p>
    <w:p w14:paraId="3AC27E71" w14:textId="77777777" w:rsidR="0080568D" w:rsidRDefault="0080568D" w:rsidP="0080568D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муниципального образования город-курорт Геленджик </w:t>
      </w:r>
    </w:p>
    <w:p w14:paraId="52798B84" w14:textId="77777777" w:rsidR="0080568D" w:rsidRDefault="0080568D" w:rsidP="0080568D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«Комплексное и устойчивое развитие </w:t>
      </w:r>
      <w:proofErr w:type="gramStart"/>
      <w:r>
        <w:rPr>
          <w:rFonts w:ascii="Times New Roman" w:eastAsia="Times New Roman" w:hAnsi="Times New Roman" w:cs="Times New Roman"/>
          <w:spacing w:val="-6"/>
          <w:sz w:val="28"/>
          <w:szCs w:val="28"/>
        </w:rPr>
        <w:t>муниципального</w:t>
      </w:r>
      <w:proofErr w:type="gramEnd"/>
    </w:p>
    <w:p w14:paraId="1BEA3852" w14:textId="77777777" w:rsidR="0080568D" w:rsidRDefault="0080568D" w:rsidP="0080568D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образования город-курорт Геленджик в сфере</w:t>
      </w:r>
    </w:p>
    <w:p w14:paraId="037F74D0" w14:textId="77777777" w:rsidR="0080568D" w:rsidRDefault="0080568D" w:rsidP="0080568D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строительства и архитектуры» на 2020-2025 годы,</w:t>
      </w:r>
    </w:p>
    <w:p w14:paraId="4BB10CEE" w14:textId="77777777" w:rsidR="0080568D" w:rsidRDefault="0080568D" w:rsidP="0080568D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6"/>
          <w:sz w:val="28"/>
          <w:szCs w:val="28"/>
        </w:rPr>
        <w:t>утвержденную</w:t>
      </w:r>
      <w:proofErr w:type="gramEnd"/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постановлением администрации </w:t>
      </w:r>
    </w:p>
    <w:p w14:paraId="6249D73B" w14:textId="77777777" w:rsidR="0080568D" w:rsidRDefault="0080568D" w:rsidP="0080568D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муниципального образования город-курорт Геленджик </w:t>
      </w:r>
    </w:p>
    <w:p w14:paraId="45D2EB4B" w14:textId="77777777" w:rsidR="0080568D" w:rsidRDefault="0080568D" w:rsidP="008056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от 18 декабря 2019 года №3002 </w:t>
      </w:r>
    </w:p>
    <w:p w14:paraId="4799758F" w14:textId="77777777" w:rsidR="0080568D" w:rsidRDefault="0080568D" w:rsidP="008056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(в редакции постановления администрации </w:t>
      </w:r>
      <w:proofErr w:type="gramEnd"/>
    </w:p>
    <w:p w14:paraId="653FDC91" w14:textId="77777777" w:rsidR="0080568D" w:rsidRDefault="0080568D" w:rsidP="008056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 город-курорт Геленджик</w:t>
      </w:r>
    </w:p>
    <w:p w14:paraId="5DFD9CE9" w14:textId="77777777" w:rsidR="0080568D" w:rsidRDefault="0080568D" w:rsidP="008056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E2CB1">
        <w:rPr>
          <w:rFonts w:ascii="Times New Roman" w:eastAsia="Times New Roman" w:hAnsi="Times New Roman" w:cs="Times New Roman"/>
          <w:bCs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23 сентября</w:t>
      </w:r>
      <w:r w:rsidRPr="003E2CB1">
        <w:rPr>
          <w:rFonts w:ascii="Times New Roman" w:eastAsia="Times New Roman" w:hAnsi="Times New Roman" w:cs="Times New Roman"/>
          <w:bCs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Pr="003E2CB1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года №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2100)</w:t>
      </w:r>
    </w:p>
    <w:p w14:paraId="6579889C" w14:textId="77777777" w:rsidR="0080568D" w:rsidRDefault="0080568D" w:rsidP="008056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(далее – Программа)</w:t>
      </w:r>
    </w:p>
    <w:p w14:paraId="027AAD14" w14:textId="77777777" w:rsidR="0080568D" w:rsidRDefault="0080568D" w:rsidP="0080568D">
      <w:pPr>
        <w:spacing w:after="0" w:line="22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374E9B07" w14:textId="77777777" w:rsidR="0080568D" w:rsidRDefault="0080568D" w:rsidP="0080568D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6"/>
        </w:rPr>
      </w:pPr>
    </w:p>
    <w:p w14:paraId="5D9E2F50" w14:textId="77777777" w:rsidR="0080568D" w:rsidRDefault="0080568D" w:rsidP="0080568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</w:rPr>
      </w:pPr>
    </w:p>
    <w:p w14:paraId="188A03C1" w14:textId="77777777" w:rsidR="0080568D" w:rsidRDefault="0080568D" w:rsidP="0080568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</w:rPr>
      </w:pPr>
      <w:r>
        <w:rPr>
          <w:rFonts w:ascii="Times New Roman" w:eastAsia="Times New Roman" w:hAnsi="Times New Roman" w:cs="Times New Roman"/>
          <w:sz w:val="28"/>
          <w:szCs w:val="26"/>
        </w:rPr>
        <w:t>1.</w:t>
      </w:r>
      <w:r w:rsidRPr="005D5699">
        <w:rPr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6"/>
        </w:rPr>
        <w:t xml:space="preserve"> Строку 11 паспорта Программы изложить в следующей редакции:</w:t>
      </w:r>
    </w:p>
    <w:p w14:paraId="01BEC7FA" w14:textId="77777777" w:rsidR="0080568D" w:rsidRPr="005D5699" w:rsidRDefault="0080568D" w:rsidP="0080568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6"/>
        </w:rPr>
        <w:t>«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6520"/>
      </w:tblGrid>
      <w:tr w:rsidR="0080568D" w:rsidRPr="00A643D0" w14:paraId="0E0A9255" w14:textId="77777777" w:rsidTr="00A464D4">
        <w:tc>
          <w:tcPr>
            <w:tcW w:w="3119" w:type="dxa"/>
            <w:hideMark/>
          </w:tcPr>
          <w:p w14:paraId="0F0A7287" w14:textId="77777777" w:rsidR="0080568D" w:rsidRPr="00A15D9A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D9A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Объемы и источники финансирования муниципальной программы, в том числе на финансовое обеспечение проектов</w:t>
            </w:r>
          </w:p>
        </w:tc>
        <w:tc>
          <w:tcPr>
            <w:tcW w:w="6520" w:type="dxa"/>
            <w:hideMark/>
          </w:tcPr>
          <w:p w14:paraId="1ED85B12" w14:textId="77777777" w:rsidR="0080568D" w:rsidRPr="00A15D9A" w:rsidRDefault="0080568D" w:rsidP="00A46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D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объем финансирования муниципальной программы составляет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6 889 299,6</w:t>
            </w:r>
            <w:r w:rsidRPr="00A15D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рублей и 11 400*тыс. рублей, из них:</w:t>
            </w:r>
          </w:p>
          <w:p w14:paraId="6D2A8A97" w14:textId="77777777" w:rsidR="0080568D" w:rsidRPr="00A15D9A" w:rsidRDefault="0080568D" w:rsidP="00A46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D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счет средств федерального бюджета – </w:t>
            </w:r>
          </w:p>
          <w:p w14:paraId="1413C6E2" w14:textId="77777777" w:rsidR="0080568D" w:rsidRPr="00A15D9A" w:rsidRDefault="0080568D" w:rsidP="00A46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593 353,8</w:t>
            </w:r>
            <w:r w:rsidRPr="00A15D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рублей, в том числе по годам:</w:t>
            </w:r>
          </w:p>
          <w:p w14:paraId="55C181AD" w14:textId="77777777" w:rsidR="0080568D" w:rsidRPr="00A15D9A" w:rsidRDefault="0080568D" w:rsidP="00A46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D9A">
              <w:rPr>
                <w:rFonts w:ascii="Times New Roman" w:eastAsia="Times New Roman" w:hAnsi="Times New Roman" w:cs="Times New Roman"/>
                <w:sz w:val="24"/>
                <w:szCs w:val="24"/>
              </w:rPr>
              <w:t>2020 год – 1 370,0 тыс. рублей;</w:t>
            </w:r>
          </w:p>
          <w:p w14:paraId="7B989ED0" w14:textId="77777777" w:rsidR="0080568D" w:rsidRPr="00A15D9A" w:rsidRDefault="0080568D" w:rsidP="00A46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D9A">
              <w:rPr>
                <w:rFonts w:ascii="Times New Roman" w:eastAsia="Times New Roman" w:hAnsi="Times New Roman" w:cs="Times New Roman"/>
                <w:sz w:val="24"/>
                <w:szCs w:val="24"/>
              </w:rPr>
              <w:t>2021 год – 1 560,1 тыс. рублей;</w:t>
            </w:r>
          </w:p>
          <w:p w14:paraId="29119104" w14:textId="77777777" w:rsidR="0080568D" w:rsidRPr="00A15D9A" w:rsidRDefault="0080568D" w:rsidP="00A46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D9A">
              <w:rPr>
                <w:rFonts w:ascii="Times New Roman" w:eastAsia="Times New Roman" w:hAnsi="Times New Roman" w:cs="Times New Roman"/>
                <w:sz w:val="24"/>
                <w:szCs w:val="24"/>
              </w:rPr>
              <w:t>2022 год – 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859,3</w:t>
            </w:r>
            <w:r w:rsidRPr="00A15D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14:paraId="21F51F3F" w14:textId="77777777" w:rsidR="0080568D" w:rsidRPr="00A15D9A" w:rsidRDefault="0080568D" w:rsidP="00A46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D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2023 год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67 518,2</w:t>
            </w:r>
            <w:r w:rsidRPr="00A15D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14:paraId="53BC70BA" w14:textId="77777777" w:rsidR="0080568D" w:rsidRPr="00A15D9A" w:rsidRDefault="0080568D" w:rsidP="00A46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D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516 046,2</w:t>
            </w:r>
            <w:r w:rsidRPr="00A15D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14:paraId="7F3D7C4A" w14:textId="77777777" w:rsidR="0080568D" w:rsidRPr="00A15D9A" w:rsidRDefault="0080568D" w:rsidP="00A464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D9A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 – 0,0 тыс. рублей</w:t>
            </w:r>
            <w:r w:rsidRPr="00A15D9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4D61239" w14:textId="77777777" w:rsidR="0080568D" w:rsidRPr="00A15D9A" w:rsidRDefault="0080568D" w:rsidP="00A46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D9A">
              <w:rPr>
                <w:rFonts w:ascii="Times New Roman" w:eastAsia="Times New Roman" w:hAnsi="Times New Roman" w:cs="Times New Roman"/>
                <w:sz w:val="24"/>
                <w:szCs w:val="24"/>
              </w:rPr>
              <w:t>за счет сре</w:t>
            </w:r>
            <w:proofErr w:type="gramStart"/>
            <w:r w:rsidRPr="00A15D9A">
              <w:rPr>
                <w:rFonts w:ascii="Times New Roman" w:eastAsia="Times New Roman" w:hAnsi="Times New Roman" w:cs="Times New Roman"/>
                <w:sz w:val="24"/>
                <w:szCs w:val="24"/>
              </w:rPr>
              <w:t>дств кр</w:t>
            </w:r>
            <w:proofErr w:type="gramEnd"/>
            <w:r w:rsidRPr="00A15D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аевого бюджета – </w:t>
            </w:r>
          </w:p>
          <w:p w14:paraId="538611E9" w14:textId="77777777" w:rsidR="0080568D" w:rsidRPr="00A15D9A" w:rsidRDefault="0080568D" w:rsidP="00A46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4 439 001,0</w:t>
            </w:r>
            <w:r w:rsidRPr="00A15D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рублей, в том числе по годам:</w:t>
            </w:r>
          </w:p>
          <w:p w14:paraId="596A0590" w14:textId="77777777" w:rsidR="0080568D" w:rsidRPr="00A15D9A" w:rsidRDefault="0080568D" w:rsidP="00A46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D9A">
              <w:rPr>
                <w:rFonts w:ascii="Times New Roman" w:eastAsia="Times New Roman" w:hAnsi="Times New Roman" w:cs="Times New Roman"/>
                <w:sz w:val="24"/>
                <w:szCs w:val="24"/>
              </w:rPr>
              <w:t>2020 год – 3 867,7 тыс. рублей;</w:t>
            </w:r>
          </w:p>
          <w:p w14:paraId="5364510F" w14:textId="77777777" w:rsidR="0080568D" w:rsidRPr="00A15D9A" w:rsidRDefault="0080568D" w:rsidP="00A46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D9A">
              <w:rPr>
                <w:rFonts w:ascii="Times New Roman" w:eastAsia="Times New Roman" w:hAnsi="Times New Roman" w:cs="Times New Roman"/>
                <w:sz w:val="24"/>
                <w:szCs w:val="24"/>
              </w:rPr>
              <w:t>2021 год – 38 560,6 тыс. рублей;</w:t>
            </w:r>
          </w:p>
          <w:p w14:paraId="4A868DEE" w14:textId="77777777" w:rsidR="0080568D" w:rsidRPr="00A15D9A" w:rsidRDefault="0080568D" w:rsidP="00A46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D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2022 год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336 879,1</w:t>
            </w:r>
            <w:r w:rsidRPr="00A15D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14:paraId="26FFC95E" w14:textId="77777777" w:rsidR="0080568D" w:rsidRPr="00A15D9A" w:rsidRDefault="0080568D" w:rsidP="00A46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D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2023 год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1 218 878,0</w:t>
            </w:r>
            <w:r w:rsidRPr="00A15D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14:paraId="3DDCCFD3" w14:textId="77777777" w:rsidR="0080568D" w:rsidRPr="00A15D9A" w:rsidRDefault="0080568D" w:rsidP="00A46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D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772 415,9</w:t>
            </w:r>
            <w:r w:rsidRPr="00A15D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14:paraId="5B1D9FBA" w14:textId="77777777" w:rsidR="0080568D" w:rsidRPr="00A15D9A" w:rsidRDefault="0080568D" w:rsidP="00A464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D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2 068 399,7</w:t>
            </w:r>
            <w:r w:rsidRPr="00A15D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рублей</w:t>
            </w:r>
            <w:r w:rsidRPr="00A15D9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A8586C1" w14:textId="77777777" w:rsidR="0080568D" w:rsidRPr="00A15D9A" w:rsidRDefault="0080568D" w:rsidP="00A46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D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счет средств бюджета муниципального образования город-курорт Геленджик (далее – местный бюджет) – </w:t>
            </w:r>
          </w:p>
          <w:p w14:paraId="0F8F47F9" w14:textId="77777777" w:rsidR="0080568D" w:rsidRPr="00A15D9A" w:rsidRDefault="0080568D" w:rsidP="00A46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1 720 399,8</w:t>
            </w:r>
            <w:r w:rsidRPr="00A15D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рублей и 11 400* тыс. рублей, в том числе по годам:</w:t>
            </w:r>
          </w:p>
          <w:p w14:paraId="06C8D53B" w14:textId="77777777" w:rsidR="0080568D" w:rsidRPr="00A15D9A" w:rsidRDefault="0080568D" w:rsidP="00A46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3"/>
              <w:jc w:val="both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A15D9A">
              <w:rPr>
                <w:rFonts w:ascii="Times New Roman" w:eastAsia="Times New Roman" w:hAnsi="Times New Roman" w:cs="Calibri"/>
                <w:sz w:val="24"/>
                <w:szCs w:val="24"/>
              </w:rPr>
              <w:lastRenderedPageBreak/>
              <w:t>2020 год – 84 725,8</w:t>
            </w:r>
            <w:r w:rsidRPr="00A15D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15D9A">
              <w:rPr>
                <w:rFonts w:ascii="Times New Roman" w:eastAsia="Times New Roman" w:hAnsi="Times New Roman" w:cs="Calibri"/>
                <w:sz w:val="24"/>
                <w:szCs w:val="24"/>
              </w:rPr>
              <w:t>тыс. рублей;</w:t>
            </w:r>
          </w:p>
          <w:p w14:paraId="61A8EDA2" w14:textId="77777777" w:rsidR="0080568D" w:rsidRPr="00A15D9A" w:rsidRDefault="0080568D" w:rsidP="00A46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3"/>
              <w:jc w:val="both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A15D9A">
              <w:rPr>
                <w:rFonts w:ascii="Times New Roman" w:eastAsia="Times New Roman" w:hAnsi="Times New Roman" w:cs="Calibri"/>
                <w:sz w:val="24"/>
                <w:szCs w:val="24"/>
              </w:rPr>
              <w:t>2021 год – 188 063,5 тыс. рублей и 11 400*тыс. рублей;</w:t>
            </w:r>
          </w:p>
          <w:p w14:paraId="28B13858" w14:textId="77777777" w:rsidR="0080568D" w:rsidRPr="00A15D9A" w:rsidRDefault="0080568D" w:rsidP="00A46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3"/>
              <w:jc w:val="both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A15D9A">
              <w:rPr>
                <w:rFonts w:ascii="Times New Roman" w:eastAsia="Times New Roman" w:hAnsi="Times New Roman" w:cs="Calibri"/>
                <w:sz w:val="24"/>
                <w:szCs w:val="24"/>
              </w:rPr>
              <w:t xml:space="preserve">2022 год – </w:t>
            </w:r>
            <w:r>
              <w:rPr>
                <w:rFonts w:ascii="Times New Roman" w:eastAsia="Times New Roman" w:hAnsi="Times New Roman" w:cs="Calibri"/>
                <w:sz w:val="24"/>
                <w:szCs w:val="24"/>
              </w:rPr>
              <w:t>346 587,9</w:t>
            </w:r>
            <w:r w:rsidRPr="00A15D9A">
              <w:rPr>
                <w:rFonts w:ascii="Times New Roman" w:eastAsia="Times New Roman" w:hAnsi="Times New Roman" w:cs="Calibri"/>
                <w:sz w:val="24"/>
                <w:szCs w:val="24"/>
              </w:rPr>
              <w:t xml:space="preserve"> тыс. рублей;</w:t>
            </w:r>
          </w:p>
          <w:p w14:paraId="31CB4F4D" w14:textId="77777777" w:rsidR="0080568D" w:rsidRPr="00A15D9A" w:rsidRDefault="0080568D" w:rsidP="00A46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3"/>
              <w:jc w:val="both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A15D9A">
              <w:rPr>
                <w:rFonts w:ascii="Times New Roman" w:eastAsia="Times New Roman" w:hAnsi="Times New Roman" w:cs="Calibri"/>
                <w:sz w:val="24"/>
                <w:szCs w:val="24"/>
              </w:rPr>
              <w:t xml:space="preserve">2023 год – </w:t>
            </w:r>
            <w:r>
              <w:rPr>
                <w:rFonts w:ascii="Times New Roman" w:eastAsia="Times New Roman" w:hAnsi="Times New Roman" w:cs="Calibri"/>
                <w:sz w:val="24"/>
                <w:szCs w:val="24"/>
              </w:rPr>
              <w:t>155 205,5</w:t>
            </w:r>
            <w:r w:rsidRPr="00A15D9A">
              <w:rPr>
                <w:rFonts w:ascii="Times New Roman" w:eastAsia="Times New Roman" w:hAnsi="Times New Roman" w:cs="Calibri"/>
                <w:sz w:val="24"/>
                <w:szCs w:val="24"/>
              </w:rPr>
              <w:t xml:space="preserve"> тыс. рублей;</w:t>
            </w:r>
          </w:p>
          <w:p w14:paraId="5FAE13D0" w14:textId="77777777" w:rsidR="0080568D" w:rsidRPr="00A15D9A" w:rsidRDefault="0080568D" w:rsidP="00A46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3"/>
              <w:jc w:val="both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A15D9A">
              <w:rPr>
                <w:rFonts w:ascii="Times New Roman" w:eastAsia="Times New Roman" w:hAnsi="Times New Roman" w:cs="Calibri"/>
                <w:sz w:val="24"/>
                <w:szCs w:val="24"/>
              </w:rPr>
              <w:t xml:space="preserve">2024 год – </w:t>
            </w:r>
            <w:r>
              <w:rPr>
                <w:rFonts w:ascii="Times New Roman" w:eastAsia="Times New Roman" w:hAnsi="Times New Roman" w:cs="Calibri"/>
                <w:sz w:val="24"/>
                <w:szCs w:val="24"/>
              </w:rPr>
              <w:t>92 896,0</w:t>
            </w:r>
            <w:r w:rsidRPr="00A15D9A">
              <w:rPr>
                <w:rFonts w:ascii="Times New Roman" w:eastAsia="Times New Roman" w:hAnsi="Times New Roman" w:cs="Calibri"/>
                <w:sz w:val="24"/>
                <w:szCs w:val="24"/>
              </w:rPr>
              <w:t xml:space="preserve"> тыс. рублей;</w:t>
            </w:r>
          </w:p>
          <w:p w14:paraId="343B0069" w14:textId="77777777" w:rsidR="0080568D" w:rsidRPr="00A15D9A" w:rsidRDefault="0080568D" w:rsidP="00A46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3"/>
              <w:jc w:val="both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A15D9A">
              <w:rPr>
                <w:rFonts w:ascii="Times New Roman" w:eastAsia="Times New Roman" w:hAnsi="Times New Roman" w:cs="Calibri"/>
                <w:sz w:val="24"/>
                <w:szCs w:val="24"/>
              </w:rPr>
              <w:t xml:space="preserve">2025 год – </w:t>
            </w:r>
            <w:r>
              <w:rPr>
                <w:rFonts w:ascii="Times New Roman" w:eastAsia="Times New Roman" w:hAnsi="Times New Roman" w:cs="Calibri"/>
                <w:sz w:val="24"/>
                <w:szCs w:val="24"/>
              </w:rPr>
              <w:t>852 921,1</w:t>
            </w:r>
            <w:r w:rsidRPr="00A15D9A">
              <w:rPr>
                <w:rFonts w:ascii="Times New Roman" w:eastAsia="Times New Roman" w:hAnsi="Times New Roman" w:cs="Calibri"/>
                <w:sz w:val="24"/>
                <w:szCs w:val="24"/>
              </w:rPr>
              <w:t> тыс. рублей;</w:t>
            </w:r>
          </w:p>
          <w:p w14:paraId="568B7A8F" w14:textId="77777777" w:rsidR="0080568D" w:rsidRPr="00A15D9A" w:rsidRDefault="0080568D" w:rsidP="00A46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D9A">
              <w:rPr>
                <w:rFonts w:ascii="Times New Roman" w:eastAsia="Times New Roman" w:hAnsi="Times New Roman" w:cs="Times New Roman"/>
                <w:sz w:val="24"/>
                <w:szCs w:val="24"/>
              </w:rPr>
              <w:t>за счет внебюджетных источников –</w:t>
            </w:r>
          </w:p>
          <w:p w14:paraId="3FE9A58D" w14:textId="77777777" w:rsidR="0080568D" w:rsidRPr="00A15D9A" w:rsidRDefault="0080568D" w:rsidP="00A46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Pr="00A15D9A">
              <w:rPr>
                <w:rFonts w:ascii="Times New Roman" w:eastAsia="Times New Roman" w:hAnsi="Times New Roman" w:cs="Times New Roman"/>
                <w:sz w:val="24"/>
                <w:szCs w:val="24"/>
              </w:rPr>
              <w:t>6 545,0 тыс. рублей, в том числе по годам:</w:t>
            </w:r>
          </w:p>
          <w:p w14:paraId="0180F7C1" w14:textId="77777777" w:rsidR="0080568D" w:rsidRPr="00A15D9A" w:rsidRDefault="0080568D" w:rsidP="00A46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3"/>
              <w:jc w:val="both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A15D9A">
              <w:rPr>
                <w:rFonts w:ascii="Times New Roman" w:eastAsia="Times New Roman" w:hAnsi="Times New Roman" w:cs="Calibri"/>
                <w:sz w:val="24"/>
                <w:szCs w:val="24"/>
              </w:rPr>
              <w:t>2020 год – 8 852,4 тыс. рублей;</w:t>
            </w:r>
          </w:p>
          <w:p w14:paraId="4BAD5F4F" w14:textId="77777777" w:rsidR="0080568D" w:rsidRPr="00A15D9A" w:rsidRDefault="0080568D" w:rsidP="00A46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3"/>
              <w:jc w:val="both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A15D9A">
              <w:rPr>
                <w:rFonts w:ascii="Times New Roman" w:eastAsia="Times New Roman" w:hAnsi="Times New Roman" w:cs="Calibri"/>
                <w:sz w:val="24"/>
                <w:szCs w:val="24"/>
              </w:rPr>
              <w:t>2021 год – 11 692,6 тыс. рублей;</w:t>
            </w:r>
          </w:p>
          <w:p w14:paraId="552E3C61" w14:textId="77777777" w:rsidR="0080568D" w:rsidRPr="00A15D9A" w:rsidRDefault="0080568D" w:rsidP="00A46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3"/>
              <w:jc w:val="both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A15D9A">
              <w:rPr>
                <w:rFonts w:ascii="Times New Roman" w:eastAsia="Times New Roman" w:hAnsi="Times New Roman" w:cs="Calibri"/>
                <w:sz w:val="24"/>
                <w:szCs w:val="24"/>
              </w:rPr>
              <w:t xml:space="preserve">2022 год – </w:t>
            </w:r>
            <w:r>
              <w:rPr>
                <w:rFonts w:ascii="Times New Roman" w:eastAsia="Times New Roman" w:hAnsi="Times New Roman" w:cs="Calibri"/>
                <w:sz w:val="24"/>
                <w:szCs w:val="24"/>
              </w:rPr>
              <w:t>10</w:t>
            </w:r>
            <w:r w:rsidRPr="00A15D9A">
              <w:rPr>
                <w:rFonts w:ascii="Times New Roman" w:eastAsia="Times New Roman" w:hAnsi="Times New Roman" w:cs="Calibri"/>
                <w:sz w:val="24"/>
                <w:szCs w:val="24"/>
              </w:rPr>
              <w:t>0 000,0 тыс. рублей;</w:t>
            </w:r>
          </w:p>
          <w:p w14:paraId="69CF4302" w14:textId="77777777" w:rsidR="0080568D" w:rsidRPr="00A15D9A" w:rsidRDefault="0080568D" w:rsidP="00A46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3"/>
              <w:jc w:val="both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A15D9A">
              <w:rPr>
                <w:rFonts w:ascii="Times New Roman" w:eastAsia="Times New Roman" w:hAnsi="Times New Roman" w:cs="Calibri"/>
                <w:sz w:val="24"/>
                <w:szCs w:val="24"/>
              </w:rPr>
              <w:t>2023 год – 8 000,0 тыс. рублей;</w:t>
            </w:r>
          </w:p>
          <w:p w14:paraId="4F4A8189" w14:textId="77777777" w:rsidR="0080568D" w:rsidRPr="00A15D9A" w:rsidRDefault="0080568D" w:rsidP="00A46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3"/>
              <w:jc w:val="both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A15D9A">
              <w:rPr>
                <w:rFonts w:ascii="Times New Roman" w:eastAsia="Times New Roman" w:hAnsi="Times New Roman" w:cs="Calibri"/>
                <w:sz w:val="24"/>
                <w:szCs w:val="24"/>
              </w:rPr>
              <w:t>2024 год – 8 000,0 тыс. рублей;</w:t>
            </w:r>
          </w:p>
          <w:p w14:paraId="78584E7E" w14:textId="77777777" w:rsidR="0080568D" w:rsidRPr="00A15D9A" w:rsidRDefault="0080568D" w:rsidP="00A46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3"/>
              <w:jc w:val="both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A15D9A">
              <w:rPr>
                <w:rFonts w:ascii="Times New Roman" w:eastAsia="Times New Roman" w:hAnsi="Times New Roman" w:cs="Calibri"/>
                <w:sz w:val="24"/>
                <w:szCs w:val="24"/>
              </w:rPr>
              <w:t>2025 год – 0,0 тыс. рублей</w:t>
            </w:r>
          </w:p>
          <w:p w14:paraId="6EC81CED" w14:textId="77777777" w:rsidR="0080568D" w:rsidRPr="00A15D9A" w:rsidRDefault="0080568D" w:rsidP="00A46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3"/>
              <w:jc w:val="both"/>
              <w:rPr>
                <w:rFonts w:ascii="Times New Roman" w:eastAsia="Times New Roman" w:hAnsi="Times New Roman" w:cs="Calibri"/>
                <w:sz w:val="24"/>
                <w:szCs w:val="24"/>
              </w:rPr>
            </w:pPr>
          </w:p>
        </w:tc>
      </w:tr>
      <w:tr w:rsidR="0080568D" w:rsidRPr="00A643D0" w14:paraId="289EEDE4" w14:textId="77777777" w:rsidTr="00A464D4">
        <w:tc>
          <w:tcPr>
            <w:tcW w:w="9639" w:type="dxa"/>
            <w:gridSpan w:val="2"/>
          </w:tcPr>
          <w:p w14:paraId="469C7F73" w14:textId="77777777" w:rsidR="0080568D" w:rsidRDefault="0080568D" w:rsidP="00A46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outlineLvl w:val="2"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 w:rsidRPr="00A643D0">
              <w:rPr>
                <w:rFonts w:ascii="Times New Roman" w:eastAsia="Times New Roman" w:hAnsi="Times New Roman" w:cs="Calibri"/>
                <w:sz w:val="28"/>
                <w:szCs w:val="28"/>
              </w:rPr>
              <w:lastRenderedPageBreak/>
              <w:t>* Денежные обязательства получателей средств местного бюджета, не исполненные в 2020 году.</w:t>
            </w:r>
          </w:p>
          <w:p w14:paraId="7CD23DEF" w14:textId="77777777" w:rsidR="0080568D" w:rsidRPr="00A643D0" w:rsidRDefault="0080568D" w:rsidP="00A46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outlineLvl w:val="2"/>
              <w:rPr>
                <w:rFonts w:ascii="Times New Roman" w:eastAsia="Times New Roman" w:hAnsi="Times New Roman" w:cs="Times New Roman"/>
                <w:sz w:val="28"/>
                <w:szCs w:val="26"/>
              </w:rPr>
            </w:pPr>
          </w:p>
        </w:tc>
      </w:tr>
    </w:tbl>
    <w:p w14:paraId="7419053D" w14:textId="77777777" w:rsidR="0080568D" w:rsidRDefault="0080568D" w:rsidP="0080568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 w:cs="Calibri"/>
          <w:sz w:val="28"/>
          <w:szCs w:val="28"/>
        </w:rPr>
      </w:pPr>
      <w:r>
        <w:rPr>
          <w:rFonts w:ascii="Times New Roman" w:eastAsia="Times New Roman" w:hAnsi="Times New Roman" w:cs="Calibri"/>
          <w:sz w:val="28"/>
          <w:szCs w:val="28"/>
        </w:rPr>
        <w:t>».</w:t>
      </w:r>
    </w:p>
    <w:p w14:paraId="7EEAE4F3" w14:textId="77777777" w:rsidR="0080568D" w:rsidRDefault="0080568D" w:rsidP="0080568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Calibri"/>
          <w:sz w:val="28"/>
          <w:szCs w:val="28"/>
        </w:rPr>
      </w:pPr>
      <w:bookmarkStart w:id="2" w:name="_Hlk60213969"/>
      <w:bookmarkStart w:id="3" w:name="_Hlk60214010"/>
    </w:p>
    <w:p w14:paraId="145E3EC8" w14:textId="77777777" w:rsidR="0080568D" w:rsidRDefault="0080568D" w:rsidP="008056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Calibri"/>
          <w:sz w:val="28"/>
          <w:szCs w:val="28"/>
        </w:rPr>
        <w:t xml:space="preserve">2. </w:t>
      </w:r>
      <w:r w:rsidRPr="00740A91">
        <w:rPr>
          <w:rFonts w:ascii="Times New Roman" w:eastAsia="Times New Roman" w:hAnsi="Times New Roman" w:cs="Calibri"/>
          <w:sz w:val="28"/>
          <w:szCs w:val="28"/>
        </w:rPr>
        <w:t>Таблицу</w:t>
      </w:r>
      <w:r>
        <w:rPr>
          <w:rFonts w:ascii="Times New Roman" w:eastAsia="Times New Roman" w:hAnsi="Times New Roman" w:cs="Calibri"/>
          <w:sz w:val="28"/>
          <w:szCs w:val="28"/>
        </w:rPr>
        <w:t xml:space="preserve"> №2 </w:t>
      </w:r>
      <w:r w:rsidRPr="00740A91">
        <w:rPr>
          <w:rFonts w:ascii="Times New Roman" w:eastAsia="Times New Roman" w:hAnsi="Times New Roman" w:cs="Calibri"/>
          <w:sz w:val="28"/>
          <w:szCs w:val="28"/>
        </w:rPr>
        <w:t xml:space="preserve"> раздела</w:t>
      </w:r>
      <w:r>
        <w:rPr>
          <w:rFonts w:ascii="Times New Roman" w:eastAsia="Times New Roman" w:hAnsi="Times New Roman" w:cs="Calibri"/>
          <w:sz w:val="28"/>
          <w:szCs w:val="28"/>
        </w:rPr>
        <w:t xml:space="preserve"> 4</w:t>
      </w:r>
      <w:r w:rsidRPr="00740A91">
        <w:rPr>
          <w:rFonts w:ascii="Times New Roman" w:eastAsia="Times New Roman" w:hAnsi="Times New Roman" w:cs="Calibri"/>
          <w:sz w:val="28"/>
          <w:szCs w:val="28"/>
        </w:rPr>
        <w:t xml:space="preserve"> </w:t>
      </w:r>
      <w:r w:rsidRPr="007050F1">
        <w:rPr>
          <w:rFonts w:ascii="Times New Roman" w:eastAsia="Times New Roman" w:hAnsi="Times New Roman" w:cs="Times New Roman"/>
          <w:color w:val="000000"/>
          <w:sz w:val="28"/>
          <w:szCs w:val="28"/>
        </w:rPr>
        <w:t>изложить в следующей редакции</w:t>
      </w:r>
      <w:bookmarkEnd w:id="2"/>
    </w:p>
    <w:p w14:paraId="7E9B45E9" w14:textId="77777777" w:rsidR="0080568D" w:rsidRDefault="0080568D" w:rsidP="008056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5D5F1E2" w14:textId="77777777" w:rsidR="0080568D" w:rsidRPr="00B8702A" w:rsidRDefault="0080568D" w:rsidP="0080568D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«</w:t>
      </w:r>
      <w:r w:rsidRPr="00C52261">
        <w:rPr>
          <w:rFonts w:ascii="Times New Roman" w:eastAsia="Times New Roman" w:hAnsi="Times New Roman" w:cs="Times New Roman"/>
          <w:sz w:val="28"/>
          <w:szCs w:val="28"/>
        </w:rPr>
        <w:t>Таблица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№2</w:t>
      </w:r>
    </w:p>
    <w:tbl>
      <w:tblPr>
        <w:tblStyle w:val="4"/>
        <w:tblW w:w="9747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560"/>
        <w:gridCol w:w="1417"/>
        <w:gridCol w:w="1418"/>
        <w:gridCol w:w="1304"/>
        <w:gridCol w:w="1672"/>
      </w:tblGrid>
      <w:tr w:rsidR="0080568D" w:rsidRPr="004128CC" w14:paraId="7103F62F" w14:textId="77777777" w:rsidTr="00A464D4">
        <w:trPr>
          <w:trHeight w:val="272"/>
        </w:trPr>
        <w:tc>
          <w:tcPr>
            <w:tcW w:w="2376" w:type="dxa"/>
            <w:vMerge w:val="restart"/>
            <w:vAlign w:val="center"/>
          </w:tcPr>
          <w:p w14:paraId="1BAD36DB" w14:textId="77777777" w:rsidR="0080568D" w:rsidRPr="008C16FA" w:rsidRDefault="0080568D" w:rsidP="00A46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C16FA">
              <w:rPr>
                <w:rFonts w:ascii="Times New Roman" w:hAnsi="Times New Roman"/>
              </w:rPr>
              <w:t>Годы реализации</w:t>
            </w:r>
          </w:p>
          <w:p w14:paraId="5F1E3B89" w14:textId="77777777" w:rsidR="0080568D" w:rsidRPr="008C16FA" w:rsidRDefault="0080568D" w:rsidP="00A464D4">
            <w:pPr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5"/>
            <w:vAlign w:val="center"/>
          </w:tcPr>
          <w:p w14:paraId="25DED7A7" w14:textId="77777777" w:rsidR="0080568D" w:rsidRPr="008C16FA" w:rsidRDefault="0080568D" w:rsidP="00A46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C16FA">
              <w:rPr>
                <w:rFonts w:ascii="Times New Roman" w:hAnsi="Times New Roman"/>
              </w:rPr>
              <w:t>Объем финансирования, тыс. рублей</w:t>
            </w:r>
          </w:p>
        </w:tc>
      </w:tr>
      <w:tr w:rsidR="0080568D" w:rsidRPr="004128CC" w14:paraId="77B0A085" w14:textId="77777777" w:rsidTr="00A464D4">
        <w:trPr>
          <w:trHeight w:val="285"/>
        </w:trPr>
        <w:tc>
          <w:tcPr>
            <w:tcW w:w="2376" w:type="dxa"/>
            <w:vMerge/>
            <w:vAlign w:val="center"/>
          </w:tcPr>
          <w:p w14:paraId="40086515" w14:textId="77777777" w:rsidR="0080568D" w:rsidRPr="008C16FA" w:rsidRDefault="0080568D" w:rsidP="00A46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1D1AA1C9" w14:textId="77777777" w:rsidR="0080568D" w:rsidRPr="008C16FA" w:rsidRDefault="0080568D" w:rsidP="00A46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C16FA">
              <w:rPr>
                <w:rFonts w:ascii="Times New Roman" w:hAnsi="Times New Roman"/>
              </w:rPr>
              <w:t>всего</w:t>
            </w:r>
          </w:p>
        </w:tc>
        <w:tc>
          <w:tcPr>
            <w:tcW w:w="5811" w:type="dxa"/>
            <w:gridSpan w:val="4"/>
            <w:vAlign w:val="center"/>
          </w:tcPr>
          <w:p w14:paraId="21BD569E" w14:textId="77777777" w:rsidR="0080568D" w:rsidRPr="008C16FA" w:rsidRDefault="0080568D" w:rsidP="00A46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C16FA">
              <w:rPr>
                <w:rFonts w:ascii="Times New Roman" w:hAnsi="Times New Roman"/>
              </w:rPr>
              <w:t>в разрезе источников финансирования</w:t>
            </w:r>
          </w:p>
        </w:tc>
      </w:tr>
      <w:tr w:rsidR="0080568D" w:rsidRPr="004128CC" w14:paraId="6FCD3229" w14:textId="77777777" w:rsidTr="00A464D4">
        <w:trPr>
          <w:trHeight w:val="831"/>
        </w:trPr>
        <w:tc>
          <w:tcPr>
            <w:tcW w:w="2376" w:type="dxa"/>
            <w:vMerge/>
            <w:vAlign w:val="center"/>
          </w:tcPr>
          <w:p w14:paraId="4E0B0633" w14:textId="77777777" w:rsidR="0080568D" w:rsidRPr="008C16FA" w:rsidRDefault="0080568D" w:rsidP="00A46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14:paraId="17F9C459" w14:textId="77777777" w:rsidR="0080568D" w:rsidRPr="008C16FA" w:rsidRDefault="0080568D" w:rsidP="00A46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center"/>
          </w:tcPr>
          <w:p w14:paraId="63EE3A6F" w14:textId="77777777" w:rsidR="0080568D" w:rsidRPr="008C16FA" w:rsidRDefault="0080568D" w:rsidP="00A46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C16FA">
              <w:rPr>
                <w:rFonts w:ascii="Times New Roman" w:hAnsi="Times New Roman"/>
              </w:rPr>
              <w:t>федераль</w:t>
            </w:r>
            <w:r w:rsidRPr="008C16FA">
              <w:rPr>
                <w:rFonts w:ascii="Times New Roman" w:hAnsi="Times New Roman"/>
              </w:rPr>
              <w:softHyphen/>
              <w:t>ный бюджет</w:t>
            </w:r>
          </w:p>
        </w:tc>
        <w:tc>
          <w:tcPr>
            <w:tcW w:w="1418" w:type="dxa"/>
            <w:vAlign w:val="center"/>
          </w:tcPr>
          <w:p w14:paraId="4544A5B1" w14:textId="77777777" w:rsidR="0080568D" w:rsidRPr="008C16FA" w:rsidRDefault="0080568D" w:rsidP="00A46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C16FA">
              <w:rPr>
                <w:rFonts w:ascii="Times New Roman" w:hAnsi="Times New Roman"/>
              </w:rPr>
              <w:t>краевой бюджет</w:t>
            </w:r>
          </w:p>
        </w:tc>
        <w:tc>
          <w:tcPr>
            <w:tcW w:w="1304" w:type="dxa"/>
            <w:vAlign w:val="center"/>
          </w:tcPr>
          <w:p w14:paraId="75954A52" w14:textId="77777777" w:rsidR="0080568D" w:rsidRPr="008C16FA" w:rsidRDefault="0080568D" w:rsidP="00A46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C16FA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672" w:type="dxa"/>
            <w:vAlign w:val="center"/>
          </w:tcPr>
          <w:p w14:paraId="7B510F84" w14:textId="77777777" w:rsidR="0080568D" w:rsidRPr="008C16FA" w:rsidRDefault="0080568D" w:rsidP="00A46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C16FA">
              <w:rPr>
                <w:rFonts w:ascii="Times New Roman" w:hAnsi="Times New Roman"/>
              </w:rPr>
              <w:t>Внебюджетные источники</w:t>
            </w:r>
          </w:p>
        </w:tc>
      </w:tr>
    </w:tbl>
    <w:p w14:paraId="2E0A4ECC" w14:textId="77777777" w:rsidR="0080568D" w:rsidRPr="004128CC" w:rsidRDefault="0080568D" w:rsidP="0080568D">
      <w:pPr>
        <w:widowControl w:val="0"/>
        <w:autoSpaceDE w:val="0"/>
        <w:autoSpaceDN w:val="0"/>
        <w:adjustRightInd w:val="0"/>
        <w:spacing w:after="0" w:line="14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4"/>
        <w:tblW w:w="9747" w:type="dxa"/>
        <w:tblLayout w:type="fixed"/>
        <w:tblLook w:val="04A0" w:firstRow="1" w:lastRow="0" w:firstColumn="1" w:lastColumn="0" w:noHBand="0" w:noVBand="1"/>
      </w:tblPr>
      <w:tblGrid>
        <w:gridCol w:w="2376"/>
        <w:gridCol w:w="1560"/>
        <w:gridCol w:w="1417"/>
        <w:gridCol w:w="1418"/>
        <w:gridCol w:w="1304"/>
        <w:gridCol w:w="1672"/>
      </w:tblGrid>
      <w:tr w:rsidR="0080568D" w:rsidRPr="004128CC" w14:paraId="2B876DEC" w14:textId="77777777" w:rsidTr="00A464D4">
        <w:trPr>
          <w:trHeight w:val="179"/>
          <w:tblHeader/>
        </w:trPr>
        <w:tc>
          <w:tcPr>
            <w:tcW w:w="2376" w:type="dxa"/>
            <w:vAlign w:val="center"/>
          </w:tcPr>
          <w:p w14:paraId="5C7DC458" w14:textId="77777777" w:rsidR="0080568D" w:rsidRPr="004128CC" w:rsidRDefault="0080568D" w:rsidP="00A46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8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center"/>
          </w:tcPr>
          <w:p w14:paraId="5FE254CF" w14:textId="77777777" w:rsidR="0080568D" w:rsidRPr="004128CC" w:rsidRDefault="0080568D" w:rsidP="00A46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8C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14:paraId="08DC782C" w14:textId="77777777" w:rsidR="0080568D" w:rsidRPr="004128CC" w:rsidRDefault="0080568D" w:rsidP="00A46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8C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vAlign w:val="center"/>
          </w:tcPr>
          <w:p w14:paraId="0CFAE3D7" w14:textId="77777777" w:rsidR="0080568D" w:rsidRPr="004128CC" w:rsidRDefault="0080568D" w:rsidP="00A46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8C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04" w:type="dxa"/>
            <w:vAlign w:val="center"/>
          </w:tcPr>
          <w:p w14:paraId="100356E5" w14:textId="77777777" w:rsidR="0080568D" w:rsidRPr="004128CC" w:rsidRDefault="0080568D" w:rsidP="00A46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8C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72" w:type="dxa"/>
            <w:vAlign w:val="center"/>
          </w:tcPr>
          <w:p w14:paraId="6B2953F9" w14:textId="77777777" w:rsidR="0080568D" w:rsidRPr="004128CC" w:rsidRDefault="0080568D" w:rsidP="00A46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8C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0568D" w:rsidRPr="004128CC" w14:paraId="1AE15FA7" w14:textId="77777777" w:rsidTr="00A464D4">
        <w:trPr>
          <w:trHeight w:val="336"/>
        </w:trPr>
        <w:tc>
          <w:tcPr>
            <w:tcW w:w="9747" w:type="dxa"/>
            <w:gridSpan w:val="6"/>
          </w:tcPr>
          <w:p w14:paraId="0590B0F5" w14:textId="77777777" w:rsidR="0080568D" w:rsidRPr="004128CC" w:rsidRDefault="0080568D" w:rsidP="00A46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8CC">
              <w:rPr>
                <w:rFonts w:ascii="Times New Roman" w:hAnsi="Times New Roman"/>
                <w:sz w:val="24"/>
                <w:szCs w:val="24"/>
              </w:rPr>
              <w:t>Основное мероприятие</w:t>
            </w:r>
          </w:p>
        </w:tc>
      </w:tr>
      <w:tr w:rsidR="0080568D" w:rsidRPr="004128CC" w14:paraId="485E7A78" w14:textId="77777777" w:rsidTr="00A464D4">
        <w:trPr>
          <w:trHeight w:val="179"/>
        </w:trPr>
        <w:tc>
          <w:tcPr>
            <w:tcW w:w="2376" w:type="dxa"/>
          </w:tcPr>
          <w:p w14:paraId="531F496E" w14:textId="77777777" w:rsidR="0080568D" w:rsidRPr="004128CC" w:rsidRDefault="0080568D" w:rsidP="00A46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8CC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560" w:type="dxa"/>
          </w:tcPr>
          <w:p w14:paraId="7250F0E7" w14:textId="77777777" w:rsidR="0080568D" w:rsidRPr="004128CC" w:rsidRDefault="0080568D" w:rsidP="00A464D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8CC">
              <w:rPr>
                <w:rFonts w:ascii="Times New Roman" w:hAnsi="Times New Roman"/>
                <w:bCs/>
                <w:sz w:val="24"/>
                <w:szCs w:val="24"/>
              </w:rPr>
              <w:t>17 748,4</w:t>
            </w:r>
          </w:p>
        </w:tc>
        <w:tc>
          <w:tcPr>
            <w:tcW w:w="1417" w:type="dxa"/>
          </w:tcPr>
          <w:p w14:paraId="2636B5FF" w14:textId="77777777" w:rsidR="0080568D" w:rsidRPr="004128CC" w:rsidRDefault="0080568D" w:rsidP="00A464D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8CC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14:paraId="1BF0B6A7" w14:textId="77777777" w:rsidR="0080568D" w:rsidRPr="004128CC" w:rsidRDefault="0080568D" w:rsidP="00A464D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8CC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304" w:type="dxa"/>
          </w:tcPr>
          <w:p w14:paraId="7C9BF54A" w14:textId="77777777" w:rsidR="0080568D" w:rsidRPr="004128CC" w:rsidRDefault="0080568D" w:rsidP="00A464D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8CC">
              <w:rPr>
                <w:rFonts w:ascii="Times New Roman" w:hAnsi="Times New Roman"/>
                <w:bCs/>
                <w:sz w:val="24"/>
                <w:szCs w:val="24"/>
              </w:rPr>
              <w:t>17 748,4</w:t>
            </w:r>
          </w:p>
        </w:tc>
        <w:tc>
          <w:tcPr>
            <w:tcW w:w="1672" w:type="dxa"/>
          </w:tcPr>
          <w:p w14:paraId="061E02CF" w14:textId="77777777" w:rsidR="0080568D" w:rsidRPr="004128CC" w:rsidRDefault="0080568D" w:rsidP="00A464D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8CC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</w:tr>
      <w:tr w:rsidR="0080568D" w:rsidRPr="004128CC" w14:paraId="0149DC43" w14:textId="77777777" w:rsidTr="00A464D4">
        <w:trPr>
          <w:trHeight w:val="179"/>
        </w:trPr>
        <w:tc>
          <w:tcPr>
            <w:tcW w:w="2376" w:type="dxa"/>
          </w:tcPr>
          <w:p w14:paraId="6B8D1B11" w14:textId="77777777" w:rsidR="0080568D" w:rsidRPr="004128CC" w:rsidRDefault="0080568D" w:rsidP="00A46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8CC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1560" w:type="dxa"/>
          </w:tcPr>
          <w:p w14:paraId="1F545456" w14:textId="77777777" w:rsidR="0080568D" w:rsidRPr="004128CC" w:rsidRDefault="0080568D" w:rsidP="00A464D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8CC">
              <w:rPr>
                <w:rFonts w:ascii="Times New Roman" w:hAnsi="Times New Roman"/>
                <w:bCs/>
                <w:sz w:val="24"/>
                <w:szCs w:val="24"/>
              </w:rPr>
              <w:t>24 168,8</w:t>
            </w:r>
          </w:p>
        </w:tc>
        <w:tc>
          <w:tcPr>
            <w:tcW w:w="1417" w:type="dxa"/>
          </w:tcPr>
          <w:p w14:paraId="01343625" w14:textId="77777777" w:rsidR="0080568D" w:rsidRPr="004128CC" w:rsidRDefault="0080568D" w:rsidP="00A464D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8CC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14:paraId="4B0DE72F" w14:textId="77777777" w:rsidR="0080568D" w:rsidRPr="004128CC" w:rsidRDefault="0080568D" w:rsidP="00A464D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8CC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304" w:type="dxa"/>
          </w:tcPr>
          <w:p w14:paraId="6F6AC353" w14:textId="77777777" w:rsidR="0080568D" w:rsidRPr="004128CC" w:rsidRDefault="0080568D" w:rsidP="00A464D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8CC">
              <w:rPr>
                <w:rFonts w:ascii="Times New Roman" w:hAnsi="Times New Roman"/>
                <w:bCs/>
                <w:sz w:val="24"/>
                <w:szCs w:val="24"/>
              </w:rPr>
              <w:t>24 168,8</w:t>
            </w:r>
          </w:p>
        </w:tc>
        <w:tc>
          <w:tcPr>
            <w:tcW w:w="1672" w:type="dxa"/>
          </w:tcPr>
          <w:p w14:paraId="6DD436DE" w14:textId="77777777" w:rsidR="0080568D" w:rsidRPr="004128CC" w:rsidRDefault="0080568D" w:rsidP="00A464D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8CC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</w:tr>
      <w:tr w:rsidR="0080568D" w:rsidRPr="004128CC" w14:paraId="0515F9A9" w14:textId="77777777" w:rsidTr="00A464D4">
        <w:trPr>
          <w:trHeight w:val="179"/>
        </w:trPr>
        <w:tc>
          <w:tcPr>
            <w:tcW w:w="2376" w:type="dxa"/>
          </w:tcPr>
          <w:p w14:paraId="0993A254" w14:textId="77777777" w:rsidR="0080568D" w:rsidRPr="004128CC" w:rsidRDefault="0080568D" w:rsidP="00A464D4">
            <w:pPr>
              <w:widowControl w:val="0"/>
              <w:tabs>
                <w:tab w:val="center" w:pos="1080"/>
                <w:tab w:val="right" w:pos="21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8CC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560" w:type="dxa"/>
          </w:tcPr>
          <w:p w14:paraId="7FC71587" w14:textId="77777777" w:rsidR="0080568D" w:rsidRPr="004128CC" w:rsidRDefault="0080568D" w:rsidP="00A464D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50 434,6</w:t>
            </w:r>
          </w:p>
        </w:tc>
        <w:tc>
          <w:tcPr>
            <w:tcW w:w="1417" w:type="dxa"/>
          </w:tcPr>
          <w:p w14:paraId="1391DD69" w14:textId="77777777" w:rsidR="0080568D" w:rsidRPr="004128CC" w:rsidRDefault="0080568D" w:rsidP="00A464D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8CC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14:paraId="5DE7BCAA" w14:textId="77777777" w:rsidR="0080568D" w:rsidRPr="004128CC" w:rsidRDefault="0080568D" w:rsidP="00A464D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8CC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304" w:type="dxa"/>
          </w:tcPr>
          <w:p w14:paraId="1E3DB674" w14:textId="77777777" w:rsidR="0080568D" w:rsidRPr="004128CC" w:rsidRDefault="0080568D" w:rsidP="00A464D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50 434,6</w:t>
            </w:r>
          </w:p>
        </w:tc>
        <w:tc>
          <w:tcPr>
            <w:tcW w:w="1672" w:type="dxa"/>
          </w:tcPr>
          <w:p w14:paraId="408D3ACF" w14:textId="77777777" w:rsidR="0080568D" w:rsidRPr="004128CC" w:rsidRDefault="0080568D" w:rsidP="00A464D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8CC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</w:tr>
      <w:tr w:rsidR="0080568D" w:rsidRPr="004128CC" w14:paraId="6129B762" w14:textId="77777777" w:rsidTr="00A464D4">
        <w:trPr>
          <w:trHeight w:val="179"/>
        </w:trPr>
        <w:tc>
          <w:tcPr>
            <w:tcW w:w="2376" w:type="dxa"/>
          </w:tcPr>
          <w:p w14:paraId="37176F6F" w14:textId="77777777" w:rsidR="0080568D" w:rsidRPr="004128CC" w:rsidRDefault="0080568D" w:rsidP="00A464D4">
            <w:pPr>
              <w:widowControl w:val="0"/>
              <w:tabs>
                <w:tab w:val="center" w:pos="1080"/>
                <w:tab w:val="right" w:pos="21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8CC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560" w:type="dxa"/>
          </w:tcPr>
          <w:p w14:paraId="191AC128" w14:textId="77777777" w:rsidR="0080568D" w:rsidRPr="004128CC" w:rsidRDefault="0080568D" w:rsidP="00A464D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8CC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14:paraId="3270C81D" w14:textId="77777777" w:rsidR="0080568D" w:rsidRPr="004128CC" w:rsidRDefault="0080568D" w:rsidP="00A464D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8CC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14:paraId="2BB9DD4C" w14:textId="77777777" w:rsidR="0080568D" w:rsidRPr="004128CC" w:rsidRDefault="0080568D" w:rsidP="00A464D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8CC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304" w:type="dxa"/>
          </w:tcPr>
          <w:p w14:paraId="146B8182" w14:textId="77777777" w:rsidR="0080568D" w:rsidRPr="004128CC" w:rsidRDefault="0080568D" w:rsidP="00A464D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8CC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672" w:type="dxa"/>
          </w:tcPr>
          <w:p w14:paraId="7B5403FB" w14:textId="77777777" w:rsidR="0080568D" w:rsidRPr="004128CC" w:rsidRDefault="0080568D" w:rsidP="00A464D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8CC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</w:tr>
      <w:tr w:rsidR="0080568D" w:rsidRPr="004128CC" w14:paraId="730E4B9A" w14:textId="77777777" w:rsidTr="00A464D4">
        <w:trPr>
          <w:trHeight w:val="179"/>
        </w:trPr>
        <w:tc>
          <w:tcPr>
            <w:tcW w:w="2376" w:type="dxa"/>
          </w:tcPr>
          <w:p w14:paraId="186D068B" w14:textId="77777777" w:rsidR="0080568D" w:rsidRPr="004128CC" w:rsidRDefault="0080568D" w:rsidP="00A464D4">
            <w:pPr>
              <w:widowControl w:val="0"/>
              <w:tabs>
                <w:tab w:val="center" w:pos="1080"/>
                <w:tab w:val="right" w:pos="21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8CC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560" w:type="dxa"/>
          </w:tcPr>
          <w:p w14:paraId="29A0B11A" w14:textId="77777777" w:rsidR="0080568D" w:rsidRPr="004128CC" w:rsidRDefault="0080568D" w:rsidP="00A464D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8CC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14:paraId="14B70B8A" w14:textId="77777777" w:rsidR="0080568D" w:rsidRPr="004128CC" w:rsidRDefault="0080568D" w:rsidP="00A464D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8CC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14:paraId="4D425F7C" w14:textId="77777777" w:rsidR="0080568D" w:rsidRPr="004128CC" w:rsidRDefault="0080568D" w:rsidP="00A464D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8CC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304" w:type="dxa"/>
          </w:tcPr>
          <w:p w14:paraId="0655F44A" w14:textId="77777777" w:rsidR="0080568D" w:rsidRPr="004128CC" w:rsidRDefault="0080568D" w:rsidP="00A464D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8CC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672" w:type="dxa"/>
          </w:tcPr>
          <w:p w14:paraId="2A895F00" w14:textId="77777777" w:rsidR="0080568D" w:rsidRPr="004128CC" w:rsidRDefault="0080568D" w:rsidP="00A464D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8CC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</w:tr>
      <w:tr w:rsidR="0080568D" w:rsidRPr="004128CC" w14:paraId="1175319F" w14:textId="77777777" w:rsidTr="00A464D4">
        <w:trPr>
          <w:trHeight w:val="179"/>
        </w:trPr>
        <w:tc>
          <w:tcPr>
            <w:tcW w:w="2376" w:type="dxa"/>
          </w:tcPr>
          <w:p w14:paraId="06775387" w14:textId="77777777" w:rsidR="0080568D" w:rsidRPr="004128CC" w:rsidRDefault="0080568D" w:rsidP="00A46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8CC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560" w:type="dxa"/>
          </w:tcPr>
          <w:p w14:paraId="2ACC09D5" w14:textId="77777777" w:rsidR="0080568D" w:rsidRPr="004128CC" w:rsidRDefault="0080568D" w:rsidP="00A464D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106 883,2</w:t>
            </w:r>
          </w:p>
        </w:tc>
        <w:tc>
          <w:tcPr>
            <w:tcW w:w="1417" w:type="dxa"/>
          </w:tcPr>
          <w:p w14:paraId="70A1F529" w14:textId="77777777" w:rsidR="0080568D" w:rsidRPr="004128CC" w:rsidRDefault="0080568D" w:rsidP="00A464D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8CC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14:paraId="10471C5C" w14:textId="77777777" w:rsidR="0080568D" w:rsidRPr="004128CC" w:rsidRDefault="0080568D" w:rsidP="00A464D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8CC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304" w:type="dxa"/>
          </w:tcPr>
          <w:p w14:paraId="1317AFA5" w14:textId="77777777" w:rsidR="0080568D" w:rsidRPr="004128CC" w:rsidRDefault="0080568D" w:rsidP="00A464D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106 883,2</w:t>
            </w:r>
          </w:p>
        </w:tc>
        <w:tc>
          <w:tcPr>
            <w:tcW w:w="1672" w:type="dxa"/>
          </w:tcPr>
          <w:p w14:paraId="0EBA0597" w14:textId="77777777" w:rsidR="0080568D" w:rsidRPr="004128CC" w:rsidRDefault="0080568D" w:rsidP="00A464D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8CC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</w:tr>
      <w:tr w:rsidR="0080568D" w:rsidRPr="004128CC" w14:paraId="4C9C3FC4" w14:textId="77777777" w:rsidTr="00A464D4">
        <w:trPr>
          <w:trHeight w:val="179"/>
        </w:trPr>
        <w:tc>
          <w:tcPr>
            <w:tcW w:w="2376" w:type="dxa"/>
          </w:tcPr>
          <w:p w14:paraId="57FD6A57" w14:textId="77777777" w:rsidR="0080568D" w:rsidRPr="004128CC" w:rsidRDefault="0080568D" w:rsidP="00A46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28CC">
              <w:rPr>
                <w:rFonts w:ascii="Times New Roman" w:hAnsi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1560" w:type="dxa"/>
          </w:tcPr>
          <w:p w14:paraId="2FE573AF" w14:textId="77777777" w:rsidR="0080568D" w:rsidRPr="004128CC" w:rsidRDefault="0080568D" w:rsidP="00A464D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28CC">
              <w:rPr>
                <w:rFonts w:ascii="Times New Roman" w:hAnsi="Times New Roman"/>
                <w:b/>
                <w:bCs/>
                <w:sz w:val="24"/>
                <w:szCs w:val="24"/>
              </w:rPr>
              <w:t>19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9 235,0</w:t>
            </w:r>
          </w:p>
        </w:tc>
        <w:tc>
          <w:tcPr>
            <w:tcW w:w="1417" w:type="dxa"/>
          </w:tcPr>
          <w:p w14:paraId="1093BF84" w14:textId="77777777" w:rsidR="0080568D" w:rsidRPr="004128CC" w:rsidRDefault="0080568D" w:rsidP="00A464D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28CC">
              <w:rPr>
                <w:rFonts w:ascii="Times New Roman" w:hAnsi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14:paraId="0F26F49C" w14:textId="77777777" w:rsidR="0080568D" w:rsidRPr="004128CC" w:rsidRDefault="0080568D" w:rsidP="00A464D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28CC">
              <w:rPr>
                <w:rFonts w:ascii="Times New Roman" w:hAnsi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304" w:type="dxa"/>
          </w:tcPr>
          <w:p w14:paraId="6482CD5A" w14:textId="77777777" w:rsidR="0080568D" w:rsidRPr="004128CC" w:rsidRDefault="0080568D" w:rsidP="00A464D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28CC">
              <w:rPr>
                <w:rFonts w:ascii="Times New Roman" w:hAnsi="Times New Roman"/>
                <w:b/>
                <w:bCs/>
                <w:sz w:val="24"/>
                <w:szCs w:val="24"/>
              </w:rPr>
              <w:t>19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9 235,0</w:t>
            </w:r>
          </w:p>
        </w:tc>
        <w:tc>
          <w:tcPr>
            <w:tcW w:w="1672" w:type="dxa"/>
          </w:tcPr>
          <w:p w14:paraId="090CD6E2" w14:textId="77777777" w:rsidR="0080568D" w:rsidRPr="004128CC" w:rsidRDefault="0080568D" w:rsidP="00A464D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28CC">
              <w:rPr>
                <w:rFonts w:ascii="Times New Roman" w:hAnsi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80568D" w:rsidRPr="004128CC" w14:paraId="42B20526" w14:textId="77777777" w:rsidTr="00A464D4">
        <w:trPr>
          <w:trHeight w:val="723"/>
        </w:trPr>
        <w:tc>
          <w:tcPr>
            <w:tcW w:w="9747" w:type="dxa"/>
            <w:gridSpan w:val="6"/>
          </w:tcPr>
          <w:p w14:paraId="21472DBA" w14:textId="77777777" w:rsidR="0080568D" w:rsidRPr="004128CC" w:rsidRDefault="0080568D" w:rsidP="00A46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8CC">
              <w:rPr>
                <w:rFonts w:ascii="Times New Roman" w:hAnsi="Times New Roman"/>
                <w:sz w:val="24"/>
                <w:szCs w:val="24"/>
              </w:rPr>
              <w:t>Подпрограмма «Развитие общественной инфраструктуры муниципального образования город-курорт Геленджик» на 2020-2025 годы</w:t>
            </w:r>
          </w:p>
        </w:tc>
      </w:tr>
      <w:tr w:rsidR="0080568D" w:rsidRPr="004128CC" w14:paraId="65E66793" w14:textId="77777777" w:rsidTr="00A464D4">
        <w:trPr>
          <w:trHeight w:val="179"/>
        </w:trPr>
        <w:tc>
          <w:tcPr>
            <w:tcW w:w="2376" w:type="dxa"/>
          </w:tcPr>
          <w:p w14:paraId="427C4EB5" w14:textId="77777777" w:rsidR="0080568D" w:rsidRPr="004128CC" w:rsidRDefault="0080568D" w:rsidP="00A46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8CC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560" w:type="dxa"/>
          </w:tcPr>
          <w:p w14:paraId="35E44FAB" w14:textId="77777777" w:rsidR="0080568D" w:rsidRPr="004128CC" w:rsidRDefault="0080568D" w:rsidP="00A464D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128C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39 650,2</w:t>
            </w:r>
          </w:p>
        </w:tc>
        <w:tc>
          <w:tcPr>
            <w:tcW w:w="1417" w:type="dxa"/>
          </w:tcPr>
          <w:p w14:paraId="12D12BC4" w14:textId="77777777" w:rsidR="0080568D" w:rsidRPr="004128CC" w:rsidRDefault="0080568D" w:rsidP="00A464D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128C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14:paraId="7D88AD1B" w14:textId="77777777" w:rsidR="0080568D" w:rsidRPr="004128CC" w:rsidRDefault="0080568D" w:rsidP="00A464D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128C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04" w:type="dxa"/>
          </w:tcPr>
          <w:p w14:paraId="7F65D9C5" w14:textId="77777777" w:rsidR="0080568D" w:rsidRPr="004128CC" w:rsidRDefault="0080568D" w:rsidP="00A464D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128C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39 650,2</w:t>
            </w:r>
          </w:p>
        </w:tc>
        <w:tc>
          <w:tcPr>
            <w:tcW w:w="1672" w:type="dxa"/>
          </w:tcPr>
          <w:p w14:paraId="0160493D" w14:textId="77777777" w:rsidR="0080568D" w:rsidRPr="004128CC" w:rsidRDefault="0080568D" w:rsidP="00A464D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128C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80568D" w:rsidRPr="004128CC" w14:paraId="4CFAAF3C" w14:textId="77777777" w:rsidTr="00A464D4">
        <w:trPr>
          <w:trHeight w:val="179"/>
        </w:trPr>
        <w:tc>
          <w:tcPr>
            <w:tcW w:w="2376" w:type="dxa"/>
            <w:vMerge w:val="restart"/>
          </w:tcPr>
          <w:p w14:paraId="53205801" w14:textId="77777777" w:rsidR="0080568D" w:rsidRPr="004128CC" w:rsidRDefault="0080568D" w:rsidP="00A46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8CC">
              <w:rPr>
                <w:rFonts w:ascii="Times New Roman" w:hAnsi="Times New Roman"/>
                <w:sz w:val="24"/>
                <w:szCs w:val="24"/>
              </w:rPr>
              <w:lastRenderedPageBreak/>
              <w:t>2021</w:t>
            </w:r>
          </w:p>
        </w:tc>
        <w:tc>
          <w:tcPr>
            <w:tcW w:w="1560" w:type="dxa"/>
          </w:tcPr>
          <w:p w14:paraId="1ADD0F5C" w14:textId="77777777" w:rsidR="0080568D" w:rsidRPr="004128CC" w:rsidRDefault="0080568D" w:rsidP="00A464D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8CC">
              <w:rPr>
                <w:rFonts w:ascii="Times New Roman" w:hAnsi="Times New Roman"/>
                <w:bCs/>
                <w:sz w:val="24"/>
                <w:szCs w:val="24"/>
              </w:rPr>
              <w:t>85 030,0</w:t>
            </w:r>
          </w:p>
        </w:tc>
        <w:tc>
          <w:tcPr>
            <w:tcW w:w="1417" w:type="dxa"/>
            <w:vMerge w:val="restart"/>
          </w:tcPr>
          <w:p w14:paraId="2DA2EC9A" w14:textId="77777777" w:rsidR="0080568D" w:rsidRPr="004128CC" w:rsidRDefault="0080568D" w:rsidP="00A464D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8CC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418" w:type="dxa"/>
            <w:vMerge w:val="restart"/>
          </w:tcPr>
          <w:p w14:paraId="5E5BA1EA" w14:textId="77777777" w:rsidR="0080568D" w:rsidRPr="004128CC" w:rsidRDefault="0080568D" w:rsidP="00A464D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8CC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304" w:type="dxa"/>
          </w:tcPr>
          <w:p w14:paraId="7C5F8344" w14:textId="77777777" w:rsidR="0080568D" w:rsidRPr="004128CC" w:rsidRDefault="0080568D" w:rsidP="00A464D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128C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85 030,0</w:t>
            </w:r>
          </w:p>
        </w:tc>
        <w:tc>
          <w:tcPr>
            <w:tcW w:w="1672" w:type="dxa"/>
            <w:vMerge w:val="restart"/>
          </w:tcPr>
          <w:p w14:paraId="773BD22B" w14:textId="77777777" w:rsidR="0080568D" w:rsidRPr="004128CC" w:rsidRDefault="0080568D" w:rsidP="00A464D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128C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80568D" w:rsidRPr="004128CC" w14:paraId="77C2F7C9" w14:textId="77777777" w:rsidTr="00A464D4">
        <w:trPr>
          <w:trHeight w:val="179"/>
        </w:trPr>
        <w:tc>
          <w:tcPr>
            <w:tcW w:w="2376" w:type="dxa"/>
            <w:vMerge/>
          </w:tcPr>
          <w:p w14:paraId="48217520" w14:textId="77777777" w:rsidR="0080568D" w:rsidRPr="004128CC" w:rsidRDefault="0080568D" w:rsidP="00A464D4">
            <w:pPr>
              <w:widowControl w:val="0"/>
              <w:tabs>
                <w:tab w:val="center" w:pos="1080"/>
                <w:tab w:val="right" w:pos="21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6972EC8" w14:textId="77777777" w:rsidR="0080568D" w:rsidRPr="004128CC" w:rsidRDefault="0080568D" w:rsidP="00A46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8CC">
              <w:rPr>
                <w:rFonts w:ascii="Times New Roman" w:hAnsi="Times New Roman"/>
                <w:bCs/>
                <w:sz w:val="24"/>
                <w:szCs w:val="24"/>
              </w:rPr>
              <w:t>11 400,0*</w:t>
            </w:r>
          </w:p>
        </w:tc>
        <w:tc>
          <w:tcPr>
            <w:tcW w:w="1417" w:type="dxa"/>
            <w:vMerge/>
          </w:tcPr>
          <w:p w14:paraId="30EA868C" w14:textId="77777777" w:rsidR="0080568D" w:rsidRPr="004128CC" w:rsidRDefault="0080568D" w:rsidP="00A46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3038852C" w14:textId="77777777" w:rsidR="0080568D" w:rsidRPr="004128CC" w:rsidRDefault="0080568D" w:rsidP="00A46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14:paraId="0359BA6F" w14:textId="77777777" w:rsidR="0080568D" w:rsidRPr="004128CC" w:rsidRDefault="0080568D" w:rsidP="00A46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8C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11 400,0*</w:t>
            </w:r>
          </w:p>
        </w:tc>
        <w:tc>
          <w:tcPr>
            <w:tcW w:w="1672" w:type="dxa"/>
            <w:vMerge/>
          </w:tcPr>
          <w:p w14:paraId="2451F8D0" w14:textId="77777777" w:rsidR="0080568D" w:rsidRPr="004128CC" w:rsidRDefault="0080568D" w:rsidP="00A46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68D" w:rsidRPr="004128CC" w14:paraId="64C74875" w14:textId="77777777" w:rsidTr="00A464D4">
        <w:trPr>
          <w:trHeight w:val="179"/>
        </w:trPr>
        <w:tc>
          <w:tcPr>
            <w:tcW w:w="2376" w:type="dxa"/>
          </w:tcPr>
          <w:p w14:paraId="0DA8CB04" w14:textId="77777777" w:rsidR="0080568D" w:rsidRPr="004128CC" w:rsidRDefault="0080568D" w:rsidP="00A464D4">
            <w:pPr>
              <w:widowControl w:val="0"/>
              <w:tabs>
                <w:tab w:val="center" w:pos="1080"/>
                <w:tab w:val="right" w:pos="21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8CC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560" w:type="dxa"/>
          </w:tcPr>
          <w:p w14:paraId="1F8108A2" w14:textId="77777777" w:rsidR="0080568D" w:rsidRPr="004128CC" w:rsidRDefault="0080568D" w:rsidP="00A464D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532 052,5</w:t>
            </w:r>
          </w:p>
        </w:tc>
        <w:tc>
          <w:tcPr>
            <w:tcW w:w="1417" w:type="dxa"/>
          </w:tcPr>
          <w:p w14:paraId="343500D3" w14:textId="77777777" w:rsidR="0080568D" w:rsidRPr="004128CC" w:rsidRDefault="0080568D" w:rsidP="00A464D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8CC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14:paraId="706D6D8D" w14:textId="77777777" w:rsidR="0080568D" w:rsidRPr="004128CC" w:rsidRDefault="0080568D" w:rsidP="00A464D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310 203,4</w:t>
            </w:r>
          </w:p>
        </w:tc>
        <w:tc>
          <w:tcPr>
            <w:tcW w:w="1304" w:type="dxa"/>
          </w:tcPr>
          <w:p w14:paraId="31109E54" w14:textId="77777777" w:rsidR="0080568D" w:rsidRPr="004128CC" w:rsidRDefault="0080568D" w:rsidP="00A464D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221 849,1</w:t>
            </w:r>
          </w:p>
        </w:tc>
        <w:tc>
          <w:tcPr>
            <w:tcW w:w="1672" w:type="dxa"/>
          </w:tcPr>
          <w:p w14:paraId="6596C9C4" w14:textId="77777777" w:rsidR="0080568D" w:rsidRPr="004128CC" w:rsidRDefault="0080568D" w:rsidP="00A464D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128C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80568D" w:rsidRPr="004128CC" w14:paraId="27C29D91" w14:textId="77777777" w:rsidTr="00A464D4">
        <w:trPr>
          <w:trHeight w:val="179"/>
        </w:trPr>
        <w:tc>
          <w:tcPr>
            <w:tcW w:w="2376" w:type="dxa"/>
          </w:tcPr>
          <w:p w14:paraId="4C338BB1" w14:textId="77777777" w:rsidR="0080568D" w:rsidRPr="004128CC" w:rsidRDefault="0080568D" w:rsidP="00A464D4">
            <w:pPr>
              <w:widowControl w:val="0"/>
              <w:tabs>
                <w:tab w:val="center" w:pos="1080"/>
                <w:tab w:val="right" w:pos="21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8CC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560" w:type="dxa"/>
          </w:tcPr>
          <w:p w14:paraId="7082E14F" w14:textId="77777777" w:rsidR="0080568D" w:rsidRPr="004128CC" w:rsidRDefault="0080568D" w:rsidP="00A464D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1 409 725,3</w:t>
            </w:r>
          </w:p>
        </w:tc>
        <w:tc>
          <w:tcPr>
            <w:tcW w:w="1417" w:type="dxa"/>
          </w:tcPr>
          <w:p w14:paraId="680A95FF" w14:textId="77777777" w:rsidR="0080568D" w:rsidRPr="004128CC" w:rsidRDefault="0080568D" w:rsidP="00A464D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66 545,7</w:t>
            </w:r>
          </w:p>
        </w:tc>
        <w:tc>
          <w:tcPr>
            <w:tcW w:w="1418" w:type="dxa"/>
          </w:tcPr>
          <w:p w14:paraId="7929530A" w14:textId="77777777" w:rsidR="0080568D" w:rsidRPr="004128CC" w:rsidRDefault="0080568D" w:rsidP="00A464D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1 217 421,7</w:t>
            </w:r>
          </w:p>
        </w:tc>
        <w:tc>
          <w:tcPr>
            <w:tcW w:w="1304" w:type="dxa"/>
          </w:tcPr>
          <w:p w14:paraId="4163AD0E" w14:textId="77777777" w:rsidR="0080568D" w:rsidRPr="004128CC" w:rsidRDefault="0080568D" w:rsidP="00A464D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125 757,9</w:t>
            </w:r>
          </w:p>
        </w:tc>
        <w:tc>
          <w:tcPr>
            <w:tcW w:w="1672" w:type="dxa"/>
          </w:tcPr>
          <w:p w14:paraId="27F2C6D5" w14:textId="77777777" w:rsidR="0080568D" w:rsidRPr="004128CC" w:rsidRDefault="0080568D" w:rsidP="00A464D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128C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80568D" w:rsidRPr="004128CC" w14:paraId="0984F23A" w14:textId="77777777" w:rsidTr="00A464D4">
        <w:trPr>
          <w:trHeight w:val="179"/>
        </w:trPr>
        <w:tc>
          <w:tcPr>
            <w:tcW w:w="2376" w:type="dxa"/>
            <w:tcBorders>
              <w:bottom w:val="single" w:sz="4" w:space="0" w:color="auto"/>
            </w:tcBorders>
          </w:tcPr>
          <w:p w14:paraId="70238263" w14:textId="77777777" w:rsidR="0080568D" w:rsidRPr="004128CC" w:rsidRDefault="0080568D" w:rsidP="00A464D4">
            <w:pPr>
              <w:widowControl w:val="0"/>
              <w:tabs>
                <w:tab w:val="center" w:pos="1080"/>
                <w:tab w:val="right" w:pos="21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8CC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1D4E1172" w14:textId="77777777" w:rsidR="0080568D" w:rsidRPr="004128CC" w:rsidRDefault="0080568D" w:rsidP="00A464D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1 349 163,7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6FFF118" w14:textId="77777777" w:rsidR="0080568D" w:rsidRPr="004128CC" w:rsidRDefault="0080568D" w:rsidP="00A464D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515 029,8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3D105C7" w14:textId="77777777" w:rsidR="0080568D" w:rsidRPr="004128CC" w:rsidRDefault="0080568D" w:rsidP="00A464D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770 615,0</w:t>
            </w: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14:paraId="74D777E2" w14:textId="77777777" w:rsidR="0080568D" w:rsidRPr="004128CC" w:rsidRDefault="0080568D" w:rsidP="00A464D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63 518,9</w:t>
            </w:r>
          </w:p>
        </w:tc>
        <w:tc>
          <w:tcPr>
            <w:tcW w:w="1672" w:type="dxa"/>
            <w:tcBorders>
              <w:bottom w:val="single" w:sz="4" w:space="0" w:color="auto"/>
            </w:tcBorders>
          </w:tcPr>
          <w:p w14:paraId="091F1C14" w14:textId="77777777" w:rsidR="0080568D" w:rsidRPr="004128CC" w:rsidRDefault="0080568D" w:rsidP="00A464D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128C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80568D" w:rsidRPr="004128CC" w14:paraId="2B7EB513" w14:textId="77777777" w:rsidTr="00A464D4">
        <w:trPr>
          <w:trHeight w:val="179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D4F12" w14:textId="77777777" w:rsidR="0080568D" w:rsidRPr="004128CC" w:rsidRDefault="0080568D" w:rsidP="00A46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8CC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F41A0" w14:textId="77777777" w:rsidR="0080568D" w:rsidRPr="004128CC" w:rsidRDefault="0080568D" w:rsidP="00A464D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2 788 962,4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57A08" w14:textId="77777777" w:rsidR="0080568D" w:rsidRPr="004128CC" w:rsidRDefault="0080568D" w:rsidP="00A464D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8CC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55C2" w14:textId="77777777" w:rsidR="0080568D" w:rsidRPr="004128CC" w:rsidRDefault="0080568D" w:rsidP="00A464D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2 068 399,7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1A693" w14:textId="77777777" w:rsidR="0080568D" w:rsidRPr="004128CC" w:rsidRDefault="0080568D" w:rsidP="00A464D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128C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20 562,7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050F6" w14:textId="77777777" w:rsidR="0080568D" w:rsidRPr="004128CC" w:rsidRDefault="0080568D" w:rsidP="00A464D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128C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80568D" w:rsidRPr="004128CC" w14:paraId="05AD7DF7" w14:textId="77777777" w:rsidTr="00A464D4">
        <w:trPr>
          <w:trHeight w:val="179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F56D39" w14:textId="77777777" w:rsidR="0080568D" w:rsidRPr="004128CC" w:rsidRDefault="0080568D" w:rsidP="00A46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28CC">
              <w:rPr>
                <w:rFonts w:ascii="Times New Roman" w:hAnsi="Times New Roman"/>
                <w:b/>
                <w:sz w:val="24"/>
                <w:szCs w:val="24"/>
              </w:rPr>
              <w:t>Всего по подпрограмме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BFCF3" w14:textId="77777777" w:rsidR="0080568D" w:rsidRPr="00562FBA" w:rsidRDefault="0080568D" w:rsidP="00A464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2FBA">
              <w:rPr>
                <w:rFonts w:ascii="Times New Roman" w:hAnsi="Times New Roman"/>
                <w:b/>
                <w:sz w:val="24"/>
                <w:szCs w:val="24"/>
              </w:rPr>
              <w:t>6 204 584,1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D3B691" w14:textId="77777777" w:rsidR="0080568D" w:rsidRPr="00562FBA" w:rsidRDefault="0080568D" w:rsidP="00A464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2FBA">
              <w:rPr>
                <w:rFonts w:ascii="Times New Roman" w:hAnsi="Times New Roman"/>
                <w:b/>
                <w:sz w:val="24"/>
                <w:szCs w:val="24"/>
              </w:rPr>
              <w:t>581 575,5</w:t>
            </w:r>
          </w:p>
          <w:p w14:paraId="5A0FACAC" w14:textId="77777777" w:rsidR="0080568D" w:rsidRPr="00562FBA" w:rsidRDefault="0080568D" w:rsidP="00A464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2FBA"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60192E" w14:textId="77777777" w:rsidR="0080568D" w:rsidRPr="00562FBA" w:rsidRDefault="0080568D" w:rsidP="00A464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2FBA">
              <w:rPr>
                <w:rFonts w:ascii="Times New Roman" w:hAnsi="Times New Roman"/>
                <w:b/>
                <w:sz w:val="24"/>
                <w:szCs w:val="24"/>
              </w:rPr>
              <w:t>4 366 639,8</w:t>
            </w:r>
          </w:p>
          <w:p w14:paraId="4FB2B341" w14:textId="77777777" w:rsidR="0080568D" w:rsidRPr="00562FBA" w:rsidRDefault="0080568D" w:rsidP="00A464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2FBA"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3B1A3" w14:textId="77777777" w:rsidR="0080568D" w:rsidRPr="00562FBA" w:rsidRDefault="0080568D" w:rsidP="00A464D4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62FB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1 256 368,8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1278B4" w14:textId="77777777" w:rsidR="0080568D" w:rsidRPr="004128CC" w:rsidRDefault="0080568D" w:rsidP="00A464D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128C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80568D" w:rsidRPr="004128CC" w14:paraId="39B0E464" w14:textId="77777777" w:rsidTr="00A464D4">
        <w:trPr>
          <w:trHeight w:val="179"/>
        </w:trPr>
        <w:tc>
          <w:tcPr>
            <w:tcW w:w="2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627C6" w14:textId="77777777" w:rsidR="0080568D" w:rsidRPr="004128CC" w:rsidRDefault="0080568D" w:rsidP="00A46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0B5DE" w14:textId="77777777" w:rsidR="0080568D" w:rsidRPr="004128CC" w:rsidRDefault="0080568D" w:rsidP="00A464D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28C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11 400,0*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DBE85" w14:textId="77777777" w:rsidR="0080568D" w:rsidRPr="004128CC" w:rsidRDefault="0080568D" w:rsidP="00A464D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2C8FD" w14:textId="77777777" w:rsidR="0080568D" w:rsidRPr="004128CC" w:rsidRDefault="0080568D" w:rsidP="00A464D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54F20" w14:textId="77777777" w:rsidR="0080568D" w:rsidRPr="004128CC" w:rsidRDefault="0080568D" w:rsidP="00A464D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28C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11 400,0*</w:t>
            </w:r>
          </w:p>
        </w:tc>
        <w:tc>
          <w:tcPr>
            <w:tcW w:w="1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967D4" w14:textId="77777777" w:rsidR="0080568D" w:rsidRPr="004128CC" w:rsidRDefault="0080568D" w:rsidP="00A464D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0568D" w:rsidRPr="004128CC" w14:paraId="15FA277F" w14:textId="77777777" w:rsidTr="00A464D4">
        <w:tc>
          <w:tcPr>
            <w:tcW w:w="9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6A8E5" w14:textId="77777777" w:rsidR="0080568D" w:rsidRPr="004128CC" w:rsidRDefault="0080568D" w:rsidP="00A464D4">
            <w:pPr>
              <w:pStyle w:val="a4"/>
              <w:jc w:val="center"/>
            </w:pPr>
            <w:r w:rsidRPr="004128CC">
              <w:rPr>
                <w:lang w:eastAsia="en-US"/>
              </w:rPr>
              <w:t>Подпрограмма «Жилище» на 2020-2025 годы</w:t>
            </w:r>
          </w:p>
        </w:tc>
      </w:tr>
      <w:tr w:rsidR="0080568D" w:rsidRPr="004128CC" w14:paraId="01C7CEE9" w14:textId="77777777" w:rsidTr="00A464D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9DF7F" w14:textId="77777777" w:rsidR="0080568D" w:rsidRPr="004128CC" w:rsidRDefault="0080568D" w:rsidP="00A46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8CC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FD2FE" w14:textId="77777777" w:rsidR="0080568D" w:rsidRPr="004128CC" w:rsidRDefault="0080568D" w:rsidP="00A464D4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8CC">
              <w:rPr>
                <w:rFonts w:ascii="Times New Roman" w:hAnsi="Times New Roman"/>
                <w:bCs/>
                <w:sz w:val="24"/>
                <w:szCs w:val="24"/>
              </w:rPr>
              <w:t>19 843,1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E3B88" w14:textId="77777777" w:rsidR="0080568D" w:rsidRPr="004128CC" w:rsidRDefault="0080568D" w:rsidP="00A464D4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8CC">
              <w:rPr>
                <w:rFonts w:ascii="Times New Roman" w:hAnsi="Times New Roman"/>
                <w:bCs/>
                <w:sz w:val="24"/>
                <w:szCs w:val="24"/>
              </w:rPr>
              <w:t>1 370,0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EA167" w14:textId="77777777" w:rsidR="0080568D" w:rsidRPr="004128CC" w:rsidRDefault="0080568D" w:rsidP="00A464D4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8CC">
              <w:rPr>
                <w:rFonts w:ascii="Times New Roman" w:hAnsi="Times New Roman"/>
                <w:bCs/>
                <w:sz w:val="24"/>
                <w:szCs w:val="24"/>
              </w:rPr>
              <w:t>3 867,7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2D3D2" w14:textId="77777777" w:rsidR="0080568D" w:rsidRPr="004128CC" w:rsidRDefault="0080568D" w:rsidP="00A464D4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8CC">
              <w:rPr>
                <w:rFonts w:ascii="Times New Roman" w:hAnsi="Times New Roman"/>
                <w:bCs/>
                <w:sz w:val="24"/>
                <w:szCs w:val="24"/>
              </w:rPr>
              <w:t>5 753,0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4EC3D" w14:textId="77777777" w:rsidR="0080568D" w:rsidRPr="004128CC" w:rsidRDefault="0080568D" w:rsidP="00A464D4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8CC">
              <w:rPr>
                <w:rFonts w:ascii="Times New Roman" w:hAnsi="Times New Roman"/>
                <w:bCs/>
                <w:sz w:val="24"/>
                <w:szCs w:val="24"/>
              </w:rPr>
              <w:t>8 852,4</w:t>
            </w:r>
          </w:p>
        </w:tc>
      </w:tr>
      <w:tr w:rsidR="0080568D" w:rsidRPr="004128CC" w14:paraId="58DF6B48" w14:textId="77777777" w:rsidTr="00A464D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5FBD" w14:textId="77777777" w:rsidR="0080568D" w:rsidRPr="004128CC" w:rsidRDefault="0080568D" w:rsidP="00A46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8CC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ABE1D" w14:textId="77777777" w:rsidR="0080568D" w:rsidRPr="004128CC" w:rsidRDefault="0080568D" w:rsidP="00A464D4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8CC">
              <w:rPr>
                <w:rFonts w:ascii="Times New Roman" w:hAnsi="Times New Roman"/>
                <w:bCs/>
                <w:sz w:val="24"/>
                <w:szCs w:val="24"/>
              </w:rPr>
              <w:t>19 950,2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C30F5" w14:textId="77777777" w:rsidR="0080568D" w:rsidRPr="004128CC" w:rsidRDefault="0080568D" w:rsidP="00A464D4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8CC">
              <w:rPr>
                <w:rFonts w:ascii="Times New Roman" w:hAnsi="Times New Roman"/>
                <w:bCs/>
                <w:sz w:val="24"/>
                <w:szCs w:val="24"/>
              </w:rPr>
              <w:t>1 560,1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EF959" w14:textId="77777777" w:rsidR="0080568D" w:rsidRPr="004128CC" w:rsidRDefault="0080568D" w:rsidP="00A464D4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8CC">
              <w:rPr>
                <w:rFonts w:ascii="Times New Roman" w:hAnsi="Times New Roman"/>
                <w:bCs/>
                <w:sz w:val="24"/>
                <w:szCs w:val="24"/>
              </w:rPr>
              <w:t>2 403,6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0BD13" w14:textId="77777777" w:rsidR="0080568D" w:rsidRPr="004128CC" w:rsidRDefault="0080568D" w:rsidP="00A464D4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8CC">
              <w:rPr>
                <w:rFonts w:ascii="Times New Roman" w:hAnsi="Times New Roman"/>
                <w:bCs/>
                <w:sz w:val="24"/>
                <w:szCs w:val="24"/>
              </w:rPr>
              <w:t>4 293,9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2518D" w14:textId="77777777" w:rsidR="0080568D" w:rsidRPr="004128CC" w:rsidRDefault="0080568D" w:rsidP="00A464D4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8C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11 692,6</w:t>
            </w:r>
          </w:p>
        </w:tc>
      </w:tr>
      <w:tr w:rsidR="0080568D" w:rsidRPr="00615030" w14:paraId="4902B269" w14:textId="77777777" w:rsidTr="00A464D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399ED" w14:textId="77777777" w:rsidR="0080568D" w:rsidRPr="004128CC" w:rsidRDefault="0080568D" w:rsidP="00A464D4">
            <w:pPr>
              <w:widowControl w:val="0"/>
              <w:tabs>
                <w:tab w:val="center" w:pos="1080"/>
                <w:tab w:val="right" w:pos="21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8CC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4DABD" w14:textId="77777777" w:rsidR="0080568D" w:rsidRPr="004128CC" w:rsidRDefault="0080568D" w:rsidP="00A464D4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8CC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1 053,2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3CA2" w14:textId="77777777" w:rsidR="0080568D" w:rsidRPr="004128CC" w:rsidRDefault="0080568D" w:rsidP="00A464D4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8CC">
              <w:rPr>
                <w:rFonts w:ascii="Times New Roman" w:hAnsi="Times New Roman"/>
                <w:bCs/>
                <w:sz w:val="24"/>
                <w:szCs w:val="24"/>
              </w:rPr>
              <w:t>6 859,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AE0A1" w14:textId="77777777" w:rsidR="0080568D" w:rsidRPr="004128CC" w:rsidRDefault="0080568D" w:rsidP="00A464D4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8CC">
              <w:rPr>
                <w:rFonts w:ascii="Times New Roman" w:hAnsi="Times New Roman"/>
                <w:bCs/>
                <w:sz w:val="24"/>
                <w:szCs w:val="24"/>
              </w:rPr>
              <w:t>17 569,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848CC" w14:textId="77777777" w:rsidR="0080568D" w:rsidRPr="004128CC" w:rsidRDefault="0080568D" w:rsidP="00A464D4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8CC"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 624,1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D7873" w14:textId="77777777" w:rsidR="0080568D" w:rsidRPr="004128CC" w:rsidRDefault="0080568D" w:rsidP="00A464D4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8C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100 000,0</w:t>
            </w:r>
          </w:p>
        </w:tc>
      </w:tr>
      <w:tr w:rsidR="0080568D" w:rsidRPr="00615030" w14:paraId="0BA76873" w14:textId="77777777" w:rsidTr="00A464D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34FCC" w14:textId="77777777" w:rsidR="0080568D" w:rsidRPr="004128CC" w:rsidRDefault="0080568D" w:rsidP="00A464D4">
            <w:pPr>
              <w:widowControl w:val="0"/>
              <w:tabs>
                <w:tab w:val="center" w:pos="1080"/>
                <w:tab w:val="right" w:pos="21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8CC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8FCEE" w14:textId="77777777" w:rsidR="0080568D" w:rsidRPr="004128CC" w:rsidRDefault="0080568D" w:rsidP="00A464D4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8CC">
              <w:rPr>
                <w:rFonts w:ascii="Times New Roman" w:hAnsi="Times New Roman"/>
                <w:bCs/>
                <w:sz w:val="24"/>
                <w:szCs w:val="24"/>
              </w:rPr>
              <w:t>13 834,3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C1CAA" w14:textId="77777777" w:rsidR="0080568D" w:rsidRPr="004128CC" w:rsidRDefault="0080568D" w:rsidP="00A464D4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8CC">
              <w:rPr>
                <w:rFonts w:ascii="Times New Roman" w:hAnsi="Times New Roman"/>
                <w:bCs/>
                <w:sz w:val="24"/>
                <w:szCs w:val="24"/>
              </w:rPr>
              <w:t>972,5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4764E" w14:textId="77777777" w:rsidR="0080568D" w:rsidRPr="004128CC" w:rsidRDefault="0080568D" w:rsidP="00A464D4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8CC">
              <w:rPr>
                <w:rFonts w:ascii="Times New Roman" w:hAnsi="Times New Roman"/>
                <w:bCs/>
                <w:sz w:val="24"/>
                <w:szCs w:val="24"/>
              </w:rPr>
              <w:t>1 456,3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B724B" w14:textId="77777777" w:rsidR="0080568D" w:rsidRPr="004128CC" w:rsidRDefault="0080568D" w:rsidP="00A464D4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8CC">
              <w:rPr>
                <w:rFonts w:ascii="Times New Roman" w:hAnsi="Times New Roman"/>
                <w:bCs/>
                <w:sz w:val="24"/>
                <w:szCs w:val="24"/>
              </w:rPr>
              <w:t>3 405,5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C668F" w14:textId="77777777" w:rsidR="0080568D" w:rsidRPr="004128CC" w:rsidRDefault="0080568D" w:rsidP="00A464D4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8C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8 000,0</w:t>
            </w:r>
          </w:p>
        </w:tc>
      </w:tr>
      <w:tr w:rsidR="0080568D" w:rsidRPr="00615030" w14:paraId="33659EB3" w14:textId="77777777" w:rsidTr="00A464D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EB7DB" w14:textId="77777777" w:rsidR="0080568D" w:rsidRPr="004128CC" w:rsidRDefault="0080568D" w:rsidP="00A464D4">
            <w:pPr>
              <w:widowControl w:val="0"/>
              <w:tabs>
                <w:tab w:val="center" w:pos="1080"/>
                <w:tab w:val="right" w:pos="21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8CC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00940" w14:textId="77777777" w:rsidR="0080568D" w:rsidRPr="004128CC" w:rsidRDefault="0080568D" w:rsidP="00A464D4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8CC">
              <w:rPr>
                <w:rFonts w:ascii="Times New Roman" w:hAnsi="Times New Roman"/>
                <w:bCs/>
                <w:sz w:val="24"/>
                <w:szCs w:val="24"/>
              </w:rPr>
              <w:t>14 222,8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FBB09" w14:textId="77777777" w:rsidR="0080568D" w:rsidRPr="004128CC" w:rsidRDefault="0080568D" w:rsidP="00A464D4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8CC">
              <w:rPr>
                <w:rFonts w:ascii="Times New Roman" w:hAnsi="Times New Roman"/>
                <w:bCs/>
                <w:sz w:val="24"/>
                <w:szCs w:val="24"/>
              </w:rPr>
              <w:t>1 016,4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7197D" w14:textId="77777777" w:rsidR="0080568D" w:rsidRPr="004128CC" w:rsidRDefault="0080568D" w:rsidP="00A464D4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8CC">
              <w:rPr>
                <w:rFonts w:ascii="Times New Roman" w:hAnsi="Times New Roman"/>
                <w:bCs/>
                <w:sz w:val="24"/>
                <w:szCs w:val="24"/>
              </w:rPr>
              <w:t>1 800,9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9CCB8" w14:textId="77777777" w:rsidR="0080568D" w:rsidRPr="004128CC" w:rsidRDefault="0080568D" w:rsidP="00A464D4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8CC">
              <w:rPr>
                <w:rFonts w:ascii="Times New Roman" w:hAnsi="Times New Roman"/>
                <w:bCs/>
                <w:sz w:val="24"/>
                <w:szCs w:val="24"/>
              </w:rPr>
              <w:t>3 405,5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F6F83" w14:textId="77777777" w:rsidR="0080568D" w:rsidRPr="004128CC" w:rsidRDefault="0080568D" w:rsidP="00A464D4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8C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8 000,0</w:t>
            </w:r>
          </w:p>
        </w:tc>
      </w:tr>
      <w:tr w:rsidR="0080568D" w:rsidRPr="00615030" w14:paraId="67899A31" w14:textId="77777777" w:rsidTr="00A464D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61603" w14:textId="77777777" w:rsidR="0080568D" w:rsidRPr="004128CC" w:rsidRDefault="0080568D" w:rsidP="00A46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8CC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75AE4" w14:textId="77777777" w:rsidR="0080568D" w:rsidRPr="004128CC" w:rsidRDefault="0080568D" w:rsidP="00A464D4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8CC">
              <w:rPr>
                <w:rFonts w:ascii="Times New Roman" w:hAnsi="Times New Roman"/>
                <w:bCs/>
                <w:sz w:val="24"/>
                <w:szCs w:val="24"/>
              </w:rPr>
              <w:t>2 400,0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6A295" w14:textId="77777777" w:rsidR="0080568D" w:rsidRPr="004128CC" w:rsidRDefault="0080568D" w:rsidP="00A464D4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8CC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83273" w14:textId="77777777" w:rsidR="0080568D" w:rsidRPr="004128CC" w:rsidRDefault="0080568D" w:rsidP="00A464D4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8CC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45D96" w14:textId="77777777" w:rsidR="0080568D" w:rsidRPr="004128CC" w:rsidRDefault="0080568D" w:rsidP="00A464D4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8CC">
              <w:rPr>
                <w:rFonts w:ascii="Times New Roman" w:hAnsi="Times New Roman"/>
                <w:bCs/>
                <w:sz w:val="24"/>
                <w:szCs w:val="24"/>
              </w:rPr>
              <w:t>2 400,0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72E58" w14:textId="77777777" w:rsidR="0080568D" w:rsidRPr="004128CC" w:rsidRDefault="0080568D" w:rsidP="00A464D4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8C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0,0</w:t>
            </w:r>
          </w:p>
        </w:tc>
      </w:tr>
      <w:tr w:rsidR="0080568D" w:rsidRPr="00615030" w14:paraId="3830B2FD" w14:textId="77777777" w:rsidTr="00A464D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D3ACB" w14:textId="77777777" w:rsidR="0080568D" w:rsidRPr="004128CC" w:rsidRDefault="0080568D" w:rsidP="00A46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28CC">
              <w:rPr>
                <w:rFonts w:ascii="Times New Roman" w:hAnsi="Times New Roman"/>
                <w:b/>
                <w:sz w:val="24"/>
                <w:szCs w:val="24"/>
              </w:rPr>
              <w:t>Всего по подпрограмме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5544A" w14:textId="77777777" w:rsidR="0080568D" w:rsidRPr="004128CC" w:rsidRDefault="0080568D" w:rsidP="00A464D4">
            <w:pPr>
              <w:ind w:left="-57" w:right="-57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28CC">
              <w:rPr>
                <w:rFonts w:ascii="Times New Roman" w:hAnsi="Times New Roman"/>
                <w:b/>
                <w:sz w:val="24"/>
                <w:szCs w:val="24"/>
              </w:rPr>
              <w:t>221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 303,6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F6CDB" w14:textId="77777777" w:rsidR="0080568D" w:rsidRPr="004128CC" w:rsidRDefault="0080568D" w:rsidP="00A464D4">
            <w:pPr>
              <w:ind w:left="-57" w:right="-57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28CC">
              <w:rPr>
                <w:rFonts w:ascii="Times New Roman" w:hAnsi="Times New Roman"/>
                <w:b/>
                <w:bCs/>
                <w:sz w:val="24"/>
                <w:szCs w:val="24"/>
              </w:rPr>
              <w:t>11 778,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FDC75" w14:textId="77777777" w:rsidR="0080568D" w:rsidRPr="004128CC" w:rsidRDefault="0080568D" w:rsidP="00A464D4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28CC">
              <w:rPr>
                <w:rFonts w:ascii="Times New Roman" w:hAnsi="Times New Roman"/>
                <w:b/>
                <w:bCs/>
                <w:sz w:val="24"/>
                <w:szCs w:val="24"/>
              </w:rPr>
              <w:t>27 098,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9589B" w14:textId="77777777" w:rsidR="0080568D" w:rsidRPr="004128CC" w:rsidRDefault="0080568D" w:rsidP="00A464D4">
            <w:pPr>
              <w:ind w:left="-57" w:right="-57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28CC">
              <w:rPr>
                <w:rFonts w:ascii="Times New Roman" w:hAnsi="Times New Roman"/>
                <w:b/>
                <w:bCs/>
                <w:sz w:val="24"/>
                <w:szCs w:val="24"/>
              </w:rPr>
              <w:t>45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 882,0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925EC" w14:textId="77777777" w:rsidR="0080568D" w:rsidRPr="004128CC" w:rsidRDefault="0080568D" w:rsidP="00A464D4">
            <w:pPr>
              <w:ind w:left="-57" w:right="-57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28CC">
              <w:rPr>
                <w:rFonts w:ascii="Times New Roman" w:hAnsi="Times New Roman"/>
                <w:b/>
                <w:sz w:val="24"/>
                <w:szCs w:val="24"/>
              </w:rPr>
              <w:t>136 545,0</w:t>
            </w:r>
          </w:p>
        </w:tc>
      </w:tr>
      <w:tr w:rsidR="0080568D" w:rsidRPr="00615030" w14:paraId="656BADD5" w14:textId="77777777" w:rsidTr="00A464D4">
        <w:tc>
          <w:tcPr>
            <w:tcW w:w="9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F6F40" w14:textId="77777777" w:rsidR="0080568D" w:rsidRPr="004128CC" w:rsidRDefault="0080568D" w:rsidP="00A464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8CC">
              <w:rPr>
                <w:rFonts w:ascii="Times New Roman" w:hAnsi="Times New Roman"/>
                <w:sz w:val="24"/>
                <w:szCs w:val="24"/>
              </w:rPr>
              <w:t xml:space="preserve">Подпрограмма </w:t>
            </w:r>
            <w:r w:rsidRPr="004128CC">
              <w:rPr>
                <w:rFonts w:ascii="Times New Roman" w:eastAsiaTheme="minorHAnsi" w:hAnsi="Times New Roman"/>
                <w:sz w:val="24"/>
                <w:szCs w:val="24"/>
              </w:rPr>
              <w:t>«</w:t>
            </w:r>
            <w:r w:rsidRPr="004128CC">
              <w:rPr>
                <w:rFonts w:ascii="Times New Roman" w:hAnsi="Times New Roman"/>
                <w:sz w:val="24"/>
                <w:szCs w:val="24"/>
              </w:rPr>
              <w:t>Подготовка градостроительной и землеустроительной документации на территории муниципального образования город-курорт Геленджик» на 2020-2025 годы</w:t>
            </w:r>
          </w:p>
        </w:tc>
      </w:tr>
      <w:tr w:rsidR="0080568D" w:rsidRPr="00615030" w14:paraId="129ABE22" w14:textId="77777777" w:rsidTr="00A464D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8BE6F" w14:textId="77777777" w:rsidR="0080568D" w:rsidRPr="004128CC" w:rsidRDefault="0080568D" w:rsidP="00A46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8CC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EA468" w14:textId="77777777" w:rsidR="0080568D" w:rsidRPr="004128CC" w:rsidRDefault="0080568D" w:rsidP="00A464D4">
            <w:pPr>
              <w:pStyle w:val="a4"/>
              <w:jc w:val="center"/>
            </w:pPr>
            <w:r w:rsidRPr="004128CC">
              <w:t>21 574,2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5FBD3" w14:textId="77777777" w:rsidR="0080568D" w:rsidRPr="004128CC" w:rsidRDefault="0080568D" w:rsidP="00A46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8C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AC9E2" w14:textId="77777777" w:rsidR="0080568D" w:rsidRPr="004128CC" w:rsidRDefault="0080568D" w:rsidP="00A46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8C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FC317" w14:textId="77777777" w:rsidR="0080568D" w:rsidRPr="004128CC" w:rsidRDefault="0080568D" w:rsidP="00A46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8CC">
              <w:rPr>
                <w:rFonts w:ascii="Times New Roman" w:hAnsi="Times New Roman"/>
                <w:sz w:val="24"/>
                <w:szCs w:val="24"/>
              </w:rPr>
              <w:t>21 574,2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BF09F" w14:textId="77777777" w:rsidR="0080568D" w:rsidRPr="004128CC" w:rsidRDefault="0080568D" w:rsidP="00A46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8C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80568D" w:rsidRPr="00615030" w14:paraId="7C4F2D55" w14:textId="77777777" w:rsidTr="00A464D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CE4EF" w14:textId="77777777" w:rsidR="0080568D" w:rsidRPr="004128CC" w:rsidRDefault="0080568D" w:rsidP="00A46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8CC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782B6" w14:textId="77777777" w:rsidR="0080568D" w:rsidRPr="004128CC" w:rsidRDefault="0080568D" w:rsidP="00A464D4">
            <w:pPr>
              <w:pStyle w:val="a4"/>
              <w:jc w:val="center"/>
            </w:pPr>
            <w:r w:rsidRPr="004128CC">
              <w:t>110 727,8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E4A73" w14:textId="77777777" w:rsidR="0080568D" w:rsidRPr="004128CC" w:rsidRDefault="0080568D" w:rsidP="00A46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8C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AD873" w14:textId="77777777" w:rsidR="0080568D" w:rsidRPr="004128CC" w:rsidRDefault="0080568D" w:rsidP="00A46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8CC">
              <w:rPr>
                <w:rFonts w:ascii="Times New Roman" w:hAnsi="Times New Roman"/>
                <w:sz w:val="24"/>
                <w:szCs w:val="24"/>
              </w:rPr>
              <w:t>36 157,0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E6FDF" w14:textId="77777777" w:rsidR="0080568D" w:rsidRPr="004128CC" w:rsidRDefault="0080568D" w:rsidP="00A46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8CC">
              <w:rPr>
                <w:rFonts w:ascii="Times New Roman" w:hAnsi="Times New Roman"/>
                <w:sz w:val="24"/>
                <w:szCs w:val="24"/>
              </w:rPr>
              <w:t>74 570,8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68B6A" w14:textId="77777777" w:rsidR="0080568D" w:rsidRPr="004128CC" w:rsidRDefault="0080568D" w:rsidP="00A46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8C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80568D" w:rsidRPr="00615030" w14:paraId="613374FE" w14:textId="77777777" w:rsidTr="00A464D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B0F31" w14:textId="77777777" w:rsidR="0080568D" w:rsidRPr="004128CC" w:rsidRDefault="0080568D" w:rsidP="00A464D4">
            <w:pPr>
              <w:widowControl w:val="0"/>
              <w:tabs>
                <w:tab w:val="center" w:pos="1080"/>
                <w:tab w:val="right" w:pos="21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8CC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28146" w14:textId="77777777" w:rsidR="0080568D" w:rsidRPr="004128CC" w:rsidRDefault="0080568D" w:rsidP="00A464D4">
            <w:pPr>
              <w:pStyle w:val="a4"/>
              <w:jc w:val="center"/>
            </w:pPr>
            <w:r w:rsidRPr="004128CC">
              <w:t>56</w:t>
            </w:r>
            <w:r>
              <w:t> 786,0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6364A" w14:textId="77777777" w:rsidR="0080568D" w:rsidRPr="004128CC" w:rsidRDefault="0080568D" w:rsidP="00A46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8C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DA940" w14:textId="77777777" w:rsidR="0080568D" w:rsidRPr="004128CC" w:rsidRDefault="0080568D" w:rsidP="00A46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8CC">
              <w:rPr>
                <w:rFonts w:ascii="Times New Roman" w:hAnsi="Times New Roman"/>
                <w:sz w:val="24"/>
                <w:szCs w:val="24"/>
              </w:rPr>
              <w:t>9 105,9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2B319" w14:textId="77777777" w:rsidR="0080568D" w:rsidRPr="004128CC" w:rsidRDefault="0080568D" w:rsidP="00A464D4">
            <w:pPr>
              <w:pStyle w:val="a4"/>
              <w:jc w:val="center"/>
            </w:pPr>
            <w:r w:rsidRPr="004128CC">
              <w:t>47</w:t>
            </w:r>
            <w:r>
              <w:t xml:space="preserve"> 680,1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D9E6D" w14:textId="77777777" w:rsidR="0080568D" w:rsidRPr="004128CC" w:rsidRDefault="0080568D" w:rsidP="00A46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8C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80568D" w:rsidRPr="00615030" w14:paraId="70C863C2" w14:textId="77777777" w:rsidTr="00A464D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C135C" w14:textId="77777777" w:rsidR="0080568D" w:rsidRPr="004128CC" w:rsidRDefault="0080568D" w:rsidP="00A464D4">
            <w:pPr>
              <w:widowControl w:val="0"/>
              <w:tabs>
                <w:tab w:val="center" w:pos="1080"/>
                <w:tab w:val="right" w:pos="21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8CC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F7727" w14:textId="77777777" w:rsidR="0080568D" w:rsidRPr="004128CC" w:rsidRDefault="0080568D" w:rsidP="00A464D4">
            <w:pPr>
              <w:pStyle w:val="a4"/>
              <w:jc w:val="center"/>
            </w:pPr>
            <w:r w:rsidRPr="004128CC">
              <w:t>26 042,1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AFEFD" w14:textId="77777777" w:rsidR="0080568D" w:rsidRPr="004128CC" w:rsidRDefault="0080568D" w:rsidP="00A46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8C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5185C" w14:textId="77777777" w:rsidR="0080568D" w:rsidRPr="004128CC" w:rsidRDefault="0080568D" w:rsidP="00A46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8C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46334" w14:textId="77777777" w:rsidR="0080568D" w:rsidRPr="004128CC" w:rsidRDefault="0080568D" w:rsidP="00A464D4">
            <w:pPr>
              <w:pStyle w:val="a4"/>
              <w:jc w:val="center"/>
            </w:pPr>
            <w:r w:rsidRPr="004128CC">
              <w:t>26 042,1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E9D61" w14:textId="77777777" w:rsidR="0080568D" w:rsidRPr="004128CC" w:rsidRDefault="0080568D" w:rsidP="00A46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8C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80568D" w:rsidRPr="00615030" w14:paraId="6E557F7C" w14:textId="77777777" w:rsidTr="00A464D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7FB4B" w14:textId="77777777" w:rsidR="0080568D" w:rsidRPr="004128CC" w:rsidRDefault="0080568D" w:rsidP="00A464D4">
            <w:pPr>
              <w:widowControl w:val="0"/>
              <w:tabs>
                <w:tab w:val="center" w:pos="1080"/>
                <w:tab w:val="right" w:pos="21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8CC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042CB" w14:textId="77777777" w:rsidR="0080568D" w:rsidRPr="004128CC" w:rsidRDefault="0080568D" w:rsidP="00A464D4">
            <w:pPr>
              <w:pStyle w:val="a4"/>
              <w:jc w:val="center"/>
            </w:pPr>
            <w:r w:rsidRPr="004128CC">
              <w:t>25 971,6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F115B" w14:textId="77777777" w:rsidR="0080568D" w:rsidRPr="004128CC" w:rsidRDefault="0080568D" w:rsidP="00A46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8C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99EF5" w14:textId="77777777" w:rsidR="0080568D" w:rsidRPr="004128CC" w:rsidRDefault="0080568D" w:rsidP="00A46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8C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4011C" w14:textId="77777777" w:rsidR="0080568D" w:rsidRPr="004128CC" w:rsidRDefault="0080568D" w:rsidP="00A464D4">
            <w:pPr>
              <w:pStyle w:val="a4"/>
              <w:jc w:val="center"/>
            </w:pPr>
            <w:r w:rsidRPr="004128CC">
              <w:t>25 971,6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B5C6C" w14:textId="77777777" w:rsidR="0080568D" w:rsidRPr="004128CC" w:rsidRDefault="0080568D" w:rsidP="00A46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8C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80568D" w:rsidRPr="00615030" w14:paraId="52C33639" w14:textId="77777777" w:rsidTr="00A464D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8B999" w14:textId="77777777" w:rsidR="0080568D" w:rsidRPr="004128CC" w:rsidRDefault="0080568D" w:rsidP="00A46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8CC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4FEAC" w14:textId="77777777" w:rsidR="0080568D" w:rsidRPr="004128CC" w:rsidRDefault="0080568D" w:rsidP="00A464D4">
            <w:pPr>
              <w:pStyle w:val="a4"/>
              <w:jc w:val="center"/>
            </w:pPr>
            <w:r w:rsidRPr="004128CC">
              <w:t>23 075,2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AC906" w14:textId="77777777" w:rsidR="0080568D" w:rsidRPr="004128CC" w:rsidRDefault="0080568D" w:rsidP="00A46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8C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EE265" w14:textId="77777777" w:rsidR="0080568D" w:rsidRPr="004128CC" w:rsidRDefault="0080568D" w:rsidP="00A46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8C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FEFDD" w14:textId="77777777" w:rsidR="0080568D" w:rsidRPr="004128CC" w:rsidRDefault="0080568D" w:rsidP="00A464D4">
            <w:pPr>
              <w:pStyle w:val="a4"/>
              <w:jc w:val="center"/>
            </w:pPr>
            <w:r w:rsidRPr="004128CC">
              <w:t>23 075,2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1F3D0" w14:textId="77777777" w:rsidR="0080568D" w:rsidRPr="004128CC" w:rsidRDefault="0080568D" w:rsidP="00A46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8C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80568D" w:rsidRPr="00615030" w14:paraId="019178D4" w14:textId="77777777" w:rsidTr="00A464D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035F" w14:textId="77777777" w:rsidR="0080568D" w:rsidRPr="004128CC" w:rsidRDefault="0080568D" w:rsidP="00A46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28CC">
              <w:rPr>
                <w:rFonts w:ascii="Times New Roman" w:hAnsi="Times New Roman"/>
                <w:b/>
                <w:sz w:val="24"/>
                <w:szCs w:val="24"/>
              </w:rPr>
              <w:t>Всего по подпрограмме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2251D" w14:textId="77777777" w:rsidR="0080568D" w:rsidRPr="004128CC" w:rsidRDefault="0080568D" w:rsidP="00A464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28CC">
              <w:rPr>
                <w:rFonts w:ascii="Times New Roman" w:hAnsi="Times New Roman"/>
                <w:b/>
                <w:sz w:val="24"/>
                <w:szCs w:val="24"/>
              </w:rPr>
              <w:t>264 1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76</w:t>
            </w:r>
            <w:r w:rsidRPr="004128CC">
              <w:rPr>
                <w:rFonts w:ascii="Times New Roman" w:hAnsi="Times New Roman"/>
                <w:b/>
                <w:sz w:val="24"/>
                <w:szCs w:val="24"/>
              </w:rPr>
              <w:t>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67599" w14:textId="77777777" w:rsidR="0080568D" w:rsidRPr="004128CC" w:rsidRDefault="0080568D" w:rsidP="00A464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28CC"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A1A92" w14:textId="77777777" w:rsidR="0080568D" w:rsidRPr="004128CC" w:rsidRDefault="0080568D" w:rsidP="00A464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28CC">
              <w:rPr>
                <w:rFonts w:ascii="Times New Roman" w:hAnsi="Times New Roman"/>
                <w:b/>
                <w:sz w:val="24"/>
                <w:szCs w:val="24"/>
              </w:rPr>
              <w:t>45 262,9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A0F0C" w14:textId="77777777" w:rsidR="0080568D" w:rsidRPr="004128CC" w:rsidRDefault="0080568D" w:rsidP="00A464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28CC">
              <w:rPr>
                <w:rFonts w:ascii="Times New Roman" w:hAnsi="Times New Roman"/>
                <w:b/>
                <w:sz w:val="24"/>
                <w:szCs w:val="24"/>
              </w:rPr>
              <w:t>218 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914</w:t>
            </w:r>
            <w:r w:rsidRPr="004128CC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01CE5" w14:textId="77777777" w:rsidR="0080568D" w:rsidRPr="004128CC" w:rsidRDefault="0080568D" w:rsidP="00A464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28CC"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</w:tr>
      <w:tr w:rsidR="0080568D" w:rsidRPr="00615030" w14:paraId="3B3756D9" w14:textId="77777777" w:rsidTr="00A464D4">
        <w:tc>
          <w:tcPr>
            <w:tcW w:w="9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50541" w14:textId="77777777" w:rsidR="0080568D" w:rsidRPr="004128CC" w:rsidRDefault="0080568D" w:rsidP="00A46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8CC">
              <w:rPr>
                <w:rFonts w:ascii="Times New Roman" w:hAnsi="Times New Roman"/>
                <w:sz w:val="24"/>
                <w:szCs w:val="24"/>
              </w:rPr>
              <w:t>Общий объем финансирования по муниципальной программе</w:t>
            </w:r>
          </w:p>
        </w:tc>
      </w:tr>
      <w:tr w:rsidR="0080568D" w:rsidRPr="00615030" w14:paraId="44BAA5A0" w14:textId="77777777" w:rsidTr="00A464D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B85AB" w14:textId="77777777" w:rsidR="0080568D" w:rsidRPr="004128CC" w:rsidRDefault="0080568D" w:rsidP="00A46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8CC">
              <w:rPr>
                <w:rFonts w:ascii="Times New Roman" w:hAnsi="Times New Roman"/>
                <w:sz w:val="24"/>
                <w:szCs w:val="24"/>
              </w:rPr>
              <w:lastRenderedPageBreak/>
              <w:t>2020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3CBDC" w14:textId="77777777" w:rsidR="0080568D" w:rsidRPr="004128CC" w:rsidRDefault="0080568D" w:rsidP="00A46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8CC">
              <w:rPr>
                <w:rFonts w:ascii="Times New Roman" w:hAnsi="Times New Roman"/>
                <w:sz w:val="24"/>
                <w:szCs w:val="24"/>
              </w:rPr>
              <w:t>98 815,9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08F7D" w14:textId="77777777" w:rsidR="0080568D" w:rsidRPr="004128CC" w:rsidRDefault="0080568D" w:rsidP="00A46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8CC">
              <w:rPr>
                <w:rFonts w:ascii="Times New Roman" w:hAnsi="Times New Roman"/>
                <w:sz w:val="24"/>
                <w:szCs w:val="24"/>
              </w:rPr>
              <w:t>1 370,0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D7CB6" w14:textId="77777777" w:rsidR="0080568D" w:rsidRPr="004128CC" w:rsidRDefault="0080568D" w:rsidP="00A46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8CC">
              <w:rPr>
                <w:rFonts w:ascii="Times New Roman" w:hAnsi="Times New Roman"/>
                <w:sz w:val="24"/>
                <w:szCs w:val="24"/>
              </w:rPr>
              <w:t>3 867,7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624D6" w14:textId="77777777" w:rsidR="0080568D" w:rsidRPr="004128CC" w:rsidRDefault="0080568D" w:rsidP="00A46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8CC">
              <w:rPr>
                <w:rFonts w:ascii="Times New Roman" w:hAnsi="Times New Roman"/>
                <w:sz w:val="24"/>
                <w:szCs w:val="24"/>
              </w:rPr>
              <w:t>84 725,8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013F5" w14:textId="77777777" w:rsidR="0080568D" w:rsidRPr="004128CC" w:rsidRDefault="0080568D" w:rsidP="00A464D4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8CC">
              <w:rPr>
                <w:rFonts w:ascii="Times New Roman" w:hAnsi="Times New Roman"/>
                <w:bCs/>
                <w:sz w:val="24"/>
                <w:szCs w:val="24"/>
              </w:rPr>
              <w:t>8 852,4</w:t>
            </w:r>
          </w:p>
        </w:tc>
      </w:tr>
      <w:tr w:rsidR="0080568D" w:rsidRPr="00615030" w14:paraId="28CAE274" w14:textId="77777777" w:rsidTr="00A464D4"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70BC46" w14:textId="77777777" w:rsidR="0080568D" w:rsidRPr="004128CC" w:rsidRDefault="0080568D" w:rsidP="00A46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8CC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39867" w14:textId="77777777" w:rsidR="0080568D" w:rsidRPr="004128CC" w:rsidRDefault="0080568D" w:rsidP="00A46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8CC">
              <w:rPr>
                <w:rFonts w:ascii="Times New Roman" w:hAnsi="Times New Roman"/>
                <w:sz w:val="24"/>
                <w:szCs w:val="24"/>
              </w:rPr>
              <w:t>239 876,8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2A927D" w14:textId="77777777" w:rsidR="0080568D" w:rsidRPr="004128CC" w:rsidRDefault="0080568D" w:rsidP="00A46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8CC">
              <w:rPr>
                <w:rFonts w:ascii="Times New Roman" w:hAnsi="Times New Roman"/>
                <w:sz w:val="24"/>
                <w:szCs w:val="24"/>
              </w:rPr>
              <w:t>1 560,1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42B4E7" w14:textId="77777777" w:rsidR="0080568D" w:rsidRPr="004128CC" w:rsidRDefault="0080568D" w:rsidP="00A46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8CC">
              <w:rPr>
                <w:rFonts w:ascii="Times New Roman" w:hAnsi="Times New Roman"/>
                <w:sz w:val="24"/>
                <w:szCs w:val="24"/>
              </w:rPr>
              <w:t>38 560,6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2E68D" w14:textId="77777777" w:rsidR="0080568D" w:rsidRPr="004128CC" w:rsidRDefault="0080568D" w:rsidP="00A46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8CC">
              <w:rPr>
                <w:rFonts w:ascii="Times New Roman" w:hAnsi="Times New Roman"/>
                <w:sz w:val="24"/>
                <w:szCs w:val="24"/>
              </w:rPr>
              <w:t>188 063,5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F36087" w14:textId="77777777" w:rsidR="0080568D" w:rsidRPr="004128CC" w:rsidRDefault="0080568D" w:rsidP="00A464D4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11 692,6</w:t>
            </w:r>
          </w:p>
        </w:tc>
      </w:tr>
      <w:tr w:rsidR="0080568D" w:rsidRPr="00615030" w14:paraId="446120B3" w14:textId="77777777" w:rsidTr="00A464D4">
        <w:tc>
          <w:tcPr>
            <w:tcW w:w="2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E3397" w14:textId="77777777" w:rsidR="0080568D" w:rsidRPr="004128CC" w:rsidRDefault="0080568D" w:rsidP="00A46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EB37" w14:textId="77777777" w:rsidR="0080568D" w:rsidRPr="004128CC" w:rsidRDefault="0080568D" w:rsidP="00A46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8CC">
              <w:rPr>
                <w:rFonts w:ascii="Times New Roman" w:hAnsi="Times New Roman"/>
                <w:sz w:val="24"/>
                <w:szCs w:val="24"/>
              </w:rPr>
              <w:t>11 400,0*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58221" w14:textId="77777777" w:rsidR="0080568D" w:rsidRPr="004128CC" w:rsidRDefault="0080568D" w:rsidP="00A46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E346E" w14:textId="77777777" w:rsidR="0080568D" w:rsidRPr="004128CC" w:rsidRDefault="0080568D" w:rsidP="00A46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E5752" w14:textId="77777777" w:rsidR="0080568D" w:rsidRPr="004128CC" w:rsidRDefault="0080568D" w:rsidP="00A46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8CC">
              <w:rPr>
                <w:rFonts w:ascii="Times New Roman" w:hAnsi="Times New Roman"/>
                <w:sz w:val="24"/>
                <w:szCs w:val="24"/>
              </w:rPr>
              <w:t>11 400,0*</w:t>
            </w:r>
          </w:p>
        </w:tc>
        <w:tc>
          <w:tcPr>
            <w:tcW w:w="1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8CC45" w14:textId="77777777" w:rsidR="0080568D" w:rsidRPr="004128CC" w:rsidRDefault="0080568D" w:rsidP="00A46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68D" w:rsidRPr="00615030" w14:paraId="1A868BE2" w14:textId="77777777" w:rsidTr="00A464D4">
        <w:trPr>
          <w:trHeight w:val="9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03E41" w14:textId="77777777" w:rsidR="0080568D" w:rsidRPr="004128CC" w:rsidRDefault="0080568D" w:rsidP="00A464D4">
            <w:pPr>
              <w:widowControl w:val="0"/>
              <w:tabs>
                <w:tab w:val="center" w:pos="1080"/>
                <w:tab w:val="right" w:pos="21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8CC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12B8B" w14:textId="77777777" w:rsidR="0080568D" w:rsidRPr="00C400FD" w:rsidRDefault="0080568D" w:rsidP="00A464D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790 326,3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0247F" w14:textId="77777777" w:rsidR="0080568D" w:rsidRPr="00C400FD" w:rsidRDefault="0080568D" w:rsidP="00A464D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00FD">
              <w:rPr>
                <w:rFonts w:ascii="Times New Roman" w:hAnsi="Times New Roman"/>
                <w:color w:val="000000"/>
                <w:sz w:val="24"/>
                <w:szCs w:val="24"/>
              </w:rPr>
              <w:t>6 859,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51466" w14:textId="77777777" w:rsidR="0080568D" w:rsidRPr="00C400FD" w:rsidRDefault="0080568D" w:rsidP="00A464D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336 879,1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C54FC" w14:textId="77777777" w:rsidR="0080568D" w:rsidRPr="00C400FD" w:rsidRDefault="0080568D" w:rsidP="00A464D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346 587.9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52FC6" w14:textId="77777777" w:rsidR="0080568D" w:rsidRPr="00C400FD" w:rsidRDefault="0080568D" w:rsidP="00A464D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00FD">
              <w:rPr>
                <w:rFonts w:ascii="Times New Roman" w:hAnsi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80568D" w:rsidRPr="00615030" w14:paraId="7F609BA0" w14:textId="77777777" w:rsidTr="00A464D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257C" w14:textId="77777777" w:rsidR="0080568D" w:rsidRPr="004128CC" w:rsidRDefault="0080568D" w:rsidP="00A464D4">
            <w:pPr>
              <w:widowControl w:val="0"/>
              <w:tabs>
                <w:tab w:val="center" w:pos="1080"/>
                <w:tab w:val="right" w:pos="21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8CC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7CB5B" w14:textId="77777777" w:rsidR="0080568D" w:rsidRPr="004128CC" w:rsidRDefault="0080568D" w:rsidP="00A46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1 449 601,7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13C92" w14:textId="77777777" w:rsidR="0080568D" w:rsidRPr="004128CC" w:rsidRDefault="0080568D" w:rsidP="00A46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67 518,2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D970F" w14:textId="77777777" w:rsidR="0080568D" w:rsidRPr="004128CC" w:rsidRDefault="0080568D" w:rsidP="00A46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1 218 878,0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91B8C" w14:textId="77777777" w:rsidR="0080568D" w:rsidRPr="004128CC" w:rsidRDefault="0080568D" w:rsidP="00A46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155 205,5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2C8DD" w14:textId="77777777" w:rsidR="0080568D" w:rsidRPr="004128CC" w:rsidRDefault="0080568D" w:rsidP="00A464D4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8C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8 000,0</w:t>
            </w:r>
          </w:p>
        </w:tc>
      </w:tr>
      <w:tr w:rsidR="0080568D" w:rsidRPr="00615030" w14:paraId="4DFFCEDD" w14:textId="77777777" w:rsidTr="00A464D4">
        <w:trPr>
          <w:trHeight w:val="10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F450F" w14:textId="77777777" w:rsidR="0080568D" w:rsidRPr="004128CC" w:rsidRDefault="0080568D" w:rsidP="00A464D4">
            <w:pPr>
              <w:widowControl w:val="0"/>
              <w:tabs>
                <w:tab w:val="center" w:pos="1080"/>
                <w:tab w:val="right" w:pos="21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8CC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914B5" w14:textId="77777777" w:rsidR="0080568D" w:rsidRPr="004128CC" w:rsidRDefault="0080568D" w:rsidP="00A46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1 389 358,1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C4FCE" w14:textId="77777777" w:rsidR="0080568D" w:rsidRPr="004128CC" w:rsidRDefault="0080568D" w:rsidP="00A46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516 046,2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E429D" w14:textId="77777777" w:rsidR="0080568D" w:rsidRPr="004128CC" w:rsidRDefault="0080568D" w:rsidP="00A46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772 415,9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E6464" w14:textId="77777777" w:rsidR="0080568D" w:rsidRPr="004128CC" w:rsidRDefault="0080568D" w:rsidP="00A46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92 896,0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249F" w14:textId="77777777" w:rsidR="0080568D" w:rsidRPr="004128CC" w:rsidRDefault="0080568D" w:rsidP="00A464D4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8C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8 000,0</w:t>
            </w:r>
          </w:p>
        </w:tc>
      </w:tr>
      <w:tr w:rsidR="0080568D" w:rsidRPr="00615030" w14:paraId="0980246E" w14:textId="77777777" w:rsidTr="00A464D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FCBB9" w14:textId="77777777" w:rsidR="0080568D" w:rsidRPr="004128CC" w:rsidRDefault="0080568D" w:rsidP="00A46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8CC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77770" w14:textId="77777777" w:rsidR="0080568D" w:rsidRPr="004128CC" w:rsidRDefault="0080568D" w:rsidP="00A46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2 921 320,8</w:t>
            </w:r>
            <w:r w:rsidRPr="004128C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DC780" w14:textId="77777777" w:rsidR="0080568D" w:rsidRPr="004128CC" w:rsidRDefault="0080568D" w:rsidP="00A46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8C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B3BBD" w14:textId="77777777" w:rsidR="0080568D" w:rsidRPr="004128CC" w:rsidRDefault="0080568D" w:rsidP="00A46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2 068 399,7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8B04" w14:textId="77777777" w:rsidR="0080568D" w:rsidRPr="004128CC" w:rsidRDefault="0080568D" w:rsidP="00A46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852 921,1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4EB9F" w14:textId="77777777" w:rsidR="0080568D" w:rsidRPr="004128CC" w:rsidRDefault="0080568D" w:rsidP="00A464D4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8C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0,0</w:t>
            </w:r>
          </w:p>
        </w:tc>
      </w:tr>
      <w:tr w:rsidR="0080568D" w:rsidRPr="00615030" w14:paraId="54E5299C" w14:textId="77777777" w:rsidTr="00A464D4"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025892" w14:textId="77777777" w:rsidR="0080568D" w:rsidRPr="004128CC" w:rsidRDefault="0080568D" w:rsidP="00A46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28CC">
              <w:rPr>
                <w:rFonts w:ascii="Times New Roman" w:hAnsi="Times New Roman"/>
                <w:b/>
                <w:sz w:val="24"/>
                <w:szCs w:val="24"/>
              </w:rPr>
              <w:t>Всего по муниципальной программе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C8CE4" w14:textId="77777777" w:rsidR="0080568D" w:rsidRPr="004128CC" w:rsidRDefault="0080568D" w:rsidP="00A464D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6 889 299,6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85D4FB" w14:textId="77777777" w:rsidR="0080568D" w:rsidRPr="004128CC" w:rsidRDefault="0080568D" w:rsidP="00A464D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593 353,8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4865F7" w14:textId="77777777" w:rsidR="0080568D" w:rsidRPr="004128CC" w:rsidRDefault="0080568D" w:rsidP="00A464D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4 439 001,0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14:paraId="527CAB31" w14:textId="77777777" w:rsidR="0080568D" w:rsidRPr="004128CC" w:rsidRDefault="0080568D" w:rsidP="00A464D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1 720 399,8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C05763" w14:textId="77777777" w:rsidR="0080568D" w:rsidRPr="004128CC" w:rsidRDefault="0080568D" w:rsidP="00A464D4">
            <w:pPr>
              <w:ind w:left="-57" w:right="-57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28CC">
              <w:rPr>
                <w:rFonts w:ascii="Times New Roman" w:hAnsi="Times New Roman"/>
                <w:b/>
                <w:sz w:val="24"/>
                <w:szCs w:val="24"/>
              </w:rPr>
              <w:t>136 545,0</w:t>
            </w:r>
          </w:p>
        </w:tc>
      </w:tr>
      <w:tr w:rsidR="0080568D" w:rsidRPr="00615030" w14:paraId="20F6541C" w14:textId="77777777" w:rsidTr="00A464D4">
        <w:tc>
          <w:tcPr>
            <w:tcW w:w="2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A2BCC" w14:textId="77777777" w:rsidR="0080568D" w:rsidRPr="004128CC" w:rsidRDefault="0080568D" w:rsidP="00A46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F210D" w14:textId="77777777" w:rsidR="0080568D" w:rsidRPr="004128CC" w:rsidRDefault="0080568D" w:rsidP="00A464D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28CC">
              <w:rPr>
                <w:rFonts w:ascii="Times New Roman" w:hAnsi="Times New Roman"/>
                <w:b/>
                <w:bCs/>
                <w:sz w:val="24"/>
                <w:szCs w:val="24"/>
              </w:rPr>
              <w:t>11 400,0*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3D7F3" w14:textId="77777777" w:rsidR="0080568D" w:rsidRPr="004128CC" w:rsidRDefault="0080568D" w:rsidP="00A464D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14:paraId="49105227" w14:textId="77777777" w:rsidR="0080568D" w:rsidRPr="004128CC" w:rsidRDefault="0080568D" w:rsidP="00A464D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14:paraId="122C89F2" w14:textId="77777777" w:rsidR="0080568D" w:rsidRPr="004128CC" w:rsidRDefault="0080568D" w:rsidP="00A464D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28CC">
              <w:rPr>
                <w:rFonts w:ascii="Times New Roman" w:hAnsi="Times New Roman"/>
                <w:b/>
                <w:bCs/>
                <w:sz w:val="24"/>
                <w:szCs w:val="24"/>
              </w:rPr>
              <w:t>11 400,0*</w:t>
            </w:r>
          </w:p>
        </w:tc>
        <w:tc>
          <w:tcPr>
            <w:tcW w:w="1672" w:type="dxa"/>
            <w:vMerge/>
            <w:tcBorders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14:paraId="51B4D258" w14:textId="77777777" w:rsidR="0080568D" w:rsidRPr="004128CC" w:rsidRDefault="0080568D" w:rsidP="00A464D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0568D" w:rsidRPr="00615030" w14:paraId="4144D774" w14:textId="77777777" w:rsidTr="00A464D4">
        <w:tc>
          <w:tcPr>
            <w:tcW w:w="9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57D5B" w14:textId="77777777" w:rsidR="0080568D" w:rsidRPr="004128CC" w:rsidRDefault="0080568D" w:rsidP="00A46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8CC">
              <w:rPr>
                <w:rFonts w:ascii="Times New Roman" w:hAnsi="Times New Roman"/>
                <w:sz w:val="24"/>
                <w:szCs w:val="24"/>
              </w:rPr>
              <w:t xml:space="preserve">Из них расходы, связанные с осуществлением капитальных вложений в объекты </w:t>
            </w:r>
          </w:p>
          <w:p w14:paraId="5EA6D4F6" w14:textId="77777777" w:rsidR="0080568D" w:rsidRPr="004128CC" w:rsidRDefault="0080568D" w:rsidP="00A46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8CC">
              <w:rPr>
                <w:rFonts w:ascii="Times New Roman" w:hAnsi="Times New Roman"/>
                <w:sz w:val="24"/>
                <w:szCs w:val="24"/>
              </w:rPr>
              <w:t>капитального строительства муниципальной собственности</w:t>
            </w:r>
          </w:p>
        </w:tc>
      </w:tr>
      <w:tr w:rsidR="0080568D" w:rsidRPr="00615030" w14:paraId="7D8145DA" w14:textId="77777777" w:rsidTr="00A464D4"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A612C" w14:textId="77777777" w:rsidR="0080568D" w:rsidRPr="004128CC" w:rsidRDefault="0080568D" w:rsidP="00A46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8CC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E9B44" w14:textId="77777777" w:rsidR="0080568D" w:rsidRPr="00BD3BC8" w:rsidRDefault="0080568D" w:rsidP="00A464D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3BC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33 503,5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76813" w14:textId="77777777" w:rsidR="0080568D" w:rsidRPr="00BD3BC8" w:rsidRDefault="0080568D" w:rsidP="00A464D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3BC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0A227" w14:textId="77777777" w:rsidR="0080568D" w:rsidRPr="00BD3BC8" w:rsidRDefault="0080568D" w:rsidP="00A464D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3BC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998BF" w14:textId="77777777" w:rsidR="0080568D" w:rsidRPr="00BD3BC8" w:rsidRDefault="0080568D" w:rsidP="00A464D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3BC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33 503,5</w:t>
            </w:r>
          </w:p>
        </w:tc>
        <w:tc>
          <w:tcPr>
            <w:tcW w:w="1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5A46B" w14:textId="77777777" w:rsidR="0080568D" w:rsidRPr="004128CC" w:rsidRDefault="0080568D" w:rsidP="00A464D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128C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80568D" w:rsidRPr="00615030" w14:paraId="7F113048" w14:textId="77777777" w:rsidTr="00A464D4">
        <w:tc>
          <w:tcPr>
            <w:tcW w:w="23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361CA1C" w14:textId="77777777" w:rsidR="0080568D" w:rsidRPr="004128CC" w:rsidRDefault="0080568D" w:rsidP="00A46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8CC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36F36" w14:textId="77777777" w:rsidR="0080568D" w:rsidRPr="00BD3BC8" w:rsidRDefault="0080568D" w:rsidP="00A464D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3BC8">
              <w:rPr>
                <w:rFonts w:ascii="Times New Roman" w:hAnsi="Times New Roman"/>
                <w:bCs/>
                <w:sz w:val="24"/>
                <w:szCs w:val="24"/>
              </w:rPr>
              <w:t>79 991,3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81E38B1" w14:textId="77777777" w:rsidR="0080568D" w:rsidRPr="00BD3BC8" w:rsidRDefault="0080568D" w:rsidP="00A464D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3BC8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A71C27A" w14:textId="77777777" w:rsidR="0080568D" w:rsidRPr="00BD3BC8" w:rsidRDefault="0080568D" w:rsidP="00A464D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3BC8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EBCE8" w14:textId="77777777" w:rsidR="0080568D" w:rsidRPr="00BD3BC8" w:rsidRDefault="0080568D" w:rsidP="00A464D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3BC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79 991,3</w:t>
            </w:r>
          </w:p>
        </w:tc>
        <w:tc>
          <w:tcPr>
            <w:tcW w:w="1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1CA0D" w14:textId="77777777" w:rsidR="0080568D" w:rsidRPr="004128CC" w:rsidRDefault="0080568D" w:rsidP="00A464D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128C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80568D" w:rsidRPr="00615030" w14:paraId="72863B5A" w14:textId="77777777" w:rsidTr="00A464D4">
        <w:tc>
          <w:tcPr>
            <w:tcW w:w="2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63902" w14:textId="77777777" w:rsidR="0080568D" w:rsidRPr="004128CC" w:rsidRDefault="0080568D" w:rsidP="00A464D4">
            <w:pPr>
              <w:widowControl w:val="0"/>
              <w:tabs>
                <w:tab w:val="center" w:pos="1080"/>
                <w:tab w:val="right" w:pos="21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EF7F" w14:textId="77777777" w:rsidR="0080568D" w:rsidRPr="004128CC" w:rsidRDefault="0080568D" w:rsidP="00A46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BC8">
              <w:rPr>
                <w:rFonts w:ascii="Times New Roman" w:hAnsi="Times New Roman"/>
                <w:bCs/>
                <w:sz w:val="24"/>
                <w:szCs w:val="24"/>
              </w:rPr>
              <w:t>11 400,0*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1B8F3" w14:textId="77777777" w:rsidR="0080568D" w:rsidRPr="004128CC" w:rsidRDefault="0080568D" w:rsidP="00A46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105A3" w14:textId="77777777" w:rsidR="0080568D" w:rsidRPr="004128CC" w:rsidRDefault="0080568D" w:rsidP="00A46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2235E" w14:textId="77777777" w:rsidR="0080568D" w:rsidRPr="004128CC" w:rsidRDefault="0080568D" w:rsidP="00A46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BC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11 400,0*</w:t>
            </w:r>
          </w:p>
        </w:tc>
        <w:tc>
          <w:tcPr>
            <w:tcW w:w="1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AF3C" w14:textId="77777777" w:rsidR="0080568D" w:rsidRPr="004128CC" w:rsidRDefault="0080568D" w:rsidP="00A46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68D" w:rsidRPr="00615030" w14:paraId="60014C80" w14:textId="77777777" w:rsidTr="00A464D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FF27E" w14:textId="77777777" w:rsidR="0080568D" w:rsidRPr="004128CC" w:rsidRDefault="0080568D" w:rsidP="00A464D4">
            <w:pPr>
              <w:widowControl w:val="0"/>
              <w:tabs>
                <w:tab w:val="center" w:pos="1080"/>
                <w:tab w:val="right" w:pos="21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8CC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69CEB" w14:textId="77777777" w:rsidR="0080568D" w:rsidRPr="00BD3BC8" w:rsidRDefault="0080568D" w:rsidP="00A464D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525 660,3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ED8B5" w14:textId="77777777" w:rsidR="0080568D" w:rsidRPr="00BD3BC8" w:rsidRDefault="0080568D" w:rsidP="00A464D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3BC8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C82FA" w14:textId="77777777" w:rsidR="0080568D" w:rsidRPr="00BD3BC8" w:rsidRDefault="0080568D" w:rsidP="00A464D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310 203,4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987F7" w14:textId="77777777" w:rsidR="0080568D" w:rsidRPr="00BD3BC8" w:rsidRDefault="0080568D" w:rsidP="00A464D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215 456,9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1CBB8" w14:textId="77777777" w:rsidR="0080568D" w:rsidRPr="004128CC" w:rsidRDefault="0080568D" w:rsidP="00A464D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128C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80568D" w:rsidRPr="00615030" w14:paraId="501C09F8" w14:textId="77777777" w:rsidTr="00A464D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0B19A" w14:textId="77777777" w:rsidR="0080568D" w:rsidRPr="004128CC" w:rsidRDefault="0080568D" w:rsidP="00A464D4">
            <w:pPr>
              <w:widowControl w:val="0"/>
              <w:tabs>
                <w:tab w:val="center" w:pos="1080"/>
                <w:tab w:val="right" w:pos="21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8CC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A3863" w14:textId="77777777" w:rsidR="0080568D" w:rsidRPr="00BD3BC8" w:rsidRDefault="0080568D" w:rsidP="00A464D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1 403 193,3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206D4" w14:textId="77777777" w:rsidR="0080568D" w:rsidRPr="00BD3BC8" w:rsidRDefault="0080568D" w:rsidP="00A464D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66 545,7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CDD31" w14:textId="77777777" w:rsidR="0080568D" w:rsidRPr="00BD3BC8" w:rsidRDefault="0080568D" w:rsidP="00A464D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1 217 421,7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E631D" w14:textId="77777777" w:rsidR="0080568D" w:rsidRPr="00BD3BC8" w:rsidRDefault="0080568D" w:rsidP="00A464D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119 225,9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D1FDC" w14:textId="77777777" w:rsidR="0080568D" w:rsidRPr="004128CC" w:rsidRDefault="0080568D" w:rsidP="00A464D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128C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80568D" w:rsidRPr="00615030" w14:paraId="7A54C979" w14:textId="77777777" w:rsidTr="00A464D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76122" w14:textId="77777777" w:rsidR="0080568D" w:rsidRPr="004128CC" w:rsidRDefault="0080568D" w:rsidP="00A464D4">
            <w:pPr>
              <w:widowControl w:val="0"/>
              <w:tabs>
                <w:tab w:val="center" w:pos="1080"/>
                <w:tab w:val="right" w:pos="21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8CC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640B9" w14:textId="77777777" w:rsidR="0080568D" w:rsidRPr="00BD3BC8" w:rsidRDefault="0080568D" w:rsidP="00A464D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1 342 631,7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DDE36" w14:textId="77777777" w:rsidR="0080568D" w:rsidRPr="00BD3BC8" w:rsidRDefault="0080568D" w:rsidP="00A464D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515 029,8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291C3" w14:textId="77777777" w:rsidR="0080568D" w:rsidRPr="00BD3BC8" w:rsidRDefault="0080568D" w:rsidP="00A464D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770 615,0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EBF02" w14:textId="77777777" w:rsidR="0080568D" w:rsidRPr="00BD3BC8" w:rsidRDefault="0080568D" w:rsidP="00A464D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56 986,9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2690C" w14:textId="77777777" w:rsidR="0080568D" w:rsidRPr="004128CC" w:rsidRDefault="0080568D" w:rsidP="00A464D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128C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80568D" w:rsidRPr="00615030" w14:paraId="5C174F57" w14:textId="77777777" w:rsidTr="00A464D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2182D" w14:textId="77777777" w:rsidR="0080568D" w:rsidRPr="004128CC" w:rsidRDefault="0080568D" w:rsidP="00A46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8CC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63B82" w14:textId="77777777" w:rsidR="0080568D" w:rsidRPr="00BD3BC8" w:rsidRDefault="0080568D" w:rsidP="00A464D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2 783 235,8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5B6CF" w14:textId="77777777" w:rsidR="0080568D" w:rsidRPr="00BD3BC8" w:rsidRDefault="0080568D" w:rsidP="00A464D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3BC8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2C8BD" w14:textId="77777777" w:rsidR="0080568D" w:rsidRPr="00BD3BC8" w:rsidRDefault="0080568D" w:rsidP="00A464D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2 068 399,7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BD492" w14:textId="77777777" w:rsidR="0080568D" w:rsidRPr="00BD3BC8" w:rsidRDefault="0080568D" w:rsidP="00A464D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714 836,1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6E40B" w14:textId="77777777" w:rsidR="0080568D" w:rsidRPr="004128CC" w:rsidRDefault="0080568D" w:rsidP="00A464D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128C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80568D" w:rsidRPr="00615030" w14:paraId="340C9093" w14:textId="77777777" w:rsidTr="00A464D4"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4B922D" w14:textId="77777777" w:rsidR="0080568D" w:rsidRPr="004128CC" w:rsidRDefault="0080568D" w:rsidP="00A46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28CC">
              <w:rPr>
                <w:rFonts w:ascii="Times New Roman" w:hAnsi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38C75" w14:textId="77777777" w:rsidR="0080568D" w:rsidRPr="005F4870" w:rsidRDefault="0080568D" w:rsidP="00A464D4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6 168 215,9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A0429D" w14:textId="77777777" w:rsidR="0080568D" w:rsidRPr="005F4870" w:rsidRDefault="0080568D" w:rsidP="00A464D4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581 575,5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286046" w14:textId="77777777" w:rsidR="0080568D" w:rsidRPr="00D255B4" w:rsidRDefault="0080568D" w:rsidP="00A464D4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4 366 639,8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20BBD" w14:textId="77777777" w:rsidR="0080568D" w:rsidRPr="009D686C" w:rsidRDefault="0080568D" w:rsidP="00A464D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1 220 000,6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890EE0" w14:textId="77777777" w:rsidR="0080568D" w:rsidRPr="004128CC" w:rsidRDefault="0080568D" w:rsidP="00A464D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128C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80568D" w:rsidRPr="00615030" w14:paraId="00E43929" w14:textId="77777777" w:rsidTr="00A464D4">
        <w:trPr>
          <w:trHeight w:val="343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133224" w14:textId="77777777" w:rsidR="0080568D" w:rsidRPr="004128CC" w:rsidRDefault="0080568D" w:rsidP="00A46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767A5" w14:textId="77777777" w:rsidR="0080568D" w:rsidRPr="004128CC" w:rsidRDefault="0080568D" w:rsidP="00A464D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28CC">
              <w:rPr>
                <w:rFonts w:ascii="Times New Roman" w:hAnsi="Times New Roman"/>
                <w:b/>
                <w:sz w:val="24"/>
                <w:szCs w:val="24"/>
              </w:rPr>
              <w:t>11 400,0*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CFF33E" w14:textId="77777777" w:rsidR="0080568D" w:rsidRPr="004128CC" w:rsidRDefault="0080568D" w:rsidP="00A464D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B3643E" w14:textId="77777777" w:rsidR="0080568D" w:rsidRPr="004128CC" w:rsidRDefault="0080568D" w:rsidP="00A464D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98CBF" w14:textId="77777777" w:rsidR="0080568D" w:rsidRPr="004128CC" w:rsidRDefault="0080568D" w:rsidP="00A464D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28CC">
              <w:rPr>
                <w:rFonts w:ascii="Times New Roman" w:hAnsi="Times New Roman"/>
                <w:b/>
                <w:sz w:val="24"/>
                <w:szCs w:val="24"/>
              </w:rPr>
              <w:t>11 400,0*</w:t>
            </w: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393647" w14:textId="77777777" w:rsidR="0080568D" w:rsidRPr="004128CC" w:rsidRDefault="0080568D" w:rsidP="00A464D4">
            <w:pPr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  <w:tr w:rsidR="0080568D" w:rsidRPr="00615030" w14:paraId="739FDA52" w14:textId="77777777" w:rsidTr="00A464D4">
        <w:trPr>
          <w:trHeight w:val="343"/>
        </w:trPr>
        <w:tc>
          <w:tcPr>
            <w:tcW w:w="9747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18248" w14:textId="77777777" w:rsidR="0080568D" w:rsidRPr="008C16FA" w:rsidRDefault="0080568D" w:rsidP="00A464D4">
            <w:pPr>
              <w:ind w:firstLine="85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16FA">
              <w:rPr>
                <w:rFonts w:ascii="Times New Roman" w:hAnsi="Times New Roman" w:cs="Calibri"/>
                <w:sz w:val="20"/>
                <w:szCs w:val="20"/>
              </w:rPr>
              <w:t>* Денежные обязательства получателей средств местного бюджета, не исполненные в 2020 году.</w:t>
            </w:r>
          </w:p>
        </w:tc>
      </w:tr>
    </w:tbl>
    <w:p w14:paraId="5687831C" w14:textId="77777777" w:rsidR="0080568D" w:rsidRPr="008C16FA" w:rsidRDefault="0080568D" w:rsidP="0080568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7BDA4D0" w14:textId="77777777" w:rsidR="0080568D" w:rsidRDefault="0080568D" w:rsidP="0080568D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14:paraId="316878A9" w14:textId="77777777" w:rsidR="0080568D" w:rsidRDefault="0080568D" w:rsidP="0080568D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14:paraId="0FE9AE9C" w14:textId="77777777" w:rsidR="0080568D" w:rsidRDefault="0080568D" w:rsidP="0080568D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14:paraId="12DC4787" w14:textId="77777777" w:rsidR="0080568D" w:rsidRDefault="0080568D" w:rsidP="0080568D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14:paraId="27B0CA01" w14:textId="77777777" w:rsidR="0080568D" w:rsidRDefault="0080568D" w:rsidP="0080568D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14:paraId="44425889" w14:textId="77777777" w:rsidR="0080568D" w:rsidRDefault="0080568D" w:rsidP="0080568D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14:paraId="404B673F" w14:textId="77777777" w:rsidR="0080568D" w:rsidRDefault="0080568D" w:rsidP="0080568D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14:paraId="27C4AFCF" w14:textId="77777777" w:rsidR="0080568D" w:rsidRDefault="0080568D" w:rsidP="0080568D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3</w:t>
      </w:r>
      <w:r w:rsidRPr="002C6D67">
        <w:rPr>
          <w:rFonts w:ascii="Times New Roman" w:hAnsi="Times New Roman" w:cs="Times New Roman"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Cs/>
          <w:sz w:val="28"/>
          <w:szCs w:val="28"/>
        </w:rPr>
        <w:t>Пункт  2.3 приложения 1 к Программе изложить в следующей редакции:</w:t>
      </w:r>
    </w:p>
    <w:p w14:paraId="3F995C76" w14:textId="77777777" w:rsidR="0080568D" w:rsidRDefault="0080568D" w:rsidP="0080568D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14:paraId="797CE08C" w14:textId="77777777" w:rsidR="0080568D" w:rsidRDefault="0080568D" w:rsidP="0080568D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516"/>
        <w:gridCol w:w="3273"/>
        <w:gridCol w:w="795"/>
        <w:gridCol w:w="795"/>
        <w:gridCol w:w="795"/>
        <w:gridCol w:w="795"/>
        <w:gridCol w:w="795"/>
        <w:gridCol w:w="795"/>
        <w:gridCol w:w="795"/>
        <w:gridCol w:w="795"/>
      </w:tblGrid>
      <w:tr w:rsidR="0080568D" w14:paraId="6918FE17" w14:textId="77777777" w:rsidTr="00A464D4">
        <w:tc>
          <w:tcPr>
            <w:tcW w:w="426" w:type="dxa"/>
          </w:tcPr>
          <w:p w14:paraId="46BF5837" w14:textId="77777777" w:rsidR="0080568D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F34CF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3273" w:type="dxa"/>
          </w:tcPr>
          <w:p w14:paraId="35A80B79" w14:textId="77777777" w:rsidR="0080568D" w:rsidRDefault="0080568D" w:rsidP="00A464D4">
            <w:pPr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Количество дополнительных мест в муниципальных образовательных учреждениях муниципального образования город-курорт Геленджик, созданных путем строительства новых зданий муниципальных общеобразовательных учреждений</w:t>
            </w:r>
          </w:p>
        </w:tc>
        <w:tc>
          <w:tcPr>
            <w:tcW w:w="795" w:type="dxa"/>
          </w:tcPr>
          <w:p w14:paraId="0ACD0477" w14:textId="77777777" w:rsidR="0080568D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</w:rPr>
              <w:t>мест</w:t>
            </w:r>
          </w:p>
        </w:tc>
        <w:tc>
          <w:tcPr>
            <w:tcW w:w="795" w:type="dxa"/>
          </w:tcPr>
          <w:p w14:paraId="76310518" w14:textId="77777777" w:rsidR="0080568D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</w:rPr>
              <w:t>-</w:t>
            </w:r>
          </w:p>
        </w:tc>
        <w:tc>
          <w:tcPr>
            <w:tcW w:w="795" w:type="dxa"/>
          </w:tcPr>
          <w:p w14:paraId="519D6EF1" w14:textId="77777777" w:rsidR="0080568D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</w:rPr>
              <w:t>-</w:t>
            </w:r>
          </w:p>
        </w:tc>
        <w:tc>
          <w:tcPr>
            <w:tcW w:w="795" w:type="dxa"/>
          </w:tcPr>
          <w:p w14:paraId="1FB5EBE5" w14:textId="77777777" w:rsidR="0080568D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</w:rPr>
              <w:t>-</w:t>
            </w:r>
          </w:p>
        </w:tc>
        <w:tc>
          <w:tcPr>
            <w:tcW w:w="795" w:type="dxa"/>
          </w:tcPr>
          <w:p w14:paraId="21276997" w14:textId="77777777" w:rsidR="0080568D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</w:rPr>
              <w:t>-</w:t>
            </w:r>
          </w:p>
        </w:tc>
        <w:tc>
          <w:tcPr>
            <w:tcW w:w="795" w:type="dxa"/>
          </w:tcPr>
          <w:p w14:paraId="000A7E95" w14:textId="77777777" w:rsidR="0080568D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</w:rPr>
              <w:t>-</w:t>
            </w:r>
          </w:p>
        </w:tc>
        <w:tc>
          <w:tcPr>
            <w:tcW w:w="795" w:type="dxa"/>
          </w:tcPr>
          <w:p w14:paraId="2DA6BA80" w14:textId="77777777" w:rsidR="0080568D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</w:rPr>
              <w:t>1550</w:t>
            </w:r>
          </w:p>
        </w:tc>
        <w:tc>
          <w:tcPr>
            <w:tcW w:w="795" w:type="dxa"/>
          </w:tcPr>
          <w:p w14:paraId="704D85F5" w14:textId="77777777" w:rsidR="0080568D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</w:rPr>
              <w:t>-</w:t>
            </w:r>
          </w:p>
        </w:tc>
      </w:tr>
    </w:tbl>
    <w:p w14:paraId="7ED89C62" w14:textId="77777777" w:rsidR="0080568D" w:rsidRDefault="0080568D" w:rsidP="0080568D">
      <w:pPr>
        <w:spacing w:after="0" w:line="240" w:lineRule="auto"/>
        <w:jc w:val="right"/>
        <w:rPr>
          <w:rFonts w:ascii="Times New Roman" w:eastAsia="Times New Roman" w:hAnsi="Times New Roman" w:cs="Calibri"/>
          <w:sz w:val="28"/>
          <w:szCs w:val="28"/>
        </w:rPr>
      </w:pPr>
    </w:p>
    <w:p w14:paraId="56F4483F" w14:textId="77777777" w:rsidR="0080568D" w:rsidRDefault="0080568D" w:rsidP="0080568D">
      <w:pPr>
        <w:spacing w:after="0" w:line="240" w:lineRule="auto"/>
        <w:jc w:val="right"/>
        <w:rPr>
          <w:rFonts w:ascii="Times New Roman" w:eastAsia="Times New Roman" w:hAnsi="Times New Roman" w:cs="Calibri"/>
          <w:sz w:val="28"/>
          <w:szCs w:val="28"/>
        </w:rPr>
      </w:pPr>
    </w:p>
    <w:p w14:paraId="74848169" w14:textId="77777777" w:rsidR="0080568D" w:rsidRDefault="0080568D" w:rsidP="0080568D">
      <w:pPr>
        <w:spacing w:after="0" w:line="240" w:lineRule="auto"/>
        <w:jc w:val="right"/>
        <w:rPr>
          <w:rFonts w:ascii="Times New Roman" w:eastAsia="Times New Roman" w:hAnsi="Times New Roman" w:cs="Calibri"/>
          <w:sz w:val="28"/>
          <w:szCs w:val="28"/>
        </w:rPr>
      </w:pPr>
    </w:p>
    <w:p w14:paraId="1A6581E6" w14:textId="77777777" w:rsidR="0080568D" w:rsidRDefault="0080568D" w:rsidP="0080568D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Calibri"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>4</w:t>
      </w:r>
      <w:r w:rsidRPr="002C6D67">
        <w:rPr>
          <w:rFonts w:ascii="Times New Roman" w:hAnsi="Times New Roman" w:cs="Times New Roman"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Cs/>
          <w:sz w:val="28"/>
          <w:szCs w:val="28"/>
        </w:rPr>
        <w:t>Пункт  2.5 приложения 1 к Программе изложить в следующей редакции:</w:t>
      </w:r>
    </w:p>
    <w:p w14:paraId="433505A2" w14:textId="77777777" w:rsidR="0080568D" w:rsidRDefault="0080568D" w:rsidP="0080568D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517"/>
        <w:gridCol w:w="3255"/>
        <w:gridCol w:w="794"/>
        <w:gridCol w:w="783"/>
        <w:gridCol w:w="783"/>
        <w:gridCol w:w="783"/>
        <w:gridCol w:w="783"/>
        <w:gridCol w:w="783"/>
        <w:gridCol w:w="795"/>
        <w:gridCol w:w="783"/>
      </w:tblGrid>
      <w:tr w:rsidR="0080568D" w14:paraId="090811EE" w14:textId="77777777" w:rsidTr="00A464D4">
        <w:tc>
          <w:tcPr>
            <w:tcW w:w="517" w:type="dxa"/>
          </w:tcPr>
          <w:p w14:paraId="6425F0B7" w14:textId="77777777" w:rsidR="0080568D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F34CF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3255" w:type="dxa"/>
            <w:vAlign w:val="center"/>
          </w:tcPr>
          <w:p w14:paraId="1E9086A8" w14:textId="77777777" w:rsidR="0080568D" w:rsidRDefault="0080568D" w:rsidP="00A464D4">
            <w:pPr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Количество обеспеченных социально значимых объектов инженерной инфраструктурой</w:t>
            </w:r>
          </w:p>
        </w:tc>
        <w:tc>
          <w:tcPr>
            <w:tcW w:w="794" w:type="dxa"/>
          </w:tcPr>
          <w:p w14:paraId="298A9D45" w14:textId="77777777" w:rsidR="0080568D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 w:rsidRPr="002F34C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783" w:type="dxa"/>
          </w:tcPr>
          <w:p w14:paraId="45C0296C" w14:textId="77777777" w:rsidR="0080568D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 w:rsidRPr="002F34C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3" w:type="dxa"/>
          </w:tcPr>
          <w:p w14:paraId="7801E767" w14:textId="77777777" w:rsidR="0080568D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3" w:type="dxa"/>
          </w:tcPr>
          <w:p w14:paraId="7C174C15" w14:textId="77777777" w:rsidR="0080568D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83" w:type="dxa"/>
          </w:tcPr>
          <w:p w14:paraId="24CEB09A" w14:textId="77777777" w:rsidR="0080568D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3" w:type="dxa"/>
          </w:tcPr>
          <w:p w14:paraId="2859B7DF" w14:textId="77777777" w:rsidR="0080568D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95" w:type="dxa"/>
          </w:tcPr>
          <w:p w14:paraId="14EFBB22" w14:textId="77777777" w:rsidR="0080568D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3" w:type="dxa"/>
          </w:tcPr>
          <w:p w14:paraId="4BEAC804" w14:textId="77777777" w:rsidR="0080568D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</w:tbl>
    <w:p w14:paraId="15A48E16" w14:textId="77777777" w:rsidR="0080568D" w:rsidRDefault="0080568D" w:rsidP="0080568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bookmarkEnd w:id="1"/>
    <w:bookmarkEnd w:id="3"/>
    <w:p w14:paraId="64EBA56D" w14:textId="77777777" w:rsidR="0080568D" w:rsidRPr="00E63F7A" w:rsidRDefault="0080568D" w:rsidP="0080568D">
      <w:pPr>
        <w:tabs>
          <w:tab w:val="left" w:pos="318"/>
          <w:tab w:val="right" w:pos="9638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3F3632B8" w14:textId="77777777" w:rsidR="0080568D" w:rsidRDefault="0080568D" w:rsidP="008056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Calibri"/>
          <w:sz w:val="28"/>
          <w:szCs w:val="28"/>
        </w:rPr>
        <w:t xml:space="preserve">5. Строку 8 паспорта Подпрограммы </w:t>
      </w:r>
      <w:r>
        <w:rPr>
          <w:rFonts w:ascii="Times New Roman" w:eastAsia="Calibri" w:hAnsi="Times New Roman" w:cs="Times New Roman"/>
          <w:sz w:val="28"/>
          <w:szCs w:val="28"/>
        </w:rPr>
        <w:t>«Развитие общественной инфраструктуры муниципального образования город-курорт Геленджик» (далее – Подпрограммы)  на 2020-2025 годы</w:t>
      </w:r>
      <w:r>
        <w:rPr>
          <w:rFonts w:ascii="Times New Roman" w:hAnsi="Times New Roman" w:cs="Times New Roman"/>
          <w:sz w:val="28"/>
        </w:rPr>
        <w:t xml:space="preserve"> изложить в следующей редакции:</w:t>
      </w:r>
    </w:p>
    <w:p w14:paraId="1D449ACE" w14:textId="77777777" w:rsidR="0080568D" w:rsidRPr="0098131E" w:rsidRDefault="0080568D" w:rsidP="008056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1A5">
        <w:rPr>
          <w:rFonts w:ascii="Times New Roman" w:hAnsi="Times New Roman" w:cs="Times New Roman"/>
          <w:sz w:val="28"/>
          <w:szCs w:val="28"/>
        </w:rPr>
        <w:t xml:space="preserve"> «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7087"/>
      </w:tblGrid>
      <w:tr w:rsidR="0080568D" w:rsidRPr="00C471A5" w14:paraId="412F3E6A" w14:textId="77777777" w:rsidTr="00A464D4">
        <w:tc>
          <w:tcPr>
            <w:tcW w:w="2660" w:type="dxa"/>
          </w:tcPr>
          <w:p w14:paraId="6BF3A221" w14:textId="77777777" w:rsidR="0080568D" w:rsidRPr="00DB7EC1" w:rsidRDefault="0080568D" w:rsidP="00A464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EC1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подпрограммы, в том числе на финансовое обеспечение проектов</w:t>
            </w:r>
          </w:p>
        </w:tc>
        <w:tc>
          <w:tcPr>
            <w:tcW w:w="7087" w:type="dxa"/>
          </w:tcPr>
          <w:p w14:paraId="7C9FCF42" w14:textId="77777777" w:rsidR="0080568D" w:rsidRPr="00A15D9A" w:rsidRDefault="0080568D" w:rsidP="00A46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D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объем финансирования муниципальной программы составляет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6 204 584,1</w:t>
            </w:r>
            <w:r w:rsidRPr="00A15D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рублей и 11 400*тыс. рублей, из них:</w:t>
            </w:r>
          </w:p>
          <w:p w14:paraId="19DF202C" w14:textId="77777777" w:rsidR="0080568D" w:rsidRPr="00A15D9A" w:rsidRDefault="0080568D" w:rsidP="00A46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D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счет средств федерального бюджета – </w:t>
            </w:r>
          </w:p>
          <w:p w14:paraId="1FE201F1" w14:textId="77777777" w:rsidR="0080568D" w:rsidRPr="00A15D9A" w:rsidRDefault="0080568D" w:rsidP="00A46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581 575,5</w:t>
            </w:r>
            <w:r w:rsidRPr="00A15D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рублей, в том числе по годам:</w:t>
            </w:r>
          </w:p>
          <w:p w14:paraId="3C7138BE" w14:textId="77777777" w:rsidR="0080568D" w:rsidRPr="00A15D9A" w:rsidRDefault="0080568D" w:rsidP="00A46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D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2020 год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  <w:r w:rsidRPr="00A15D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14:paraId="5E9AA1B8" w14:textId="77777777" w:rsidR="0080568D" w:rsidRPr="00A15D9A" w:rsidRDefault="0080568D" w:rsidP="00A46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D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2021 год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  <w:r w:rsidRPr="00A15D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14:paraId="6D3B01BB" w14:textId="77777777" w:rsidR="0080568D" w:rsidRPr="00A15D9A" w:rsidRDefault="0080568D" w:rsidP="00A46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D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2022 год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  <w:r w:rsidRPr="00A15D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14:paraId="0BBE66BC" w14:textId="77777777" w:rsidR="0080568D" w:rsidRPr="00A15D9A" w:rsidRDefault="0080568D" w:rsidP="00A46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D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2023 год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66 545,7</w:t>
            </w:r>
            <w:r w:rsidRPr="00A15D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14:paraId="22780142" w14:textId="77777777" w:rsidR="0080568D" w:rsidRPr="00A15D9A" w:rsidRDefault="0080568D" w:rsidP="00A46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D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515 029,8</w:t>
            </w:r>
            <w:r w:rsidRPr="00A15D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14:paraId="70D4F4F9" w14:textId="77777777" w:rsidR="0080568D" w:rsidRPr="00A15D9A" w:rsidRDefault="0080568D" w:rsidP="00A464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D9A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 – 0,0 тыс. рублей</w:t>
            </w:r>
            <w:r w:rsidRPr="00A15D9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4C6F6E8" w14:textId="77777777" w:rsidR="0080568D" w:rsidRPr="00A15D9A" w:rsidRDefault="0080568D" w:rsidP="00A46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D9A">
              <w:rPr>
                <w:rFonts w:ascii="Times New Roman" w:eastAsia="Times New Roman" w:hAnsi="Times New Roman" w:cs="Times New Roman"/>
                <w:sz w:val="24"/>
                <w:szCs w:val="24"/>
              </w:rPr>
              <w:t>за счет сре</w:t>
            </w:r>
            <w:proofErr w:type="gramStart"/>
            <w:r w:rsidRPr="00A15D9A">
              <w:rPr>
                <w:rFonts w:ascii="Times New Roman" w:eastAsia="Times New Roman" w:hAnsi="Times New Roman" w:cs="Times New Roman"/>
                <w:sz w:val="24"/>
                <w:szCs w:val="24"/>
              </w:rPr>
              <w:t>дств кр</w:t>
            </w:r>
            <w:proofErr w:type="gramEnd"/>
            <w:r w:rsidRPr="00A15D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аевого бюджета – </w:t>
            </w:r>
          </w:p>
          <w:p w14:paraId="4FFB0543" w14:textId="77777777" w:rsidR="0080568D" w:rsidRPr="00A15D9A" w:rsidRDefault="0080568D" w:rsidP="00A46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4 366 639,8</w:t>
            </w:r>
            <w:r w:rsidRPr="00A15D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рублей, в том числе по годам:</w:t>
            </w:r>
          </w:p>
          <w:p w14:paraId="6C05B327" w14:textId="77777777" w:rsidR="0080568D" w:rsidRPr="00A15D9A" w:rsidRDefault="0080568D" w:rsidP="00A46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D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2020 год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  <w:r w:rsidRPr="00A15D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14:paraId="31B6DAE0" w14:textId="77777777" w:rsidR="0080568D" w:rsidRPr="00A15D9A" w:rsidRDefault="0080568D" w:rsidP="00A46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D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2021 год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  <w:r w:rsidRPr="00A15D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14:paraId="4EF79904" w14:textId="77777777" w:rsidR="0080568D" w:rsidRPr="00A15D9A" w:rsidRDefault="0080568D" w:rsidP="00A46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D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2022 год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310 203,4</w:t>
            </w:r>
            <w:r w:rsidRPr="00A15D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14:paraId="0BB61FE6" w14:textId="77777777" w:rsidR="0080568D" w:rsidRPr="00A15D9A" w:rsidRDefault="0080568D" w:rsidP="00A46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D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2023 год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1 217 421,7</w:t>
            </w:r>
            <w:r w:rsidRPr="00A15D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14:paraId="64F26E2E" w14:textId="77777777" w:rsidR="0080568D" w:rsidRPr="00A15D9A" w:rsidRDefault="0080568D" w:rsidP="00A46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D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770 615,0</w:t>
            </w:r>
            <w:r w:rsidRPr="00A15D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14:paraId="4379BA52" w14:textId="77777777" w:rsidR="0080568D" w:rsidRPr="00A15D9A" w:rsidRDefault="0080568D" w:rsidP="00A464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D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2 068 399,7</w:t>
            </w:r>
            <w:r w:rsidRPr="00A15D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рублей</w:t>
            </w:r>
            <w:r w:rsidRPr="00A15D9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FEDACF0" w14:textId="77777777" w:rsidR="0080568D" w:rsidRPr="00A15D9A" w:rsidRDefault="0080568D" w:rsidP="00A46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D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счет средств бюджета муниципального образования город-курорт Геленджик (далее – местный бюджет) – </w:t>
            </w:r>
          </w:p>
          <w:p w14:paraId="4C104229" w14:textId="77777777" w:rsidR="0080568D" w:rsidRPr="00A15D9A" w:rsidRDefault="0080568D" w:rsidP="00A46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1 256 368,8</w:t>
            </w:r>
            <w:r w:rsidRPr="00A15D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рублей и 11 400* тыс. рублей, в том числе по годам:</w:t>
            </w:r>
          </w:p>
          <w:p w14:paraId="26C709F8" w14:textId="77777777" w:rsidR="0080568D" w:rsidRPr="00A15D9A" w:rsidRDefault="0080568D" w:rsidP="00A46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3"/>
              <w:jc w:val="both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A15D9A">
              <w:rPr>
                <w:rFonts w:ascii="Times New Roman" w:eastAsia="Times New Roman" w:hAnsi="Times New Roman" w:cs="Calibri"/>
                <w:sz w:val="24"/>
                <w:szCs w:val="24"/>
              </w:rPr>
              <w:t xml:space="preserve">2020 год – </w:t>
            </w:r>
            <w:r>
              <w:rPr>
                <w:rFonts w:ascii="Times New Roman" w:eastAsia="Times New Roman" w:hAnsi="Times New Roman" w:cs="Calibri"/>
                <w:sz w:val="24"/>
                <w:szCs w:val="24"/>
              </w:rPr>
              <w:t>39 650,2</w:t>
            </w:r>
            <w:r w:rsidRPr="00A15D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15D9A">
              <w:rPr>
                <w:rFonts w:ascii="Times New Roman" w:eastAsia="Times New Roman" w:hAnsi="Times New Roman" w:cs="Calibri"/>
                <w:sz w:val="24"/>
                <w:szCs w:val="24"/>
              </w:rPr>
              <w:t>тыс. рублей;</w:t>
            </w:r>
          </w:p>
          <w:p w14:paraId="3CD63839" w14:textId="77777777" w:rsidR="0080568D" w:rsidRPr="00A15D9A" w:rsidRDefault="0080568D" w:rsidP="00A46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3"/>
              <w:jc w:val="both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A15D9A">
              <w:rPr>
                <w:rFonts w:ascii="Times New Roman" w:eastAsia="Times New Roman" w:hAnsi="Times New Roman" w:cs="Calibri"/>
                <w:sz w:val="24"/>
                <w:szCs w:val="24"/>
              </w:rPr>
              <w:t xml:space="preserve">2021 год – </w:t>
            </w:r>
            <w:r>
              <w:rPr>
                <w:rFonts w:ascii="Times New Roman" w:eastAsia="Times New Roman" w:hAnsi="Times New Roman" w:cs="Calibri"/>
                <w:sz w:val="24"/>
                <w:szCs w:val="24"/>
              </w:rPr>
              <w:t>85 030,0</w:t>
            </w:r>
            <w:r w:rsidRPr="00A15D9A">
              <w:rPr>
                <w:rFonts w:ascii="Times New Roman" w:eastAsia="Times New Roman" w:hAnsi="Times New Roman" w:cs="Calibri"/>
                <w:sz w:val="24"/>
                <w:szCs w:val="24"/>
              </w:rPr>
              <w:t xml:space="preserve"> тыс. рублей и 11 400*тыс. рублей;</w:t>
            </w:r>
          </w:p>
          <w:p w14:paraId="0137C757" w14:textId="77777777" w:rsidR="0080568D" w:rsidRPr="00A15D9A" w:rsidRDefault="0080568D" w:rsidP="00A46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3"/>
              <w:jc w:val="both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A15D9A">
              <w:rPr>
                <w:rFonts w:ascii="Times New Roman" w:eastAsia="Times New Roman" w:hAnsi="Times New Roman" w:cs="Calibri"/>
                <w:sz w:val="24"/>
                <w:szCs w:val="24"/>
              </w:rPr>
              <w:t xml:space="preserve">2022 год – </w:t>
            </w:r>
            <w:r>
              <w:rPr>
                <w:rFonts w:ascii="Times New Roman" w:eastAsia="Times New Roman" w:hAnsi="Times New Roman" w:cs="Calibri"/>
                <w:sz w:val="24"/>
                <w:szCs w:val="24"/>
              </w:rPr>
              <w:t>221 849,1</w:t>
            </w:r>
            <w:r w:rsidRPr="00A15D9A">
              <w:rPr>
                <w:rFonts w:ascii="Times New Roman" w:eastAsia="Times New Roman" w:hAnsi="Times New Roman" w:cs="Calibri"/>
                <w:sz w:val="24"/>
                <w:szCs w:val="24"/>
              </w:rPr>
              <w:t xml:space="preserve"> тыс. рублей;</w:t>
            </w:r>
          </w:p>
          <w:p w14:paraId="53E705E8" w14:textId="77777777" w:rsidR="0080568D" w:rsidRPr="00A15D9A" w:rsidRDefault="0080568D" w:rsidP="00A46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3"/>
              <w:jc w:val="both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A15D9A">
              <w:rPr>
                <w:rFonts w:ascii="Times New Roman" w:eastAsia="Times New Roman" w:hAnsi="Times New Roman" w:cs="Calibri"/>
                <w:sz w:val="24"/>
                <w:szCs w:val="24"/>
              </w:rPr>
              <w:t xml:space="preserve">2023 год – </w:t>
            </w:r>
            <w:r>
              <w:rPr>
                <w:rFonts w:ascii="Times New Roman" w:eastAsia="Times New Roman" w:hAnsi="Times New Roman" w:cs="Calibri"/>
                <w:sz w:val="24"/>
                <w:szCs w:val="24"/>
              </w:rPr>
              <w:t>125 757,9</w:t>
            </w:r>
            <w:r w:rsidRPr="00A15D9A">
              <w:rPr>
                <w:rFonts w:ascii="Times New Roman" w:eastAsia="Times New Roman" w:hAnsi="Times New Roman" w:cs="Calibri"/>
                <w:sz w:val="24"/>
                <w:szCs w:val="24"/>
              </w:rPr>
              <w:t xml:space="preserve"> тыс. рублей;</w:t>
            </w:r>
          </w:p>
          <w:p w14:paraId="60DA830D" w14:textId="77777777" w:rsidR="0080568D" w:rsidRPr="00A15D9A" w:rsidRDefault="0080568D" w:rsidP="00A46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3"/>
              <w:jc w:val="both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A15D9A">
              <w:rPr>
                <w:rFonts w:ascii="Times New Roman" w:eastAsia="Times New Roman" w:hAnsi="Times New Roman" w:cs="Calibri"/>
                <w:sz w:val="24"/>
                <w:szCs w:val="24"/>
              </w:rPr>
              <w:t xml:space="preserve">2024 год – </w:t>
            </w:r>
            <w:r>
              <w:rPr>
                <w:rFonts w:ascii="Times New Roman" w:eastAsia="Times New Roman" w:hAnsi="Times New Roman" w:cs="Calibri"/>
                <w:sz w:val="24"/>
                <w:szCs w:val="24"/>
              </w:rPr>
              <w:t>63 518,9</w:t>
            </w:r>
            <w:r w:rsidRPr="00A15D9A">
              <w:rPr>
                <w:rFonts w:ascii="Times New Roman" w:eastAsia="Times New Roman" w:hAnsi="Times New Roman" w:cs="Calibri"/>
                <w:sz w:val="24"/>
                <w:szCs w:val="24"/>
              </w:rPr>
              <w:t xml:space="preserve"> тыс. рублей;</w:t>
            </w:r>
          </w:p>
          <w:p w14:paraId="39E272FF" w14:textId="77777777" w:rsidR="0080568D" w:rsidRDefault="0080568D" w:rsidP="00A46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3"/>
              <w:jc w:val="both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A15D9A">
              <w:rPr>
                <w:rFonts w:ascii="Times New Roman" w:eastAsia="Times New Roman" w:hAnsi="Times New Roman" w:cs="Calibri"/>
                <w:sz w:val="24"/>
                <w:szCs w:val="24"/>
              </w:rPr>
              <w:t xml:space="preserve">2025 год – </w:t>
            </w:r>
            <w:r>
              <w:rPr>
                <w:rFonts w:ascii="Times New Roman" w:eastAsia="Times New Roman" w:hAnsi="Times New Roman" w:cs="Calibri"/>
                <w:sz w:val="24"/>
                <w:szCs w:val="24"/>
              </w:rPr>
              <w:t>720 562,7</w:t>
            </w:r>
            <w:r w:rsidRPr="00A15D9A">
              <w:rPr>
                <w:rFonts w:ascii="Times New Roman" w:eastAsia="Times New Roman" w:hAnsi="Times New Roman" w:cs="Calibri"/>
                <w:sz w:val="24"/>
                <w:szCs w:val="24"/>
              </w:rPr>
              <w:t> тыс. рублей</w:t>
            </w:r>
            <w:r>
              <w:rPr>
                <w:rFonts w:ascii="Times New Roman" w:eastAsia="Times New Roman" w:hAnsi="Times New Roman" w:cs="Calibri"/>
                <w:sz w:val="24"/>
                <w:szCs w:val="24"/>
              </w:rPr>
              <w:t>.</w:t>
            </w:r>
          </w:p>
          <w:p w14:paraId="3F628258" w14:textId="77777777" w:rsidR="0080568D" w:rsidRPr="00A15D9A" w:rsidRDefault="0080568D" w:rsidP="00A46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3"/>
              <w:jc w:val="both"/>
              <w:rPr>
                <w:rFonts w:ascii="Times New Roman" w:eastAsia="Times New Roman" w:hAnsi="Times New Roman" w:cs="Calibri"/>
                <w:sz w:val="24"/>
                <w:szCs w:val="24"/>
              </w:rPr>
            </w:pPr>
          </w:p>
        </w:tc>
      </w:tr>
    </w:tbl>
    <w:p w14:paraId="4C7A372F" w14:textId="77777777" w:rsidR="0080568D" w:rsidRDefault="0080568D" w:rsidP="0080568D">
      <w:pPr>
        <w:tabs>
          <w:tab w:val="left" w:pos="9356"/>
        </w:tabs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».</w:t>
      </w:r>
    </w:p>
    <w:p w14:paraId="07A3D547" w14:textId="77777777" w:rsidR="0080568D" w:rsidRDefault="0080568D" w:rsidP="0080568D">
      <w:pPr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</w:rPr>
      </w:pPr>
      <w:r>
        <w:rPr>
          <w:rFonts w:ascii="Times New Roman" w:eastAsia="Times New Roman" w:hAnsi="Times New Roman" w:cs="Calibri"/>
          <w:sz w:val="28"/>
          <w:szCs w:val="28"/>
        </w:rPr>
        <w:t>6. Абзац второй раздела 3 Подпрограммы изложить в следующей редакции:</w:t>
      </w:r>
    </w:p>
    <w:p w14:paraId="3339B80C" w14:textId="77777777" w:rsidR="0080568D" w:rsidRDefault="0080568D" w:rsidP="0080568D">
      <w:pPr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</w:rPr>
      </w:pPr>
      <w:r>
        <w:rPr>
          <w:rFonts w:ascii="Times New Roman" w:eastAsia="Times New Roman" w:hAnsi="Times New Roman" w:cs="Calibri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Calibri"/>
          <w:sz w:val="28"/>
          <w:szCs w:val="28"/>
        </w:rPr>
        <w:t>Ресурсное обеспечение реализации подпрограммы за счет средств краевого бюджета осуществляется в рамках постановления главы администрации (губернатора) Краснодарского края от 12 октября 2015 года №943 «Об утверждении государственной программы Краснодарского края «Социально-экономическое и инновационное развитие Краснодарского края», постановления главы администрации (губернатора)    Краснодарского края   от    30 ноября 2021 года №857 «Об утверждении государственной программы Краснодарского края «Развитие общественной инфраструктуры» и о внесении</w:t>
      </w:r>
      <w:proofErr w:type="gramEnd"/>
      <w:r>
        <w:rPr>
          <w:rFonts w:ascii="Times New Roman" w:eastAsia="Times New Roman" w:hAnsi="Times New Roman" w:cs="Calibri"/>
          <w:sz w:val="28"/>
          <w:szCs w:val="28"/>
        </w:rPr>
        <w:t xml:space="preserve"> изменения в постановление главы администрации (губернатора) Краснодарского края от 01 июля 2013 года №685 «Об утверждении перечня государственных программ Краснодарского края», государственной программы Краснодарского края «</w:t>
      </w:r>
      <w:r w:rsidRPr="0098131E">
        <w:rPr>
          <w:rFonts w:ascii="Times New Roman" w:eastAsia="Times New Roman" w:hAnsi="Times New Roman" w:cs="Calibri"/>
          <w:sz w:val="28"/>
          <w:szCs w:val="28"/>
        </w:rPr>
        <w:t>Развитие</w:t>
      </w:r>
      <w:r>
        <w:rPr>
          <w:rFonts w:ascii="Times New Roman" w:eastAsia="Times New Roman" w:hAnsi="Times New Roman" w:cs="Calibri"/>
          <w:sz w:val="28"/>
          <w:szCs w:val="28"/>
        </w:rPr>
        <w:t xml:space="preserve"> </w:t>
      </w:r>
      <w:r w:rsidRPr="0098131E">
        <w:rPr>
          <w:rFonts w:ascii="Times New Roman" w:eastAsia="Times New Roman" w:hAnsi="Times New Roman" w:cs="Calibri"/>
          <w:sz w:val="28"/>
          <w:szCs w:val="28"/>
        </w:rPr>
        <w:t>жилищно-коммунального хозяйства</w:t>
      </w:r>
      <w:r>
        <w:rPr>
          <w:rFonts w:ascii="Times New Roman" w:eastAsia="Times New Roman" w:hAnsi="Times New Roman" w:cs="Calibri"/>
          <w:sz w:val="28"/>
          <w:szCs w:val="28"/>
        </w:rPr>
        <w:t>»</w:t>
      </w:r>
      <w:r w:rsidRPr="0098131E">
        <w:rPr>
          <w:rFonts w:ascii="Times New Roman" w:eastAsia="Times New Roman" w:hAnsi="Times New Roman" w:cs="Calibri"/>
          <w:sz w:val="28"/>
          <w:szCs w:val="28"/>
        </w:rPr>
        <w:t>, утвержденной постановления главы</w:t>
      </w:r>
      <w:r>
        <w:rPr>
          <w:rFonts w:ascii="Times New Roman" w:eastAsia="Times New Roman" w:hAnsi="Times New Roman" w:cs="Calibri"/>
          <w:sz w:val="28"/>
          <w:szCs w:val="28"/>
        </w:rPr>
        <w:t xml:space="preserve"> </w:t>
      </w:r>
      <w:r w:rsidRPr="0098131E">
        <w:rPr>
          <w:rFonts w:ascii="Times New Roman" w:eastAsia="Times New Roman" w:hAnsi="Times New Roman" w:cs="Calibri"/>
          <w:sz w:val="28"/>
          <w:szCs w:val="28"/>
        </w:rPr>
        <w:t>администрации (губернатора)</w:t>
      </w:r>
      <w:r>
        <w:rPr>
          <w:rFonts w:ascii="Times New Roman" w:eastAsia="Times New Roman" w:hAnsi="Times New Roman" w:cs="Calibri"/>
          <w:sz w:val="28"/>
          <w:szCs w:val="28"/>
        </w:rPr>
        <w:t xml:space="preserve"> </w:t>
      </w:r>
      <w:r w:rsidRPr="0098131E">
        <w:rPr>
          <w:rFonts w:ascii="Times New Roman" w:eastAsia="Times New Roman" w:hAnsi="Times New Roman" w:cs="Calibri"/>
          <w:sz w:val="28"/>
          <w:szCs w:val="28"/>
        </w:rPr>
        <w:t>Краснодарского края от 12</w:t>
      </w:r>
      <w:r>
        <w:rPr>
          <w:rFonts w:ascii="Times New Roman" w:eastAsia="Times New Roman" w:hAnsi="Times New Roman" w:cs="Calibri"/>
          <w:sz w:val="28"/>
          <w:szCs w:val="28"/>
        </w:rPr>
        <w:t xml:space="preserve"> октября </w:t>
      </w:r>
      <w:r w:rsidRPr="0098131E">
        <w:rPr>
          <w:rFonts w:ascii="Times New Roman" w:eastAsia="Times New Roman" w:hAnsi="Times New Roman" w:cs="Calibri"/>
          <w:sz w:val="28"/>
          <w:szCs w:val="28"/>
        </w:rPr>
        <w:t>2015</w:t>
      </w:r>
      <w:r>
        <w:rPr>
          <w:rFonts w:ascii="Times New Roman" w:eastAsia="Times New Roman" w:hAnsi="Times New Roman" w:cs="Calibri"/>
          <w:sz w:val="28"/>
          <w:szCs w:val="28"/>
        </w:rPr>
        <w:t xml:space="preserve"> года</w:t>
      </w:r>
      <w:r w:rsidRPr="0098131E">
        <w:rPr>
          <w:rFonts w:ascii="Times New Roman" w:eastAsia="Times New Roman" w:hAnsi="Times New Roman" w:cs="Calibri"/>
          <w:sz w:val="28"/>
          <w:szCs w:val="28"/>
        </w:rPr>
        <w:t xml:space="preserve"> №967</w:t>
      </w:r>
      <w:r>
        <w:rPr>
          <w:rFonts w:ascii="Times New Roman" w:eastAsia="Times New Roman" w:hAnsi="Times New Roman" w:cs="Calibri"/>
          <w:sz w:val="28"/>
          <w:szCs w:val="28"/>
        </w:rPr>
        <w:t xml:space="preserve">. </w:t>
      </w:r>
    </w:p>
    <w:p w14:paraId="48566120" w14:textId="77777777" w:rsidR="0080568D" w:rsidRDefault="0080568D" w:rsidP="0080568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4D8EE61" w14:textId="77777777" w:rsidR="0080568D" w:rsidRPr="00513585" w:rsidRDefault="0080568D" w:rsidP="008056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Pr="00513585">
        <w:rPr>
          <w:rFonts w:ascii="Times New Roman" w:eastAsia="Calibri" w:hAnsi="Times New Roman" w:cs="Times New Roman"/>
          <w:sz w:val="28"/>
          <w:szCs w:val="28"/>
        </w:rPr>
        <w:t>. Таблицу №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513585">
        <w:rPr>
          <w:rFonts w:ascii="Times New Roman" w:eastAsia="Calibri" w:hAnsi="Times New Roman" w:cs="Times New Roman"/>
          <w:sz w:val="28"/>
          <w:szCs w:val="28"/>
        </w:rPr>
        <w:t xml:space="preserve"> раздела 3 Подпрограммы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 годы</w:t>
      </w:r>
      <w:r w:rsidRPr="00513585">
        <w:rPr>
          <w:rFonts w:ascii="Times New Roman" w:eastAsia="Calibri" w:hAnsi="Times New Roman" w:cs="Times New Roman"/>
          <w:sz w:val="28"/>
          <w:szCs w:val="28"/>
        </w:rPr>
        <w:t xml:space="preserve"> изложить в следующей редакции:</w:t>
      </w:r>
    </w:p>
    <w:p w14:paraId="013DCC58" w14:textId="77777777" w:rsidR="0080568D" w:rsidRPr="00513585" w:rsidRDefault="0080568D" w:rsidP="0080568D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513585">
        <w:rPr>
          <w:rFonts w:ascii="Times New Roman" w:eastAsia="Calibri" w:hAnsi="Times New Roman" w:cs="Times New Roman"/>
          <w:sz w:val="28"/>
          <w:szCs w:val="28"/>
        </w:rPr>
        <w:t>«Таблица №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</w:p>
    <w:p w14:paraId="3AD4FBEC" w14:textId="77777777" w:rsidR="0080568D" w:rsidRDefault="0080568D" w:rsidP="0080568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13585">
        <w:rPr>
          <w:rFonts w:ascii="Times New Roman" w:eastAsia="Calibri" w:hAnsi="Times New Roman" w:cs="Times New Roman"/>
          <w:sz w:val="28"/>
          <w:szCs w:val="28"/>
        </w:rPr>
        <w:t>Обоснование ресурсного обеспечения подпрограмм</w:t>
      </w:r>
      <w:r>
        <w:rPr>
          <w:rFonts w:ascii="Times New Roman" w:eastAsia="Calibri" w:hAnsi="Times New Roman" w:cs="Times New Roman"/>
          <w:sz w:val="28"/>
          <w:szCs w:val="28"/>
        </w:rPr>
        <w:t>ы</w:t>
      </w:r>
    </w:p>
    <w:p w14:paraId="17D1702B" w14:textId="77777777" w:rsidR="0080568D" w:rsidRPr="00513585" w:rsidRDefault="0080568D" w:rsidP="0080568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1950"/>
        <w:gridCol w:w="1419"/>
        <w:gridCol w:w="1792"/>
        <w:gridCol w:w="48"/>
        <w:gridCol w:w="1420"/>
        <w:gridCol w:w="1417"/>
        <w:gridCol w:w="1701"/>
      </w:tblGrid>
      <w:tr w:rsidR="0080568D" w:rsidRPr="00513585" w14:paraId="62CD77B2" w14:textId="77777777" w:rsidTr="00A464D4">
        <w:tc>
          <w:tcPr>
            <w:tcW w:w="1950" w:type="dxa"/>
            <w:vMerge w:val="restart"/>
            <w:vAlign w:val="center"/>
          </w:tcPr>
          <w:p w14:paraId="58C8E1FC" w14:textId="77777777" w:rsidR="0080568D" w:rsidRPr="00D27669" w:rsidRDefault="0080568D" w:rsidP="00A464D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27669">
              <w:rPr>
                <w:rFonts w:ascii="Times New Roman" w:eastAsia="Calibri" w:hAnsi="Times New Roman" w:cs="Times New Roman"/>
              </w:rPr>
              <w:t>Годы реализации</w:t>
            </w:r>
          </w:p>
        </w:tc>
        <w:tc>
          <w:tcPr>
            <w:tcW w:w="7797" w:type="dxa"/>
            <w:gridSpan w:val="6"/>
            <w:vAlign w:val="center"/>
          </w:tcPr>
          <w:p w14:paraId="2D925B83" w14:textId="77777777" w:rsidR="0080568D" w:rsidRPr="00D27669" w:rsidRDefault="0080568D" w:rsidP="00A464D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27669">
              <w:rPr>
                <w:rFonts w:ascii="Times New Roman" w:eastAsia="Calibri" w:hAnsi="Times New Roman" w:cs="Times New Roman"/>
              </w:rPr>
              <w:t>Объем финансирования, тыс. рублей</w:t>
            </w:r>
          </w:p>
        </w:tc>
      </w:tr>
      <w:tr w:rsidR="0080568D" w:rsidRPr="00513585" w14:paraId="58852220" w14:textId="77777777" w:rsidTr="00A464D4">
        <w:tc>
          <w:tcPr>
            <w:tcW w:w="1950" w:type="dxa"/>
            <w:vMerge/>
            <w:vAlign w:val="center"/>
          </w:tcPr>
          <w:p w14:paraId="7F75CFF6" w14:textId="77777777" w:rsidR="0080568D" w:rsidRPr="00D27669" w:rsidRDefault="0080568D" w:rsidP="00A464D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9" w:type="dxa"/>
            <w:vMerge w:val="restart"/>
            <w:vAlign w:val="center"/>
          </w:tcPr>
          <w:p w14:paraId="65B80A93" w14:textId="77777777" w:rsidR="0080568D" w:rsidRPr="00D27669" w:rsidRDefault="0080568D" w:rsidP="00A464D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27669">
              <w:rPr>
                <w:rFonts w:ascii="Times New Roman" w:eastAsia="Calibri" w:hAnsi="Times New Roman" w:cs="Times New Roman"/>
              </w:rPr>
              <w:t>всего</w:t>
            </w:r>
          </w:p>
        </w:tc>
        <w:tc>
          <w:tcPr>
            <w:tcW w:w="6378" w:type="dxa"/>
            <w:gridSpan w:val="5"/>
            <w:vAlign w:val="center"/>
          </w:tcPr>
          <w:p w14:paraId="607A8D21" w14:textId="77777777" w:rsidR="0080568D" w:rsidRPr="00D27669" w:rsidRDefault="0080568D" w:rsidP="00A464D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27669">
              <w:rPr>
                <w:rFonts w:ascii="Times New Roman" w:eastAsia="Calibri" w:hAnsi="Times New Roman" w:cs="Times New Roman"/>
              </w:rPr>
              <w:t>в разрезе источников финансирования</w:t>
            </w:r>
          </w:p>
        </w:tc>
      </w:tr>
      <w:tr w:rsidR="0080568D" w14:paraId="08D7CF63" w14:textId="77777777" w:rsidTr="00A464D4">
        <w:tc>
          <w:tcPr>
            <w:tcW w:w="1950" w:type="dxa"/>
            <w:vMerge/>
            <w:vAlign w:val="center"/>
          </w:tcPr>
          <w:p w14:paraId="067AF820" w14:textId="77777777" w:rsidR="0080568D" w:rsidRPr="00D27669" w:rsidRDefault="0080568D" w:rsidP="00A464D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9" w:type="dxa"/>
            <w:vMerge/>
            <w:vAlign w:val="center"/>
          </w:tcPr>
          <w:p w14:paraId="368D9694" w14:textId="77777777" w:rsidR="0080568D" w:rsidRPr="00D27669" w:rsidRDefault="0080568D" w:rsidP="00A464D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92" w:type="dxa"/>
            <w:vAlign w:val="center"/>
          </w:tcPr>
          <w:p w14:paraId="70D67305" w14:textId="77777777" w:rsidR="0080568D" w:rsidRPr="00D27669" w:rsidRDefault="0080568D" w:rsidP="00A464D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27669">
              <w:rPr>
                <w:rFonts w:ascii="Times New Roman" w:eastAsia="Calibri" w:hAnsi="Times New Roman" w:cs="Times New Roman"/>
              </w:rPr>
              <w:t>федеральный бюджет</w:t>
            </w:r>
          </w:p>
        </w:tc>
        <w:tc>
          <w:tcPr>
            <w:tcW w:w="1468" w:type="dxa"/>
            <w:gridSpan w:val="2"/>
            <w:vAlign w:val="center"/>
          </w:tcPr>
          <w:p w14:paraId="6E077D0D" w14:textId="77777777" w:rsidR="0080568D" w:rsidRPr="00D27669" w:rsidRDefault="0080568D" w:rsidP="00A464D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27669">
              <w:rPr>
                <w:rFonts w:ascii="Times New Roman" w:eastAsia="Calibri" w:hAnsi="Times New Roman" w:cs="Times New Roman"/>
              </w:rPr>
              <w:t>краевой бюджет</w:t>
            </w:r>
          </w:p>
        </w:tc>
        <w:tc>
          <w:tcPr>
            <w:tcW w:w="1417" w:type="dxa"/>
            <w:vAlign w:val="center"/>
          </w:tcPr>
          <w:p w14:paraId="30554DD7" w14:textId="77777777" w:rsidR="0080568D" w:rsidRPr="00D27669" w:rsidRDefault="0080568D" w:rsidP="00A464D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27669">
              <w:rPr>
                <w:rFonts w:ascii="Times New Roman" w:eastAsia="Calibri" w:hAnsi="Times New Roman" w:cs="Times New Roman"/>
              </w:rPr>
              <w:t>местный бюджет</w:t>
            </w:r>
          </w:p>
        </w:tc>
        <w:tc>
          <w:tcPr>
            <w:tcW w:w="1701" w:type="dxa"/>
            <w:vAlign w:val="center"/>
          </w:tcPr>
          <w:p w14:paraId="5397FD28" w14:textId="77777777" w:rsidR="0080568D" w:rsidRPr="00D27669" w:rsidRDefault="0080568D" w:rsidP="00A464D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27669">
              <w:rPr>
                <w:rFonts w:ascii="Times New Roman" w:eastAsia="Calibri" w:hAnsi="Times New Roman" w:cs="Times New Roman"/>
              </w:rPr>
              <w:t>внебюджетные источники</w:t>
            </w:r>
          </w:p>
        </w:tc>
      </w:tr>
      <w:tr w:rsidR="0080568D" w14:paraId="6342ABD1" w14:textId="77777777" w:rsidTr="00A464D4">
        <w:tc>
          <w:tcPr>
            <w:tcW w:w="1950" w:type="dxa"/>
          </w:tcPr>
          <w:p w14:paraId="5A3BB300" w14:textId="77777777" w:rsidR="0080568D" w:rsidRPr="00917DDB" w:rsidRDefault="0080568D" w:rsidP="00A464D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7DD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9" w:type="dxa"/>
          </w:tcPr>
          <w:p w14:paraId="3F4EDD05" w14:textId="77777777" w:rsidR="0080568D" w:rsidRPr="00917DDB" w:rsidRDefault="0080568D" w:rsidP="00A464D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7DD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92" w:type="dxa"/>
          </w:tcPr>
          <w:p w14:paraId="4F81D05F" w14:textId="77777777" w:rsidR="0080568D" w:rsidRPr="00917DDB" w:rsidRDefault="0080568D" w:rsidP="00A464D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7DD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68" w:type="dxa"/>
            <w:gridSpan w:val="2"/>
          </w:tcPr>
          <w:p w14:paraId="4223B842" w14:textId="77777777" w:rsidR="0080568D" w:rsidRPr="00917DDB" w:rsidRDefault="0080568D" w:rsidP="00A464D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7DD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6F609D75" w14:textId="77777777" w:rsidR="0080568D" w:rsidRPr="00917DDB" w:rsidRDefault="0080568D" w:rsidP="00A464D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7DD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14:paraId="68857767" w14:textId="77777777" w:rsidR="0080568D" w:rsidRPr="00917DDB" w:rsidRDefault="0080568D" w:rsidP="00A464D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7DDB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80568D" w14:paraId="088FCBF7" w14:textId="77777777" w:rsidTr="00A464D4">
        <w:trPr>
          <w:trHeight w:val="368"/>
        </w:trPr>
        <w:tc>
          <w:tcPr>
            <w:tcW w:w="1950" w:type="dxa"/>
          </w:tcPr>
          <w:p w14:paraId="0FC6655E" w14:textId="77777777" w:rsidR="0080568D" w:rsidRPr="009D686C" w:rsidRDefault="0080568D" w:rsidP="00A464D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86C">
              <w:rPr>
                <w:rFonts w:ascii="Times New Roman" w:eastAsia="Calibri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419" w:type="dxa"/>
          </w:tcPr>
          <w:p w14:paraId="492B84F7" w14:textId="77777777" w:rsidR="0080568D" w:rsidRPr="001B0739" w:rsidRDefault="0080568D" w:rsidP="00A464D4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39 650,2</w:t>
            </w:r>
          </w:p>
        </w:tc>
        <w:tc>
          <w:tcPr>
            <w:tcW w:w="1792" w:type="dxa"/>
          </w:tcPr>
          <w:p w14:paraId="2598CBF4" w14:textId="77777777" w:rsidR="0080568D" w:rsidRPr="001B0739" w:rsidRDefault="0080568D" w:rsidP="00A464D4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0,0</w:t>
            </w:r>
          </w:p>
        </w:tc>
        <w:tc>
          <w:tcPr>
            <w:tcW w:w="1468" w:type="dxa"/>
            <w:gridSpan w:val="2"/>
          </w:tcPr>
          <w:p w14:paraId="71D50968" w14:textId="77777777" w:rsidR="0080568D" w:rsidRPr="001B0739" w:rsidRDefault="0080568D" w:rsidP="00A464D4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0,0</w:t>
            </w:r>
          </w:p>
        </w:tc>
        <w:tc>
          <w:tcPr>
            <w:tcW w:w="1417" w:type="dxa"/>
          </w:tcPr>
          <w:p w14:paraId="14D6DCB6" w14:textId="77777777" w:rsidR="0080568D" w:rsidRPr="001B0739" w:rsidRDefault="0080568D" w:rsidP="00A464D4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39 650,2</w:t>
            </w:r>
          </w:p>
        </w:tc>
        <w:tc>
          <w:tcPr>
            <w:tcW w:w="1701" w:type="dxa"/>
          </w:tcPr>
          <w:p w14:paraId="11DDE466" w14:textId="77777777" w:rsidR="0080568D" w:rsidRPr="001B0739" w:rsidRDefault="0080568D" w:rsidP="00A464D4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0,0</w:t>
            </w:r>
          </w:p>
        </w:tc>
      </w:tr>
      <w:tr w:rsidR="0080568D" w14:paraId="488108EE" w14:textId="77777777" w:rsidTr="00A464D4">
        <w:trPr>
          <w:trHeight w:val="368"/>
        </w:trPr>
        <w:tc>
          <w:tcPr>
            <w:tcW w:w="1950" w:type="dxa"/>
          </w:tcPr>
          <w:p w14:paraId="0F906AF8" w14:textId="77777777" w:rsidR="0080568D" w:rsidRPr="009D686C" w:rsidRDefault="0080568D" w:rsidP="00A464D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86C"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419" w:type="dxa"/>
          </w:tcPr>
          <w:p w14:paraId="32647453" w14:textId="77777777" w:rsidR="0080568D" w:rsidRDefault="0080568D" w:rsidP="00A464D4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85 030,0</w:t>
            </w:r>
          </w:p>
          <w:p w14:paraId="52CF71E3" w14:textId="77777777" w:rsidR="0080568D" w:rsidRPr="001B0739" w:rsidRDefault="0080568D" w:rsidP="00A464D4">
            <w:pPr>
              <w:jc w:val="center"/>
              <w:rPr>
                <w:rFonts w:ascii="Times New Roman" w:hAnsi="Times New Roman"/>
                <w:bCs/>
              </w:rPr>
            </w:pPr>
            <w:r w:rsidRPr="001B0739">
              <w:rPr>
                <w:rFonts w:ascii="Times New Roman" w:hAnsi="Times New Roman"/>
                <w:bCs/>
              </w:rPr>
              <w:t>11 400,0*</w:t>
            </w:r>
          </w:p>
          <w:p w14:paraId="7B50F438" w14:textId="77777777" w:rsidR="0080568D" w:rsidRPr="001B0739" w:rsidRDefault="0080568D" w:rsidP="00A464D4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792" w:type="dxa"/>
          </w:tcPr>
          <w:p w14:paraId="6BB5F19E" w14:textId="77777777" w:rsidR="0080568D" w:rsidRPr="001B0739" w:rsidRDefault="0080568D" w:rsidP="00A464D4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1468" w:type="dxa"/>
            <w:gridSpan w:val="2"/>
          </w:tcPr>
          <w:p w14:paraId="3E031C2E" w14:textId="77777777" w:rsidR="0080568D" w:rsidRPr="001B0739" w:rsidRDefault="0080568D" w:rsidP="00A464D4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1417" w:type="dxa"/>
          </w:tcPr>
          <w:p w14:paraId="185CEC33" w14:textId="77777777" w:rsidR="0080568D" w:rsidRDefault="0080568D" w:rsidP="00A464D4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85 030,0</w:t>
            </w:r>
          </w:p>
          <w:p w14:paraId="3FDE320D" w14:textId="77777777" w:rsidR="0080568D" w:rsidRPr="001B0739" w:rsidRDefault="0080568D" w:rsidP="00A464D4">
            <w:pPr>
              <w:jc w:val="center"/>
              <w:rPr>
                <w:rFonts w:ascii="Times New Roman" w:hAnsi="Times New Roman"/>
                <w:bCs/>
              </w:rPr>
            </w:pPr>
            <w:r w:rsidRPr="001B0739">
              <w:rPr>
                <w:rFonts w:ascii="Times New Roman" w:hAnsi="Times New Roman"/>
                <w:bCs/>
              </w:rPr>
              <w:t>11 400,0*</w:t>
            </w:r>
          </w:p>
          <w:p w14:paraId="4A32E82D" w14:textId="77777777" w:rsidR="0080568D" w:rsidRPr="001B0739" w:rsidRDefault="0080568D" w:rsidP="00A464D4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701" w:type="dxa"/>
          </w:tcPr>
          <w:p w14:paraId="1E01DCD1" w14:textId="77777777" w:rsidR="0080568D" w:rsidRPr="001B0739" w:rsidRDefault="0080568D" w:rsidP="00A464D4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0,0</w:t>
            </w:r>
          </w:p>
        </w:tc>
      </w:tr>
      <w:tr w:rsidR="0080568D" w14:paraId="5ABCDDB5" w14:textId="77777777" w:rsidTr="00A464D4">
        <w:trPr>
          <w:trHeight w:val="552"/>
        </w:trPr>
        <w:tc>
          <w:tcPr>
            <w:tcW w:w="1950" w:type="dxa"/>
          </w:tcPr>
          <w:p w14:paraId="1940657C" w14:textId="77777777" w:rsidR="0080568D" w:rsidRPr="009D686C" w:rsidRDefault="0080568D" w:rsidP="00A464D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86C">
              <w:rPr>
                <w:rFonts w:ascii="Times New Roman" w:eastAsia="Calibri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419" w:type="dxa"/>
          </w:tcPr>
          <w:p w14:paraId="56820369" w14:textId="77777777" w:rsidR="0080568D" w:rsidRPr="001B0739" w:rsidRDefault="0080568D" w:rsidP="00A464D4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532 052,5</w:t>
            </w:r>
          </w:p>
        </w:tc>
        <w:tc>
          <w:tcPr>
            <w:tcW w:w="1792" w:type="dxa"/>
          </w:tcPr>
          <w:p w14:paraId="54C9CA48" w14:textId="77777777" w:rsidR="0080568D" w:rsidRPr="001B0739" w:rsidRDefault="0080568D" w:rsidP="00A464D4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1468" w:type="dxa"/>
            <w:gridSpan w:val="2"/>
          </w:tcPr>
          <w:p w14:paraId="5C61FEA7" w14:textId="77777777" w:rsidR="0080568D" w:rsidRPr="001B0739" w:rsidRDefault="0080568D" w:rsidP="00A464D4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color w:val="000000"/>
              </w:rPr>
              <w:t>310 203,4</w:t>
            </w:r>
          </w:p>
        </w:tc>
        <w:tc>
          <w:tcPr>
            <w:tcW w:w="1417" w:type="dxa"/>
          </w:tcPr>
          <w:p w14:paraId="367325FC" w14:textId="77777777" w:rsidR="0080568D" w:rsidRPr="001B0739" w:rsidRDefault="0080568D" w:rsidP="00A464D4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221 849,1</w:t>
            </w:r>
          </w:p>
        </w:tc>
        <w:tc>
          <w:tcPr>
            <w:tcW w:w="1701" w:type="dxa"/>
          </w:tcPr>
          <w:p w14:paraId="7A84FBCD" w14:textId="77777777" w:rsidR="0080568D" w:rsidRPr="001B0739" w:rsidRDefault="0080568D" w:rsidP="00A464D4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0,0</w:t>
            </w:r>
          </w:p>
        </w:tc>
      </w:tr>
      <w:tr w:rsidR="0080568D" w14:paraId="1CBE8B6A" w14:textId="77777777" w:rsidTr="00A464D4">
        <w:trPr>
          <w:trHeight w:val="413"/>
        </w:trPr>
        <w:tc>
          <w:tcPr>
            <w:tcW w:w="1950" w:type="dxa"/>
          </w:tcPr>
          <w:p w14:paraId="1A925ADF" w14:textId="77777777" w:rsidR="0080568D" w:rsidRPr="009D686C" w:rsidRDefault="0080568D" w:rsidP="00A464D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8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2023</w:t>
            </w:r>
          </w:p>
        </w:tc>
        <w:tc>
          <w:tcPr>
            <w:tcW w:w="1419" w:type="dxa"/>
          </w:tcPr>
          <w:p w14:paraId="7BB4E8FC" w14:textId="77777777" w:rsidR="0080568D" w:rsidRPr="001B0739" w:rsidRDefault="0080568D" w:rsidP="00A464D4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1 409 725,3</w:t>
            </w:r>
          </w:p>
        </w:tc>
        <w:tc>
          <w:tcPr>
            <w:tcW w:w="1792" w:type="dxa"/>
          </w:tcPr>
          <w:p w14:paraId="665B12CA" w14:textId="77777777" w:rsidR="0080568D" w:rsidRPr="001B0739" w:rsidRDefault="0080568D" w:rsidP="00A464D4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66 545,7</w:t>
            </w:r>
          </w:p>
        </w:tc>
        <w:tc>
          <w:tcPr>
            <w:tcW w:w="1468" w:type="dxa"/>
            <w:gridSpan w:val="2"/>
          </w:tcPr>
          <w:p w14:paraId="4EECCA57" w14:textId="77777777" w:rsidR="0080568D" w:rsidRPr="001B0739" w:rsidRDefault="0080568D" w:rsidP="00A464D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1 217 421,7</w:t>
            </w:r>
          </w:p>
        </w:tc>
        <w:tc>
          <w:tcPr>
            <w:tcW w:w="1417" w:type="dxa"/>
          </w:tcPr>
          <w:p w14:paraId="6D1B4837" w14:textId="77777777" w:rsidR="0080568D" w:rsidRPr="001B0739" w:rsidRDefault="0080568D" w:rsidP="00A464D4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</w:rPr>
              <w:t>125 757,9</w:t>
            </w:r>
          </w:p>
        </w:tc>
        <w:tc>
          <w:tcPr>
            <w:tcW w:w="1701" w:type="dxa"/>
          </w:tcPr>
          <w:p w14:paraId="4AAE534D" w14:textId="77777777" w:rsidR="0080568D" w:rsidRPr="001B0739" w:rsidRDefault="0080568D" w:rsidP="00A464D4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0,0</w:t>
            </w:r>
          </w:p>
        </w:tc>
      </w:tr>
      <w:tr w:rsidR="0080568D" w14:paraId="12E527DB" w14:textId="77777777" w:rsidTr="00A464D4">
        <w:trPr>
          <w:trHeight w:val="390"/>
        </w:trPr>
        <w:tc>
          <w:tcPr>
            <w:tcW w:w="1950" w:type="dxa"/>
          </w:tcPr>
          <w:p w14:paraId="54F71E33" w14:textId="77777777" w:rsidR="0080568D" w:rsidRPr="009D686C" w:rsidRDefault="0080568D" w:rsidP="00A464D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86C">
              <w:rPr>
                <w:rFonts w:ascii="Times New Roman" w:eastAsia="Calibri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419" w:type="dxa"/>
          </w:tcPr>
          <w:p w14:paraId="274E6950" w14:textId="77777777" w:rsidR="0080568D" w:rsidRPr="001B0739" w:rsidRDefault="0080568D" w:rsidP="00A464D4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1 349 163,7</w:t>
            </w:r>
          </w:p>
        </w:tc>
        <w:tc>
          <w:tcPr>
            <w:tcW w:w="1792" w:type="dxa"/>
          </w:tcPr>
          <w:p w14:paraId="062AF34A" w14:textId="77777777" w:rsidR="0080568D" w:rsidRPr="001B0739" w:rsidRDefault="0080568D" w:rsidP="00A464D4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515 029,8</w:t>
            </w:r>
          </w:p>
        </w:tc>
        <w:tc>
          <w:tcPr>
            <w:tcW w:w="1468" w:type="dxa"/>
            <w:gridSpan w:val="2"/>
          </w:tcPr>
          <w:p w14:paraId="38C40D77" w14:textId="77777777" w:rsidR="0080568D" w:rsidRPr="001B0739" w:rsidRDefault="0080568D" w:rsidP="00A464D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Cs/>
              </w:rPr>
              <w:t>770 615,0</w:t>
            </w:r>
          </w:p>
        </w:tc>
        <w:tc>
          <w:tcPr>
            <w:tcW w:w="1417" w:type="dxa"/>
          </w:tcPr>
          <w:p w14:paraId="54454ED1" w14:textId="77777777" w:rsidR="0080568D" w:rsidRPr="001B0739" w:rsidRDefault="0080568D" w:rsidP="00A464D4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</w:rPr>
              <w:t>63 518,9</w:t>
            </w:r>
          </w:p>
        </w:tc>
        <w:tc>
          <w:tcPr>
            <w:tcW w:w="1701" w:type="dxa"/>
          </w:tcPr>
          <w:p w14:paraId="01ED97CC" w14:textId="77777777" w:rsidR="0080568D" w:rsidRPr="001B0739" w:rsidRDefault="0080568D" w:rsidP="00A464D4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0,0</w:t>
            </w:r>
          </w:p>
        </w:tc>
      </w:tr>
      <w:tr w:rsidR="0080568D" w14:paraId="37009CC5" w14:textId="77777777" w:rsidTr="00A464D4">
        <w:trPr>
          <w:trHeight w:val="410"/>
        </w:trPr>
        <w:tc>
          <w:tcPr>
            <w:tcW w:w="1950" w:type="dxa"/>
          </w:tcPr>
          <w:p w14:paraId="7C36BF9E" w14:textId="77777777" w:rsidR="0080568D" w:rsidRPr="009D686C" w:rsidRDefault="0080568D" w:rsidP="00A464D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86C">
              <w:rPr>
                <w:rFonts w:ascii="Times New Roman" w:eastAsia="Calibri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419" w:type="dxa"/>
          </w:tcPr>
          <w:p w14:paraId="5B62170B" w14:textId="77777777" w:rsidR="0080568D" w:rsidRPr="001B0739" w:rsidRDefault="0080568D" w:rsidP="00A464D4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2 788 962,4</w:t>
            </w:r>
          </w:p>
        </w:tc>
        <w:tc>
          <w:tcPr>
            <w:tcW w:w="1792" w:type="dxa"/>
          </w:tcPr>
          <w:p w14:paraId="5D1AEA92" w14:textId="77777777" w:rsidR="0080568D" w:rsidRPr="001B0739" w:rsidRDefault="0080568D" w:rsidP="00A464D4">
            <w:pPr>
              <w:jc w:val="center"/>
              <w:rPr>
                <w:rFonts w:ascii="Times New Roman" w:hAnsi="Times New Roman"/>
                <w:bCs/>
              </w:rPr>
            </w:pPr>
            <w:r w:rsidRPr="001B0739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1468" w:type="dxa"/>
            <w:gridSpan w:val="2"/>
          </w:tcPr>
          <w:p w14:paraId="6CA5BA41" w14:textId="77777777" w:rsidR="0080568D" w:rsidRPr="001B0739" w:rsidRDefault="0080568D" w:rsidP="00A464D4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2 068 399,7</w:t>
            </w:r>
          </w:p>
        </w:tc>
        <w:tc>
          <w:tcPr>
            <w:tcW w:w="1417" w:type="dxa"/>
          </w:tcPr>
          <w:p w14:paraId="2CE739F0" w14:textId="77777777" w:rsidR="0080568D" w:rsidRPr="001B0739" w:rsidRDefault="0080568D" w:rsidP="00A464D4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color w:val="000000"/>
              </w:rPr>
              <w:t>720 562,7</w:t>
            </w:r>
          </w:p>
        </w:tc>
        <w:tc>
          <w:tcPr>
            <w:tcW w:w="1701" w:type="dxa"/>
          </w:tcPr>
          <w:p w14:paraId="3DA67C70" w14:textId="77777777" w:rsidR="0080568D" w:rsidRPr="001B0739" w:rsidRDefault="0080568D" w:rsidP="00A464D4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0,0</w:t>
            </w:r>
          </w:p>
        </w:tc>
      </w:tr>
      <w:tr w:rsidR="0080568D" w14:paraId="32A46813" w14:textId="77777777" w:rsidTr="00A464D4">
        <w:trPr>
          <w:trHeight w:val="342"/>
        </w:trPr>
        <w:tc>
          <w:tcPr>
            <w:tcW w:w="1950" w:type="dxa"/>
          </w:tcPr>
          <w:p w14:paraId="2D8B015E" w14:textId="77777777" w:rsidR="0080568D" w:rsidRPr="009D686C" w:rsidRDefault="0080568D" w:rsidP="00A464D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8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 по подпрограмме</w:t>
            </w:r>
          </w:p>
        </w:tc>
        <w:tc>
          <w:tcPr>
            <w:tcW w:w="1419" w:type="dxa"/>
          </w:tcPr>
          <w:p w14:paraId="48C037C8" w14:textId="77777777" w:rsidR="0080568D" w:rsidRDefault="0080568D" w:rsidP="00A464D4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6 204 584,1</w:t>
            </w:r>
          </w:p>
          <w:p w14:paraId="1128DC2F" w14:textId="77777777" w:rsidR="0080568D" w:rsidRPr="001B0739" w:rsidRDefault="0080568D" w:rsidP="00A464D4">
            <w:pPr>
              <w:jc w:val="center"/>
              <w:rPr>
                <w:rFonts w:ascii="Times New Roman" w:hAnsi="Times New Roman"/>
                <w:bCs/>
              </w:rPr>
            </w:pPr>
            <w:r w:rsidRPr="009D686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11 400,0*</w:t>
            </w:r>
          </w:p>
        </w:tc>
        <w:tc>
          <w:tcPr>
            <w:tcW w:w="1792" w:type="dxa"/>
          </w:tcPr>
          <w:p w14:paraId="6793B975" w14:textId="77777777" w:rsidR="0080568D" w:rsidRPr="001B0739" w:rsidRDefault="0080568D" w:rsidP="00A464D4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581 575,5</w:t>
            </w:r>
          </w:p>
        </w:tc>
        <w:tc>
          <w:tcPr>
            <w:tcW w:w="1468" w:type="dxa"/>
            <w:gridSpan w:val="2"/>
          </w:tcPr>
          <w:p w14:paraId="293EBB29" w14:textId="77777777" w:rsidR="0080568D" w:rsidRPr="001B0739" w:rsidRDefault="0080568D" w:rsidP="00A464D4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4 366 639,8</w:t>
            </w:r>
          </w:p>
        </w:tc>
        <w:tc>
          <w:tcPr>
            <w:tcW w:w="1417" w:type="dxa"/>
          </w:tcPr>
          <w:p w14:paraId="669EDED2" w14:textId="77777777" w:rsidR="0080568D" w:rsidRDefault="0080568D" w:rsidP="00A464D4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1 256 368,8</w:t>
            </w:r>
          </w:p>
          <w:p w14:paraId="77D710B4" w14:textId="77777777" w:rsidR="0080568D" w:rsidRPr="001B0739" w:rsidRDefault="0080568D" w:rsidP="00A464D4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9D686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11 400,0*</w:t>
            </w:r>
          </w:p>
        </w:tc>
        <w:tc>
          <w:tcPr>
            <w:tcW w:w="1701" w:type="dxa"/>
          </w:tcPr>
          <w:p w14:paraId="10A8B13F" w14:textId="77777777" w:rsidR="0080568D" w:rsidRPr="001B0739" w:rsidRDefault="0080568D" w:rsidP="00A464D4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0,0</w:t>
            </w:r>
          </w:p>
        </w:tc>
      </w:tr>
      <w:tr w:rsidR="0080568D" w14:paraId="7BEAED73" w14:textId="77777777" w:rsidTr="00A464D4">
        <w:trPr>
          <w:trHeight w:val="801"/>
        </w:trPr>
        <w:tc>
          <w:tcPr>
            <w:tcW w:w="9747" w:type="dxa"/>
            <w:gridSpan w:val="7"/>
          </w:tcPr>
          <w:p w14:paraId="68395E7E" w14:textId="77777777" w:rsidR="0080568D" w:rsidRPr="00231DBC" w:rsidRDefault="0080568D" w:rsidP="00A464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686C">
              <w:rPr>
                <w:rFonts w:ascii="Times New Roman" w:hAnsi="Times New Roman"/>
                <w:sz w:val="24"/>
                <w:szCs w:val="24"/>
              </w:rPr>
              <w:t>Из них расходы, связанные с осуществлением капитальных вложений в объекты капитального строительства муниципальной собственности</w:t>
            </w:r>
          </w:p>
        </w:tc>
      </w:tr>
      <w:tr w:rsidR="0080568D" w14:paraId="50EE03B5" w14:textId="77777777" w:rsidTr="00A464D4">
        <w:trPr>
          <w:trHeight w:val="480"/>
        </w:trPr>
        <w:tc>
          <w:tcPr>
            <w:tcW w:w="1950" w:type="dxa"/>
          </w:tcPr>
          <w:p w14:paraId="7EA44145" w14:textId="77777777" w:rsidR="0080568D" w:rsidRPr="009D686C" w:rsidRDefault="0080568D" w:rsidP="00A464D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419" w:type="dxa"/>
          </w:tcPr>
          <w:p w14:paraId="7E68F4DD" w14:textId="77777777" w:rsidR="0080568D" w:rsidRPr="00BD3BC8" w:rsidRDefault="0080568D" w:rsidP="00A464D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33 503,5</w:t>
            </w:r>
          </w:p>
        </w:tc>
        <w:tc>
          <w:tcPr>
            <w:tcW w:w="1840" w:type="dxa"/>
            <w:gridSpan w:val="2"/>
          </w:tcPr>
          <w:p w14:paraId="1B86CBC8" w14:textId="77777777" w:rsidR="0080568D" w:rsidRPr="00BD3BC8" w:rsidRDefault="0080568D" w:rsidP="00A464D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420" w:type="dxa"/>
          </w:tcPr>
          <w:p w14:paraId="1D44771F" w14:textId="77777777" w:rsidR="0080568D" w:rsidRPr="00BD3BC8" w:rsidRDefault="0080568D" w:rsidP="00A464D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14:paraId="669AB454" w14:textId="77777777" w:rsidR="0080568D" w:rsidRPr="00BD3BC8" w:rsidRDefault="0080568D" w:rsidP="00A464D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33 503,5</w:t>
            </w:r>
          </w:p>
        </w:tc>
        <w:tc>
          <w:tcPr>
            <w:tcW w:w="1701" w:type="dxa"/>
          </w:tcPr>
          <w:p w14:paraId="5804F313" w14:textId="77777777" w:rsidR="0080568D" w:rsidRPr="00BD3BC8" w:rsidRDefault="0080568D" w:rsidP="00A464D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80568D" w14:paraId="6ACB5195" w14:textId="77777777" w:rsidTr="00A464D4">
        <w:trPr>
          <w:trHeight w:val="480"/>
        </w:trPr>
        <w:tc>
          <w:tcPr>
            <w:tcW w:w="1950" w:type="dxa"/>
          </w:tcPr>
          <w:p w14:paraId="56110E7E" w14:textId="77777777" w:rsidR="0080568D" w:rsidRPr="009D686C" w:rsidRDefault="0080568D" w:rsidP="00A464D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86C"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419" w:type="dxa"/>
          </w:tcPr>
          <w:p w14:paraId="6765EC82" w14:textId="77777777" w:rsidR="0080568D" w:rsidRDefault="0080568D" w:rsidP="00A464D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3BC8">
              <w:rPr>
                <w:rFonts w:ascii="Times New Roman" w:hAnsi="Times New Roman"/>
                <w:bCs/>
                <w:sz w:val="24"/>
                <w:szCs w:val="24"/>
              </w:rPr>
              <w:t>79 991,3</w:t>
            </w:r>
          </w:p>
          <w:p w14:paraId="4C2F3747" w14:textId="77777777" w:rsidR="0080568D" w:rsidRPr="00BD3BC8" w:rsidRDefault="0080568D" w:rsidP="00A464D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3BC8">
              <w:rPr>
                <w:rFonts w:ascii="Times New Roman" w:hAnsi="Times New Roman"/>
                <w:bCs/>
                <w:sz w:val="24"/>
                <w:szCs w:val="24"/>
              </w:rPr>
              <w:t>11 400,0*</w:t>
            </w:r>
          </w:p>
        </w:tc>
        <w:tc>
          <w:tcPr>
            <w:tcW w:w="1840" w:type="dxa"/>
            <w:gridSpan w:val="2"/>
          </w:tcPr>
          <w:p w14:paraId="4A6888E4" w14:textId="77777777" w:rsidR="0080568D" w:rsidRPr="00BD3BC8" w:rsidRDefault="0080568D" w:rsidP="00A464D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3BC8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420" w:type="dxa"/>
          </w:tcPr>
          <w:p w14:paraId="27587476" w14:textId="77777777" w:rsidR="0080568D" w:rsidRPr="00BD3BC8" w:rsidRDefault="0080568D" w:rsidP="00A464D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3BC8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14:paraId="0778A059" w14:textId="77777777" w:rsidR="0080568D" w:rsidRDefault="0080568D" w:rsidP="00A464D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3BC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79 991,3</w:t>
            </w:r>
          </w:p>
          <w:p w14:paraId="39AC22C4" w14:textId="77777777" w:rsidR="0080568D" w:rsidRPr="00BD3BC8" w:rsidRDefault="0080568D" w:rsidP="00A464D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3BC8">
              <w:rPr>
                <w:rFonts w:ascii="Times New Roman" w:hAnsi="Times New Roman"/>
                <w:bCs/>
                <w:sz w:val="24"/>
                <w:szCs w:val="24"/>
              </w:rPr>
              <w:t>11 400,0*</w:t>
            </w:r>
          </w:p>
        </w:tc>
        <w:tc>
          <w:tcPr>
            <w:tcW w:w="1701" w:type="dxa"/>
          </w:tcPr>
          <w:p w14:paraId="1BBE8808" w14:textId="77777777" w:rsidR="0080568D" w:rsidRPr="00BD3BC8" w:rsidRDefault="0080568D" w:rsidP="00A464D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3BC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</w:t>
            </w:r>
          </w:p>
          <w:p w14:paraId="777551AD" w14:textId="77777777" w:rsidR="0080568D" w:rsidRPr="00BD3BC8" w:rsidRDefault="0080568D" w:rsidP="00A464D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80568D" w14:paraId="05F43BD3" w14:textId="77777777" w:rsidTr="00A464D4">
        <w:trPr>
          <w:trHeight w:val="579"/>
        </w:trPr>
        <w:tc>
          <w:tcPr>
            <w:tcW w:w="1950" w:type="dxa"/>
          </w:tcPr>
          <w:p w14:paraId="1505A529" w14:textId="77777777" w:rsidR="0080568D" w:rsidRPr="009D686C" w:rsidRDefault="0080568D" w:rsidP="00A464D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86C">
              <w:rPr>
                <w:rFonts w:ascii="Times New Roman" w:eastAsia="Calibri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419" w:type="dxa"/>
          </w:tcPr>
          <w:p w14:paraId="149DDC41" w14:textId="77777777" w:rsidR="0080568D" w:rsidRPr="00BD3BC8" w:rsidRDefault="0080568D" w:rsidP="00A464D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525 660,3</w:t>
            </w:r>
          </w:p>
        </w:tc>
        <w:tc>
          <w:tcPr>
            <w:tcW w:w="1840" w:type="dxa"/>
            <w:gridSpan w:val="2"/>
          </w:tcPr>
          <w:p w14:paraId="07177299" w14:textId="77777777" w:rsidR="0080568D" w:rsidRPr="00BD3BC8" w:rsidRDefault="0080568D" w:rsidP="00A464D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3BC8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  <w:p w14:paraId="299407EA" w14:textId="77777777" w:rsidR="0080568D" w:rsidRPr="00BD3BC8" w:rsidRDefault="0080568D" w:rsidP="00A464D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0" w:type="dxa"/>
          </w:tcPr>
          <w:p w14:paraId="2F00558E" w14:textId="77777777" w:rsidR="0080568D" w:rsidRPr="00BD3BC8" w:rsidRDefault="0080568D" w:rsidP="00A464D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310 203,4</w:t>
            </w:r>
          </w:p>
        </w:tc>
        <w:tc>
          <w:tcPr>
            <w:tcW w:w="1417" w:type="dxa"/>
          </w:tcPr>
          <w:p w14:paraId="3ADEEF3E" w14:textId="77777777" w:rsidR="0080568D" w:rsidRPr="00BD3BC8" w:rsidRDefault="0080568D" w:rsidP="00A464D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215 456,9</w:t>
            </w:r>
          </w:p>
        </w:tc>
        <w:tc>
          <w:tcPr>
            <w:tcW w:w="1701" w:type="dxa"/>
          </w:tcPr>
          <w:p w14:paraId="158D0261" w14:textId="77777777" w:rsidR="0080568D" w:rsidRPr="00BD3BC8" w:rsidRDefault="0080568D" w:rsidP="00A464D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3BC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</w:t>
            </w:r>
          </w:p>
          <w:p w14:paraId="5DA10972" w14:textId="77777777" w:rsidR="0080568D" w:rsidRPr="00BD3BC8" w:rsidRDefault="0080568D" w:rsidP="00A464D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3BC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80568D" w14:paraId="59C7BEF8" w14:textId="77777777" w:rsidTr="00A464D4">
        <w:trPr>
          <w:trHeight w:val="436"/>
        </w:trPr>
        <w:tc>
          <w:tcPr>
            <w:tcW w:w="1950" w:type="dxa"/>
          </w:tcPr>
          <w:p w14:paraId="05A7C63A" w14:textId="77777777" w:rsidR="0080568D" w:rsidRPr="009D686C" w:rsidRDefault="0080568D" w:rsidP="00A464D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86C">
              <w:rPr>
                <w:rFonts w:ascii="Times New Roman" w:eastAsia="Calibri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419" w:type="dxa"/>
          </w:tcPr>
          <w:p w14:paraId="106C57DF" w14:textId="77777777" w:rsidR="0080568D" w:rsidRPr="00BD3BC8" w:rsidRDefault="0080568D" w:rsidP="00A464D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1 403 193,3</w:t>
            </w:r>
          </w:p>
        </w:tc>
        <w:tc>
          <w:tcPr>
            <w:tcW w:w="1840" w:type="dxa"/>
            <w:gridSpan w:val="2"/>
          </w:tcPr>
          <w:p w14:paraId="2773AD5A" w14:textId="77777777" w:rsidR="0080568D" w:rsidRPr="00BD3BC8" w:rsidRDefault="0080568D" w:rsidP="00A464D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66 545,7</w:t>
            </w:r>
          </w:p>
        </w:tc>
        <w:tc>
          <w:tcPr>
            <w:tcW w:w="1420" w:type="dxa"/>
          </w:tcPr>
          <w:p w14:paraId="1BCE1709" w14:textId="77777777" w:rsidR="0080568D" w:rsidRPr="00BD3BC8" w:rsidRDefault="0080568D" w:rsidP="00A464D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1 217 421,7</w:t>
            </w:r>
          </w:p>
        </w:tc>
        <w:tc>
          <w:tcPr>
            <w:tcW w:w="1417" w:type="dxa"/>
          </w:tcPr>
          <w:p w14:paraId="4C5676BB" w14:textId="77777777" w:rsidR="0080568D" w:rsidRPr="00BD3BC8" w:rsidRDefault="0080568D" w:rsidP="00A464D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119 225,9</w:t>
            </w:r>
          </w:p>
        </w:tc>
        <w:tc>
          <w:tcPr>
            <w:tcW w:w="1701" w:type="dxa"/>
          </w:tcPr>
          <w:p w14:paraId="2C15C232" w14:textId="77777777" w:rsidR="0080568D" w:rsidRPr="00BD3BC8" w:rsidRDefault="0080568D" w:rsidP="00A464D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3BC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80568D" w14:paraId="11152406" w14:textId="77777777" w:rsidTr="00A464D4">
        <w:trPr>
          <w:trHeight w:val="384"/>
        </w:trPr>
        <w:tc>
          <w:tcPr>
            <w:tcW w:w="1950" w:type="dxa"/>
          </w:tcPr>
          <w:p w14:paraId="5EF622E2" w14:textId="77777777" w:rsidR="0080568D" w:rsidRPr="009D686C" w:rsidRDefault="0080568D" w:rsidP="00A464D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86C">
              <w:rPr>
                <w:rFonts w:ascii="Times New Roman" w:eastAsia="Calibri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419" w:type="dxa"/>
          </w:tcPr>
          <w:p w14:paraId="23A51C6F" w14:textId="77777777" w:rsidR="0080568D" w:rsidRPr="00BD3BC8" w:rsidRDefault="0080568D" w:rsidP="00A464D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1 342 631,7</w:t>
            </w:r>
          </w:p>
        </w:tc>
        <w:tc>
          <w:tcPr>
            <w:tcW w:w="1840" w:type="dxa"/>
            <w:gridSpan w:val="2"/>
          </w:tcPr>
          <w:p w14:paraId="10408A1F" w14:textId="77777777" w:rsidR="0080568D" w:rsidRPr="00BD3BC8" w:rsidRDefault="0080568D" w:rsidP="00A464D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515 029,8</w:t>
            </w:r>
          </w:p>
        </w:tc>
        <w:tc>
          <w:tcPr>
            <w:tcW w:w="1420" w:type="dxa"/>
          </w:tcPr>
          <w:p w14:paraId="16FF78CB" w14:textId="77777777" w:rsidR="0080568D" w:rsidRPr="00BD3BC8" w:rsidRDefault="0080568D" w:rsidP="00A464D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770 615,0</w:t>
            </w:r>
          </w:p>
        </w:tc>
        <w:tc>
          <w:tcPr>
            <w:tcW w:w="1417" w:type="dxa"/>
          </w:tcPr>
          <w:p w14:paraId="61C9B9B1" w14:textId="77777777" w:rsidR="0080568D" w:rsidRPr="00BD3BC8" w:rsidRDefault="0080568D" w:rsidP="00A464D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56 986,9</w:t>
            </w:r>
          </w:p>
        </w:tc>
        <w:tc>
          <w:tcPr>
            <w:tcW w:w="1701" w:type="dxa"/>
          </w:tcPr>
          <w:p w14:paraId="12E5B31D" w14:textId="77777777" w:rsidR="0080568D" w:rsidRPr="00BD3BC8" w:rsidRDefault="0080568D" w:rsidP="00A464D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3BC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80568D" w14:paraId="4CEEFF32" w14:textId="77777777" w:rsidTr="00A464D4">
        <w:trPr>
          <w:trHeight w:val="488"/>
        </w:trPr>
        <w:tc>
          <w:tcPr>
            <w:tcW w:w="1950" w:type="dxa"/>
          </w:tcPr>
          <w:p w14:paraId="7313AE67" w14:textId="77777777" w:rsidR="0080568D" w:rsidRPr="009D686C" w:rsidRDefault="0080568D" w:rsidP="00A464D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86C">
              <w:rPr>
                <w:rFonts w:ascii="Times New Roman" w:eastAsia="Calibri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419" w:type="dxa"/>
          </w:tcPr>
          <w:p w14:paraId="55169669" w14:textId="77777777" w:rsidR="0080568D" w:rsidRPr="00BD3BC8" w:rsidRDefault="0080568D" w:rsidP="00A464D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2 783 235,8</w:t>
            </w:r>
          </w:p>
        </w:tc>
        <w:tc>
          <w:tcPr>
            <w:tcW w:w="1840" w:type="dxa"/>
            <w:gridSpan w:val="2"/>
          </w:tcPr>
          <w:p w14:paraId="5E9510AF" w14:textId="77777777" w:rsidR="0080568D" w:rsidRPr="00BD3BC8" w:rsidRDefault="0080568D" w:rsidP="00A464D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3BC8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420" w:type="dxa"/>
          </w:tcPr>
          <w:p w14:paraId="17AE01E9" w14:textId="77777777" w:rsidR="0080568D" w:rsidRPr="00BD3BC8" w:rsidRDefault="0080568D" w:rsidP="00A464D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2 068 399,7</w:t>
            </w:r>
          </w:p>
        </w:tc>
        <w:tc>
          <w:tcPr>
            <w:tcW w:w="1417" w:type="dxa"/>
          </w:tcPr>
          <w:p w14:paraId="098C168C" w14:textId="77777777" w:rsidR="0080568D" w:rsidRPr="00BD3BC8" w:rsidRDefault="0080568D" w:rsidP="00A464D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714 836,1</w:t>
            </w:r>
          </w:p>
        </w:tc>
        <w:tc>
          <w:tcPr>
            <w:tcW w:w="1701" w:type="dxa"/>
          </w:tcPr>
          <w:p w14:paraId="5E49B699" w14:textId="77777777" w:rsidR="0080568D" w:rsidRPr="00BD3BC8" w:rsidRDefault="0080568D" w:rsidP="00A464D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3BC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80568D" w14:paraId="45999E19" w14:textId="77777777" w:rsidTr="00A464D4">
        <w:trPr>
          <w:trHeight w:val="436"/>
        </w:trPr>
        <w:tc>
          <w:tcPr>
            <w:tcW w:w="1950" w:type="dxa"/>
          </w:tcPr>
          <w:p w14:paraId="07C1056C" w14:textId="77777777" w:rsidR="0080568D" w:rsidRPr="009D686C" w:rsidRDefault="0080568D" w:rsidP="00A464D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8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419" w:type="dxa"/>
          </w:tcPr>
          <w:p w14:paraId="12F9B510" w14:textId="77777777" w:rsidR="0080568D" w:rsidRDefault="0080568D" w:rsidP="00A464D4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6 168 215,9</w:t>
            </w:r>
          </w:p>
          <w:p w14:paraId="10A3DC77" w14:textId="77777777" w:rsidR="0080568D" w:rsidRPr="00BD3BC8" w:rsidRDefault="0080568D" w:rsidP="00A464D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D686C">
              <w:rPr>
                <w:rFonts w:ascii="Times New Roman" w:hAnsi="Times New Roman"/>
                <w:b/>
                <w:sz w:val="24"/>
                <w:szCs w:val="24"/>
              </w:rPr>
              <w:t>11 400,0</w:t>
            </w:r>
          </w:p>
        </w:tc>
        <w:tc>
          <w:tcPr>
            <w:tcW w:w="1840" w:type="dxa"/>
            <w:gridSpan w:val="2"/>
          </w:tcPr>
          <w:p w14:paraId="794D76CD" w14:textId="77777777" w:rsidR="0080568D" w:rsidRPr="00BD3BC8" w:rsidRDefault="0080568D" w:rsidP="00A464D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</w:rPr>
              <w:t>581 575,5</w:t>
            </w:r>
          </w:p>
        </w:tc>
        <w:tc>
          <w:tcPr>
            <w:tcW w:w="1420" w:type="dxa"/>
          </w:tcPr>
          <w:p w14:paraId="2BD391CE" w14:textId="77777777" w:rsidR="0080568D" w:rsidRPr="00BD3BC8" w:rsidRDefault="0080568D" w:rsidP="00A464D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</w:rPr>
              <w:t>4 366 639,8</w:t>
            </w:r>
          </w:p>
        </w:tc>
        <w:tc>
          <w:tcPr>
            <w:tcW w:w="1417" w:type="dxa"/>
          </w:tcPr>
          <w:p w14:paraId="6E8D6513" w14:textId="77777777" w:rsidR="0080568D" w:rsidRDefault="0080568D" w:rsidP="00A464D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1 220 000,6</w:t>
            </w:r>
          </w:p>
          <w:p w14:paraId="416B708E" w14:textId="77777777" w:rsidR="0080568D" w:rsidRPr="00BD3BC8" w:rsidRDefault="0080568D" w:rsidP="00A464D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D686C">
              <w:rPr>
                <w:rFonts w:ascii="Times New Roman" w:hAnsi="Times New Roman"/>
                <w:b/>
                <w:sz w:val="24"/>
                <w:szCs w:val="24"/>
              </w:rPr>
              <w:t>11 400,0</w:t>
            </w:r>
          </w:p>
        </w:tc>
        <w:tc>
          <w:tcPr>
            <w:tcW w:w="1701" w:type="dxa"/>
          </w:tcPr>
          <w:p w14:paraId="51C9CBBB" w14:textId="77777777" w:rsidR="0080568D" w:rsidRPr="00BD3BC8" w:rsidRDefault="0080568D" w:rsidP="00A464D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0,0</w:t>
            </w:r>
          </w:p>
        </w:tc>
      </w:tr>
      <w:tr w:rsidR="0080568D" w14:paraId="58EAAB51" w14:textId="77777777" w:rsidTr="00A464D4">
        <w:trPr>
          <w:trHeight w:val="339"/>
        </w:trPr>
        <w:tc>
          <w:tcPr>
            <w:tcW w:w="9747" w:type="dxa"/>
            <w:gridSpan w:val="7"/>
          </w:tcPr>
          <w:p w14:paraId="315304C4" w14:textId="77777777" w:rsidR="0080568D" w:rsidRPr="00897855" w:rsidRDefault="0080568D" w:rsidP="00A464D4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97855">
              <w:rPr>
                <w:rFonts w:ascii="Times New Roman" w:eastAsia="Times New Roman" w:hAnsi="Times New Roman" w:cs="Calibri"/>
              </w:rPr>
              <w:t>* Денежные обязательства получателей средств местного бюджета, не исполненные в 2020 году.</w:t>
            </w:r>
          </w:p>
        </w:tc>
      </w:tr>
    </w:tbl>
    <w:p w14:paraId="3DBB33A5" w14:textId="77777777" w:rsidR="0080568D" w:rsidRDefault="0080568D" w:rsidP="0080568D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».</w:t>
      </w:r>
    </w:p>
    <w:p w14:paraId="51B90606" w14:textId="77777777" w:rsidR="0080568D" w:rsidRDefault="0080568D" w:rsidP="008056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2290027" w14:textId="77777777" w:rsidR="0080568D" w:rsidRDefault="0080568D" w:rsidP="008056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9F7A831" w14:textId="77777777" w:rsidR="0080568D" w:rsidRDefault="0080568D" w:rsidP="008056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</w:t>
      </w:r>
      <w:r w:rsidRPr="003C1606">
        <w:rPr>
          <w:rFonts w:ascii="Times New Roman" w:eastAsia="Calibri" w:hAnsi="Times New Roman" w:cs="Times New Roman"/>
          <w:sz w:val="28"/>
          <w:szCs w:val="28"/>
        </w:rPr>
        <w:t xml:space="preserve">. Приложение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 Подпрограмме </w:t>
      </w:r>
      <w:r w:rsidRPr="003C1606">
        <w:rPr>
          <w:rFonts w:ascii="Times New Roman" w:eastAsia="Calibri" w:hAnsi="Times New Roman" w:cs="Times New Roman"/>
          <w:sz w:val="28"/>
          <w:szCs w:val="28"/>
        </w:rPr>
        <w:t>изложить в следующей редакции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  <w:r w:rsidRPr="003C16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CFC3956" w14:textId="77777777" w:rsidR="0080568D" w:rsidRDefault="0080568D" w:rsidP="0080568D">
      <w:pPr>
        <w:tabs>
          <w:tab w:val="left" w:pos="935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3309AC5" w14:textId="77777777" w:rsidR="0080568D" w:rsidRPr="003B7A16" w:rsidRDefault="0080568D" w:rsidP="0080568D">
      <w:pPr>
        <w:tabs>
          <w:tab w:val="left" w:pos="9356"/>
        </w:tabs>
        <w:suppressAutoHyphens/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</w:rPr>
      </w:pPr>
      <w:r w:rsidRPr="003B7A16">
        <w:rPr>
          <w:rFonts w:ascii="Times New Roman" w:eastAsia="Times New Roman" w:hAnsi="Times New Roman" w:cs="Times New Roman"/>
          <w:sz w:val="28"/>
          <w:szCs w:val="28"/>
        </w:rPr>
        <w:t>«П</w:t>
      </w:r>
      <w:r>
        <w:rPr>
          <w:rFonts w:ascii="Times New Roman" w:eastAsia="Times New Roman" w:hAnsi="Times New Roman" w:cs="Times New Roman"/>
          <w:sz w:val="28"/>
          <w:szCs w:val="28"/>
        </w:rPr>
        <w:t>риложение</w:t>
      </w:r>
    </w:p>
    <w:p w14:paraId="1AAE3B3B" w14:textId="77777777" w:rsidR="0080568D" w:rsidRPr="003B7A16" w:rsidRDefault="0080568D" w:rsidP="0080568D">
      <w:pPr>
        <w:tabs>
          <w:tab w:val="left" w:pos="9356"/>
        </w:tabs>
        <w:suppressAutoHyphens/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</w:rPr>
      </w:pPr>
      <w:r w:rsidRPr="003B7A16">
        <w:rPr>
          <w:rFonts w:ascii="Times New Roman" w:eastAsia="Times New Roman" w:hAnsi="Times New Roman" w:cs="Times New Roman"/>
          <w:sz w:val="28"/>
          <w:szCs w:val="28"/>
        </w:rPr>
        <w:t xml:space="preserve">к подпрограмме «Развитие общественной инфраструктуры муниципального образования город-курорт Геленджик» </w:t>
      </w:r>
    </w:p>
    <w:p w14:paraId="2922FABC" w14:textId="77777777" w:rsidR="0080568D" w:rsidRDefault="0080568D" w:rsidP="0080568D">
      <w:pPr>
        <w:tabs>
          <w:tab w:val="left" w:pos="9356"/>
        </w:tabs>
        <w:suppressAutoHyphens/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</w:rPr>
      </w:pPr>
      <w:r w:rsidRPr="003B7A16">
        <w:rPr>
          <w:rFonts w:ascii="Times New Roman" w:eastAsia="Times New Roman" w:hAnsi="Times New Roman" w:cs="Times New Roman"/>
          <w:sz w:val="28"/>
          <w:szCs w:val="28"/>
        </w:rPr>
        <w:t xml:space="preserve">на 2020-2025 годы </w:t>
      </w:r>
    </w:p>
    <w:p w14:paraId="3DF9CFE5" w14:textId="77777777" w:rsidR="0080568D" w:rsidRDefault="0080568D" w:rsidP="0080568D">
      <w:pPr>
        <w:spacing w:line="240" w:lineRule="auto"/>
        <w:ind w:left="5245"/>
        <w:contextualSpacing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CA1B9D">
        <w:rPr>
          <w:rFonts w:ascii="Times New Roman" w:hAnsi="Times New Roman" w:cs="Times New Roman"/>
          <w:bCs/>
          <w:sz w:val="28"/>
          <w:szCs w:val="28"/>
        </w:rPr>
        <w:t xml:space="preserve">(в редакции постановления </w:t>
      </w:r>
      <w:proofErr w:type="gramEnd"/>
    </w:p>
    <w:p w14:paraId="33A9569D" w14:textId="77777777" w:rsidR="0080568D" w:rsidRDefault="0080568D" w:rsidP="0080568D">
      <w:pPr>
        <w:spacing w:line="240" w:lineRule="auto"/>
        <w:ind w:left="5245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CA1B9D">
        <w:rPr>
          <w:rFonts w:ascii="Times New Roman" w:hAnsi="Times New Roman" w:cs="Times New Roman"/>
          <w:bCs/>
          <w:sz w:val="28"/>
          <w:szCs w:val="28"/>
        </w:rPr>
        <w:t>админ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 w:rsidRPr="00CA1B9D">
        <w:rPr>
          <w:rFonts w:ascii="Times New Roman" w:hAnsi="Times New Roman" w:cs="Times New Roman"/>
          <w:bCs/>
          <w:sz w:val="28"/>
          <w:szCs w:val="28"/>
        </w:rPr>
        <w:t>страции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A1B9D">
        <w:rPr>
          <w:rFonts w:ascii="Times New Roman" w:hAnsi="Times New Roman" w:cs="Times New Roman"/>
          <w:bCs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A1B9D">
        <w:rPr>
          <w:rFonts w:ascii="Times New Roman" w:hAnsi="Times New Roman" w:cs="Times New Roman"/>
          <w:bCs/>
          <w:sz w:val="28"/>
          <w:szCs w:val="28"/>
        </w:rPr>
        <w:t xml:space="preserve">город-курорт </w:t>
      </w:r>
    </w:p>
    <w:p w14:paraId="026C9763" w14:textId="77777777" w:rsidR="0080568D" w:rsidRDefault="0080568D" w:rsidP="0080568D">
      <w:pPr>
        <w:spacing w:line="240" w:lineRule="auto"/>
        <w:ind w:left="5245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CA1B9D">
        <w:rPr>
          <w:rFonts w:ascii="Times New Roman" w:hAnsi="Times New Roman" w:cs="Times New Roman"/>
          <w:bCs/>
          <w:sz w:val="28"/>
          <w:szCs w:val="28"/>
        </w:rPr>
        <w:t>Геленджик</w:t>
      </w:r>
    </w:p>
    <w:p w14:paraId="1AF855FB" w14:textId="2C0F00B3" w:rsidR="0080568D" w:rsidRDefault="00A464D4" w:rsidP="00A464D4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  <w:r w:rsidRPr="0089770F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13.10.2022 года</w:t>
      </w:r>
      <w:r w:rsidRPr="0089770F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>2243</w:t>
      </w:r>
      <w:r w:rsidR="0080568D" w:rsidRPr="00CA1B9D">
        <w:rPr>
          <w:rFonts w:ascii="Times New Roman" w:hAnsi="Times New Roman" w:cs="Times New Roman"/>
          <w:bCs/>
          <w:sz w:val="28"/>
          <w:szCs w:val="28"/>
        </w:rPr>
        <w:t>)</w:t>
      </w:r>
    </w:p>
    <w:p w14:paraId="44074DAF" w14:textId="77777777" w:rsidR="0080568D" w:rsidRDefault="0080568D" w:rsidP="008056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80568D" w:rsidSect="00A464D4">
          <w:headerReference w:type="default" r:id="rId9"/>
          <w:headerReference w:type="first" r:id="rId10"/>
          <w:pgSz w:w="11906" w:h="16838"/>
          <w:pgMar w:top="820" w:right="567" w:bottom="851" w:left="1701" w:header="709" w:footer="709" w:gutter="0"/>
          <w:cols w:space="708"/>
          <w:titlePg/>
          <w:docGrid w:linePitch="360"/>
        </w:sectPr>
      </w:pPr>
    </w:p>
    <w:p w14:paraId="673C18B3" w14:textId="77777777" w:rsidR="0080568D" w:rsidRPr="003B7A16" w:rsidRDefault="0080568D" w:rsidP="008056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3B7A1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>ПЕРЕЧЕНЬ МЕРОПРИЯТИЙ ПО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</w:t>
      </w:r>
      <w:r w:rsidRPr="003B7A1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ПРОГРАММЫ </w:t>
      </w:r>
    </w:p>
    <w:p w14:paraId="078C7AF9" w14:textId="77777777" w:rsidR="0080568D" w:rsidRPr="003B7A16" w:rsidRDefault="0080568D" w:rsidP="008056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3B7A1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муниципального образования город-курорт Геленджик</w:t>
      </w:r>
    </w:p>
    <w:p w14:paraId="3356642C" w14:textId="77777777" w:rsidR="0080568D" w:rsidRPr="003B7A16" w:rsidRDefault="0080568D" w:rsidP="0080568D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3B7A1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«</w:t>
      </w:r>
      <w:r w:rsidRPr="003B7A16">
        <w:rPr>
          <w:rFonts w:ascii="Times New Roman" w:hAnsi="Times New Roman" w:cs="Times New Roman"/>
          <w:sz w:val="28"/>
        </w:rPr>
        <w:t>Развитие общественной инфраструктуры муниципального образования город-курорт Геленджик»</w:t>
      </w:r>
    </w:p>
    <w:p w14:paraId="144DAAED" w14:textId="77777777" w:rsidR="0080568D" w:rsidRPr="003B7A16" w:rsidRDefault="0080568D" w:rsidP="0080568D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3B7A16">
        <w:rPr>
          <w:rFonts w:ascii="Times New Roman" w:hAnsi="Times New Roman" w:cs="Times New Roman"/>
          <w:sz w:val="28"/>
        </w:rPr>
        <w:t>на 2020-2025 годы</w:t>
      </w:r>
    </w:p>
    <w:p w14:paraId="02A30FC2" w14:textId="77777777" w:rsidR="0080568D" w:rsidRDefault="0080568D" w:rsidP="008056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tbl>
      <w:tblPr>
        <w:tblW w:w="14737" w:type="dxa"/>
        <w:tblInd w:w="11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2976"/>
        <w:gridCol w:w="851"/>
        <w:gridCol w:w="1417"/>
        <w:gridCol w:w="1276"/>
        <w:gridCol w:w="1418"/>
        <w:gridCol w:w="1275"/>
        <w:gridCol w:w="1418"/>
        <w:gridCol w:w="1276"/>
        <w:gridCol w:w="1842"/>
      </w:tblGrid>
      <w:tr w:rsidR="0080568D" w:rsidRPr="00231DBC" w14:paraId="6DD53AFB" w14:textId="77777777" w:rsidTr="00A464D4">
        <w:trPr>
          <w:trHeight w:val="20"/>
        </w:trPr>
        <w:tc>
          <w:tcPr>
            <w:tcW w:w="988" w:type="dxa"/>
            <w:vMerge w:val="restart"/>
            <w:shd w:val="clear" w:color="auto" w:fill="auto"/>
            <w:vAlign w:val="center"/>
            <w:hideMark/>
          </w:tcPr>
          <w:p w14:paraId="44A027CB" w14:textId="77777777" w:rsidR="0080568D" w:rsidRPr="00231DBC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2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2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976" w:type="dxa"/>
            <w:vMerge w:val="restart"/>
            <w:shd w:val="clear" w:color="auto" w:fill="auto"/>
            <w:vAlign w:val="center"/>
            <w:hideMark/>
          </w:tcPr>
          <w:p w14:paraId="4F2377EE" w14:textId="77777777" w:rsidR="0080568D" w:rsidRPr="00231DBC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14:paraId="1EBCC67F" w14:textId="77777777" w:rsidR="0080568D" w:rsidRPr="00231DBC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Годы реализации</w:t>
            </w:r>
          </w:p>
        </w:tc>
        <w:tc>
          <w:tcPr>
            <w:tcW w:w="6804" w:type="dxa"/>
            <w:gridSpan w:val="5"/>
            <w:shd w:val="clear" w:color="auto" w:fill="auto"/>
            <w:vAlign w:val="center"/>
            <w:hideMark/>
          </w:tcPr>
          <w:p w14:paraId="4B17B23B" w14:textId="77777777" w:rsidR="0080568D" w:rsidRPr="00231DBC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Объем финансирования, тыс. рублей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14:paraId="671D4ED5" w14:textId="77777777" w:rsidR="0080568D" w:rsidRPr="00231DBC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Непосредственный результат реализации мероприятия 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14:paraId="6A663391" w14:textId="77777777" w:rsidR="0080568D" w:rsidRPr="00231DBC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Муниципальный заказчик, главный распорядитель бюджетных средств, исполнитель  </w:t>
            </w:r>
          </w:p>
        </w:tc>
      </w:tr>
      <w:tr w:rsidR="0080568D" w:rsidRPr="00231DBC" w14:paraId="5900A493" w14:textId="77777777" w:rsidTr="00A464D4">
        <w:trPr>
          <w:trHeight w:val="20"/>
        </w:trPr>
        <w:tc>
          <w:tcPr>
            <w:tcW w:w="988" w:type="dxa"/>
            <w:vMerge/>
            <w:vAlign w:val="center"/>
            <w:hideMark/>
          </w:tcPr>
          <w:p w14:paraId="2844B24F" w14:textId="77777777" w:rsidR="0080568D" w:rsidRPr="00231DBC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14:paraId="6E7955BE" w14:textId="77777777" w:rsidR="0080568D" w:rsidRPr="00231DBC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3FDB3A15" w14:textId="77777777" w:rsidR="0080568D" w:rsidRPr="00231DBC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14:paraId="58500C5F" w14:textId="77777777" w:rsidR="0080568D" w:rsidRPr="00231DBC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5387" w:type="dxa"/>
            <w:gridSpan w:val="4"/>
            <w:shd w:val="clear" w:color="auto" w:fill="auto"/>
            <w:vAlign w:val="center"/>
            <w:hideMark/>
          </w:tcPr>
          <w:p w14:paraId="11F78310" w14:textId="77777777" w:rsidR="0080568D" w:rsidRPr="00231DBC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разрезе источников финансирования</w:t>
            </w:r>
          </w:p>
        </w:tc>
        <w:tc>
          <w:tcPr>
            <w:tcW w:w="1276" w:type="dxa"/>
            <w:vMerge/>
            <w:vAlign w:val="center"/>
            <w:hideMark/>
          </w:tcPr>
          <w:p w14:paraId="5F6BBB87" w14:textId="77777777" w:rsidR="0080568D" w:rsidRPr="00231DBC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43060528" w14:textId="77777777" w:rsidR="0080568D" w:rsidRPr="00231DBC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568D" w:rsidRPr="00231DBC" w14:paraId="337F80AB" w14:textId="77777777" w:rsidTr="00A464D4">
        <w:trPr>
          <w:trHeight w:val="20"/>
        </w:trPr>
        <w:tc>
          <w:tcPr>
            <w:tcW w:w="988" w:type="dxa"/>
            <w:vMerge/>
            <w:vAlign w:val="center"/>
            <w:hideMark/>
          </w:tcPr>
          <w:p w14:paraId="08B67B77" w14:textId="77777777" w:rsidR="0080568D" w:rsidRPr="00231DBC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14:paraId="5BAB3276" w14:textId="77777777" w:rsidR="0080568D" w:rsidRPr="00231DBC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51BBB57A" w14:textId="77777777" w:rsidR="0080568D" w:rsidRPr="00231DBC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292DF6A4" w14:textId="77777777" w:rsidR="0080568D" w:rsidRPr="00231DBC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35BCBF1" w14:textId="77777777" w:rsidR="0080568D" w:rsidRPr="00231DBC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3ABB8A3" w14:textId="77777777" w:rsidR="0080568D" w:rsidRPr="00231DBC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7DD7281E" w14:textId="77777777" w:rsidR="0080568D" w:rsidRPr="00231DBC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22AFE1C" w14:textId="77777777" w:rsidR="0080568D" w:rsidRPr="00231DBC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vMerge/>
            <w:vAlign w:val="center"/>
            <w:hideMark/>
          </w:tcPr>
          <w:p w14:paraId="066351B7" w14:textId="77777777" w:rsidR="0080568D" w:rsidRPr="00231DBC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2B428F48" w14:textId="77777777" w:rsidR="0080568D" w:rsidRPr="00231DBC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D77ECD9" w14:textId="77777777" w:rsidR="0080568D" w:rsidRPr="00231DBC" w:rsidRDefault="0080568D" w:rsidP="0080568D">
      <w:pPr>
        <w:spacing w:line="14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W w:w="293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976"/>
        <w:gridCol w:w="851"/>
        <w:gridCol w:w="1417"/>
        <w:gridCol w:w="1276"/>
        <w:gridCol w:w="1418"/>
        <w:gridCol w:w="1275"/>
        <w:gridCol w:w="1418"/>
        <w:gridCol w:w="1276"/>
        <w:gridCol w:w="1842"/>
        <w:gridCol w:w="1729"/>
        <w:gridCol w:w="1842"/>
        <w:gridCol w:w="1842"/>
        <w:gridCol w:w="1842"/>
        <w:gridCol w:w="1842"/>
        <w:gridCol w:w="1842"/>
        <w:gridCol w:w="1842"/>
        <w:gridCol w:w="1842"/>
      </w:tblGrid>
      <w:tr w:rsidR="0080568D" w:rsidRPr="00231DBC" w14:paraId="1F557F63" w14:textId="77777777" w:rsidTr="00A464D4">
        <w:trPr>
          <w:gridAfter w:val="8"/>
          <w:wAfter w:w="14623" w:type="dxa"/>
          <w:trHeight w:val="20"/>
          <w:tblHeader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CC61AAC" w14:textId="77777777" w:rsidR="0080568D" w:rsidRPr="00231DBC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14:paraId="16FA0A29" w14:textId="77777777" w:rsidR="0080568D" w:rsidRPr="00231DBC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16479ED" w14:textId="77777777" w:rsidR="0080568D" w:rsidRPr="00231DBC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6A620F5" w14:textId="77777777" w:rsidR="0080568D" w:rsidRPr="00231DBC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E4B491F" w14:textId="77777777" w:rsidR="0080568D" w:rsidRPr="00231DBC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940F63D" w14:textId="77777777" w:rsidR="0080568D" w:rsidRPr="00231DBC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C33630A" w14:textId="77777777" w:rsidR="0080568D" w:rsidRPr="00231DBC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A6B7184" w14:textId="77777777" w:rsidR="0080568D" w:rsidRPr="00231DBC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6EEAA98" w14:textId="77777777" w:rsidR="0080568D" w:rsidRPr="00231DBC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6D137AA8" w14:textId="77777777" w:rsidR="0080568D" w:rsidRPr="00231DBC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80568D" w:rsidRPr="00231DBC" w14:paraId="6192A211" w14:textId="77777777" w:rsidTr="00A464D4">
        <w:trPr>
          <w:gridAfter w:val="8"/>
          <w:wAfter w:w="14623" w:type="dxa"/>
          <w:trHeight w:val="20"/>
        </w:trPr>
        <w:tc>
          <w:tcPr>
            <w:tcW w:w="993" w:type="dxa"/>
            <w:shd w:val="clear" w:color="auto" w:fill="auto"/>
            <w:hideMark/>
          </w:tcPr>
          <w:p w14:paraId="2E04B249" w14:textId="77777777" w:rsidR="0080568D" w:rsidRPr="00231DBC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49" w:type="dxa"/>
            <w:gridSpan w:val="9"/>
            <w:shd w:val="clear" w:color="auto" w:fill="auto"/>
            <w:hideMark/>
          </w:tcPr>
          <w:p w14:paraId="053872A4" w14:textId="77777777" w:rsidR="0080568D" w:rsidRPr="00231DBC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Цель: повышение уровня жизни населения муниципального образования город-курорт Геленджик посредством развития общественной инфраструктуры</w:t>
            </w:r>
          </w:p>
        </w:tc>
      </w:tr>
      <w:tr w:rsidR="0080568D" w:rsidRPr="00231DBC" w14:paraId="5B48F852" w14:textId="77777777" w:rsidTr="00A464D4">
        <w:trPr>
          <w:gridAfter w:val="8"/>
          <w:wAfter w:w="14623" w:type="dxa"/>
          <w:trHeight w:val="20"/>
        </w:trPr>
        <w:tc>
          <w:tcPr>
            <w:tcW w:w="993" w:type="dxa"/>
            <w:shd w:val="clear" w:color="auto" w:fill="auto"/>
            <w:hideMark/>
          </w:tcPr>
          <w:p w14:paraId="5160519F" w14:textId="77777777" w:rsidR="0080568D" w:rsidRPr="00231DBC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3749" w:type="dxa"/>
            <w:gridSpan w:val="9"/>
            <w:shd w:val="clear" w:color="auto" w:fill="auto"/>
            <w:hideMark/>
          </w:tcPr>
          <w:p w14:paraId="77282CBB" w14:textId="77777777" w:rsidR="0080568D" w:rsidRPr="00231DBC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Задача №1. Строительство, реконструкция и техническое перевооружение объектов общественной инфраструктуры муниципального значения, направленных на создание новых мест в дошкольных и образовательных учреждениях</w:t>
            </w:r>
          </w:p>
        </w:tc>
      </w:tr>
      <w:tr w:rsidR="0080568D" w:rsidRPr="00231DBC" w14:paraId="784F7F0C" w14:textId="77777777" w:rsidTr="00A464D4">
        <w:trPr>
          <w:gridAfter w:val="8"/>
          <w:wAfter w:w="14623" w:type="dxa"/>
          <w:trHeight w:val="20"/>
        </w:trPr>
        <w:tc>
          <w:tcPr>
            <w:tcW w:w="993" w:type="dxa"/>
            <w:vMerge w:val="restart"/>
            <w:shd w:val="clear" w:color="auto" w:fill="auto"/>
            <w:hideMark/>
          </w:tcPr>
          <w:p w14:paraId="196B3B55" w14:textId="77777777" w:rsidR="0080568D" w:rsidRPr="00231DBC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1.1.1</w:t>
            </w:r>
          </w:p>
        </w:tc>
        <w:tc>
          <w:tcPr>
            <w:tcW w:w="2976" w:type="dxa"/>
            <w:vMerge w:val="restart"/>
            <w:shd w:val="clear" w:color="auto" w:fill="auto"/>
            <w:hideMark/>
          </w:tcPr>
          <w:p w14:paraId="41CFE1AD" w14:textId="77777777" w:rsidR="0080568D" w:rsidRPr="00231DBC" w:rsidRDefault="0080568D" w:rsidP="00A46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мероприятие: «Строительство и реконструкция объектов отрасли «Образование»», в том числе:</w:t>
            </w:r>
          </w:p>
        </w:tc>
        <w:tc>
          <w:tcPr>
            <w:tcW w:w="851" w:type="dxa"/>
            <w:shd w:val="clear" w:color="auto" w:fill="auto"/>
            <w:hideMark/>
          </w:tcPr>
          <w:p w14:paraId="5F1193B8" w14:textId="77777777" w:rsidR="0080568D" w:rsidRPr="00231DBC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417" w:type="dxa"/>
            <w:shd w:val="clear" w:color="auto" w:fill="auto"/>
            <w:hideMark/>
          </w:tcPr>
          <w:p w14:paraId="405CECEF" w14:textId="77777777" w:rsidR="0080568D" w:rsidRPr="00231DBC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23 746,1</w:t>
            </w:r>
          </w:p>
        </w:tc>
        <w:tc>
          <w:tcPr>
            <w:tcW w:w="1276" w:type="dxa"/>
            <w:shd w:val="clear" w:color="auto" w:fill="auto"/>
            <w:hideMark/>
          </w:tcPr>
          <w:p w14:paraId="47FA66AA" w14:textId="77777777" w:rsidR="0080568D" w:rsidRPr="00231DBC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6C41596D" w14:textId="77777777" w:rsidR="0080568D" w:rsidRPr="00231DBC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2210AA5A" w14:textId="77777777" w:rsidR="0080568D" w:rsidRPr="00231DBC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23 746,1</w:t>
            </w:r>
          </w:p>
        </w:tc>
        <w:tc>
          <w:tcPr>
            <w:tcW w:w="1418" w:type="dxa"/>
            <w:shd w:val="clear" w:color="auto" w:fill="auto"/>
            <w:hideMark/>
          </w:tcPr>
          <w:p w14:paraId="74640CFE" w14:textId="77777777" w:rsidR="0080568D" w:rsidRPr="00231DBC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3D53655C" w14:textId="77777777" w:rsidR="0080568D" w:rsidRPr="00231DBC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14:paraId="43644247" w14:textId="77777777" w:rsidR="0080568D" w:rsidRPr="00231DBC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0568D" w:rsidRPr="00231DBC" w14:paraId="198D02A7" w14:textId="77777777" w:rsidTr="00A464D4">
        <w:trPr>
          <w:gridAfter w:val="8"/>
          <w:wAfter w:w="14623" w:type="dxa"/>
          <w:trHeight w:val="20"/>
        </w:trPr>
        <w:tc>
          <w:tcPr>
            <w:tcW w:w="993" w:type="dxa"/>
            <w:vMerge/>
            <w:vAlign w:val="center"/>
          </w:tcPr>
          <w:p w14:paraId="1CC9E6B9" w14:textId="77777777" w:rsidR="0080568D" w:rsidRPr="00231DBC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vMerge/>
            <w:vAlign w:val="center"/>
          </w:tcPr>
          <w:p w14:paraId="08A50853" w14:textId="77777777" w:rsidR="0080568D" w:rsidRPr="00231DBC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14:paraId="3E3D05B6" w14:textId="77777777" w:rsidR="0080568D" w:rsidRPr="00231DBC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417" w:type="dxa"/>
            <w:shd w:val="clear" w:color="auto" w:fill="auto"/>
          </w:tcPr>
          <w:p w14:paraId="4610DB60" w14:textId="77777777" w:rsidR="0080568D" w:rsidRPr="00231DBC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26 125,7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0FBCDDED" w14:textId="77777777" w:rsidR="0080568D" w:rsidRPr="00231DBC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5B9A7DBA" w14:textId="77777777" w:rsidR="0080568D" w:rsidRPr="00231DBC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50D61DFD" w14:textId="77777777" w:rsidR="0080568D" w:rsidRPr="00231DBC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26 125,7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41494F72" w14:textId="77777777" w:rsidR="0080568D" w:rsidRPr="00231DBC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vMerge/>
            <w:vAlign w:val="center"/>
          </w:tcPr>
          <w:p w14:paraId="3479AEC4" w14:textId="77777777" w:rsidR="0080568D" w:rsidRPr="00231DBC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14:paraId="3B3273B0" w14:textId="77777777" w:rsidR="0080568D" w:rsidRPr="00231DBC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568D" w:rsidRPr="00231DBC" w14:paraId="30C1BC54" w14:textId="77777777" w:rsidTr="00A464D4">
        <w:trPr>
          <w:gridAfter w:val="8"/>
          <w:wAfter w:w="14623" w:type="dxa"/>
          <w:trHeight w:val="20"/>
        </w:trPr>
        <w:tc>
          <w:tcPr>
            <w:tcW w:w="993" w:type="dxa"/>
            <w:vMerge/>
            <w:vAlign w:val="center"/>
            <w:hideMark/>
          </w:tcPr>
          <w:p w14:paraId="51AB80BB" w14:textId="77777777" w:rsidR="0080568D" w:rsidRPr="00231DBC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14:paraId="3B766B63" w14:textId="77777777" w:rsidR="0080568D" w:rsidRPr="00231DBC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hideMark/>
          </w:tcPr>
          <w:p w14:paraId="49028C8E" w14:textId="77777777" w:rsidR="0080568D" w:rsidRPr="00231DBC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14:paraId="01D70A64" w14:textId="77777777" w:rsidR="0080568D" w:rsidRPr="00231DBC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11 400,0*</w:t>
            </w:r>
          </w:p>
        </w:tc>
        <w:tc>
          <w:tcPr>
            <w:tcW w:w="1276" w:type="dxa"/>
            <w:vMerge/>
            <w:shd w:val="clear" w:color="auto" w:fill="auto"/>
            <w:hideMark/>
          </w:tcPr>
          <w:p w14:paraId="31B659E6" w14:textId="77777777" w:rsidR="0080568D" w:rsidRPr="00231DBC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  <w:hideMark/>
          </w:tcPr>
          <w:p w14:paraId="3BA38F8B" w14:textId="77777777" w:rsidR="0080568D" w:rsidRPr="00231DBC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14:paraId="0CC6A0D0" w14:textId="77777777" w:rsidR="0080568D" w:rsidRPr="00231DBC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11 400,0*</w:t>
            </w:r>
          </w:p>
        </w:tc>
        <w:tc>
          <w:tcPr>
            <w:tcW w:w="1418" w:type="dxa"/>
            <w:vMerge/>
            <w:shd w:val="clear" w:color="auto" w:fill="auto"/>
            <w:hideMark/>
          </w:tcPr>
          <w:p w14:paraId="3B1412D2" w14:textId="77777777" w:rsidR="0080568D" w:rsidRPr="00231DBC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0C22D22B" w14:textId="77777777" w:rsidR="0080568D" w:rsidRPr="00231DBC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2EE560DD" w14:textId="77777777" w:rsidR="0080568D" w:rsidRPr="00231DBC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568D" w:rsidRPr="00231DBC" w14:paraId="4F6F8602" w14:textId="77777777" w:rsidTr="00A464D4">
        <w:trPr>
          <w:gridAfter w:val="8"/>
          <w:wAfter w:w="14623" w:type="dxa"/>
          <w:trHeight w:val="20"/>
        </w:trPr>
        <w:tc>
          <w:tcPr>
            <w:tcW w:w="993" w:type="dxa"/>
            <w:vMerge/>
            <w:vAlign w:val="center"/>
            <w:hideMark/>
          </w:tcPr>
          <w:p w14:paraId="1362A548" w14:textId="77777777" w:rsidR="0080568D" w:rsidRPr="00231DBC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14:paraId="4A6B6890" w14:textId="77777777" w:rsidR="0080568D" w:rsidRPr="00231DBC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15973900" w14:textId="77777777" w:rsidR="0080568D" w:rsidRPr="00231DBC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417" w:type="dxa"/>
            <w:shd w:val="clear" w:color="auto" w:fill="auto"/>
            <w:hideMark/>
          </w:tcPr>
          <w:p w14:paraId="657282EC" w14:textId="77777777" w:rsidR="0080568D" w:rsidRPr="00231DBC" w:rsidRDefault="0080568D" w:rsidP="00A464D4">
            <w:pPr>
              <w:tabs>
                <w:tab w:val="center" w:pos="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158 821,2</w:t>
            </w:r>
          </w:p>
        </w:tc>
        <w:tc>
          <w:tcPr>
            <w:tcW w:w="1276" w:type="dxa"/>
            <w:shd w:val="clear" w:color="auto" w:fill="auto"/>
            <w:hideMark/>
          </w:tcPr>
          <w:p w14:paraId="75159456" w14:textId="77777777" w:rsidR="0080568D" w:rsidRPr="00231DBC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57E8AA11" w14:textId="77777777" w:rsidR="0080568D" w:rsidRPr="00231DBC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87 956,3</w:t>
            </w:r>
          </w:p>
        </w:tc>
        <w:tc>
          <w:tcPr>
            <w:tcW w:w="1275" w:type="dxa"/>
            <w:shd w:val="clear" w:color="auto" w:fill="auto"/>
            <w:hideMark/>
          </w:tcPr>
          <w:p w14:paraId="13D12DB6" w14:textId="77777777" w:rsidR="0080568D" w:rsidRPr="00231DBC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70 864,9</w:t>
            </w:r>
          </w:p>
        </w:tc>
        <w:tc>
          <w:tcPr>
            <w:tcW w:w="1418" w:type="dxa"/>
            <w:shd w:val="clear" w:color="auto" w:fill="auto"/>
            <w:hideMark/>
          </w:tcPr>
          <w:p w14:paraId="5AD3694B" w14:textId="77777777" w:rsidR="0080568D" w:rsidRPr="00231DBC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vMerge/>
            <w:vAlign w:val="center"/>
            <w:hideMark/>
          </w:tcPr>
          <w:p w14:paraId="7B7B5BB4" w14:textId="77777777" w:rsidR="0080568D" w:rsidRPr="00231DBC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4679F317" w14:textId="77777777" w:rsidR="0080568D" w:rsidRPr="00231DBC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568D" w:rsidRPr="00231DBC" w14:paraId="793FCADF" w14:textId="77777777" w:rsidTr="00A464D4">
        <w:trPr>
          <w:gridAfter w:val="8"/>
          <w:wAfter w:w="14623" w:type="dxa"/>
          <w:trHeight w:val="20"/>
        </w:trPr>
        <w:tc>
          <w:tcPr>
            <w:tcW w:w="993" w:type="dxa"/>
            <w:vMerge/>
            <w:vAlign w:val="center"/>
            <w:hideMark/>
          </w:tcPr>
          <w:p w14:paraId="0474CD9A" w14:textId="77777777" w:rsidR="0080568D" w:rsidRPr="00231DBC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14:paraId="10003C61" w14:textId="77777777" w:rsidR="0080568D" w:rsidRPr="00231DBC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741907E3" w14:textId="77777777" w:rsidR="0080568D" w:rsidRPr="00231DBC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417" w:type="dxa"/>
            <w:shd w:val="clear" w:color="auto" w:fill="auto"/>
            <w:hideMark/>
          </w:tcPr>
          <w:p w14:paraId="7F508792" w14:textId="77777777" w:rsidR="0080568D" w:rsidRPr="00231DBC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109 252,3 </w:t>
            </w:r>
          </w:p>
        </w:tc>
        <w:tc>
          <w:tcPr>
            <w:tcW w:w="1276" w:type="dxa"/>
            <w:shd w:val="clear" w:color="auto" w:fill="auto"/>
            <w:hideMark/>
          </w:tcPr>
          <w:p w14:paraId="4F6DF2D6" w14:textId="77777777" w:rsidR="0080568D" w:rsidRPr="00231DBC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4809CCE4" w14:textId="77777777" w:rsidR="0080568D" w:rsidRPr="00231DBC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43 321,8</w:t>
            </w:r>
          </w:p>
        </w:tc>
        <w:tc>
          <w:tcPr>
            <w:tcW w:w="1275" w:type="dxa"/>
            <w:shd w:val="clear" w:color="auto" w:fill="auto"/>
            <w:hideMark/>
          </w:tcPr>
          <w:p w14:paraId="3B0615CE" w14:textId="77777777" w:rsidR="0080568D" w:rsidRPr="00231DBC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65 930,5</w:t>
            </w:r>
          </w:p>
        </w:tc>
        <w:tc>
          <w:tcPr>
            <w:tcW w:w="1418" w:type="dxa"/>
            <w:shd w:val="clear" w:color="auto" w:fill="auto"/>
            <w:hideMark/>
          </w:tcPr>
          <w:p w14:paraId="737F448B" w14:textId="77777777" w:rsidR="0080568D" w:rsidRPr="00231DBC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vMerge/>
            <w:vAlign w:val="center"/>
            <w:hideMark/>
          </w:tcPr>
          <w:p w14:paraId="747577FD" w14:textId="77777777" w:rsidR="0080568D" w:rsidRPr="00231DBC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5989098A" w14:textId="77777777" w:rsidR="0080568D" w:rsidRPr="00231DBC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568D" w:rsidRPr="00231DBC" w14:paraId="1FB81269" w14:textId="77777777" w:rsidTr="00A464D4">
        <w:trPr>
          <w:gridAfter w:val="8"/>
          <w:wAfter w:w="14623" w:type="dxa"/>
          <w:trHeight w:val="20"/>
        </w:trPr>
        <w:tc>
          <w:tcPr>
            <w:tcW w:w="993" w:type="dxa"/>
            <w:vMerge/>
            <w:vAlign w:val="center"/>
            <w:hideMark/>
          </w:tcPr>
          <w:p w14:paraId="1F56C1C1" w14:textId="77777777" w:rsidR="0080568D" w:rsidRPr="00231DBC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14:paraId="5E53BC96" w14:textId="77777777" w:rsidR="0080568D" w:rsidRPr="00231DBC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4D76BE87" w14:textId="77777777" w:rsidR="0080568D" w:rsidRPr="00231DBC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417" w:type="dxa"/>
            <w:shd w:val="clear" w:color="auto" w:fill="auto"/>
            <w:hideMark/>
          </w:tcPr>
          <w:p w14:paraId="5F781A6E" w14:textId="77777777" w:rsidR="0080568D" w:rsidRPr="00231DBC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2 299,8 </w:t>
            </w:r>
          </w:p>
        </w:tc>
        <w:tc>
          <w:tcPr>
            <w:tcW w:w="1276" w:type="dxa"/>
            <w:shd w:val="clear" w:color="auto" w:fill="auto"/>
            <w:hideMark/>
          </w:tcPr>
          <w:p w14:paraId="1D9AE28D" w14:textId="77777777" w:rsidR="0080568D" w:rsidRPr="00231DBC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59F206F9" w14:textId="77777777" w:rsidR="0080568D" w:rsidRPr="00231DBC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350270CC" w14:textId="77777777" w:rsidR="0080568D" w:rsidRPr="00231DBC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2 299,8</w:t>
            </w:r>
          </w:p>
        </w:tc>
        <w:tc>
          <w:tcPr>
            <w:tcW w:w="1418" w:type="dxa"/>
            <w:shd w:val="clear" w:color="auto" w:fill="auto"/>
            <w:hideMark/>
          </w:tcPr>
          <w:p w14:paraId="39AE22FE" w14:textId="77777777" w:rsidR="0080568D" w:rsidRPr="00231DBC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vMerge/>
            <w:vAlign w:val="center"/>
            <w:hideMark/>
          </w:tcPr>
          <w:p w14:paraId="68813ECA" w14:textId="77777777" w:rsidR="0080568D" w:rsidRPr="00231DBC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4152C764" w14:textId="77777777" w:rsidR="0080568D" w:rsidRPr="00231DBC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568D" w:rsidRPr="00231DBC" w14:paraId="556D1FD8" w14:textId="77777777" w:rsidTr="00A464D4">
        <w:trPr>
          <w:gridAfter w:val="8"/>
          <w:wAfter w:w="14623" w:type="dxa"/>
          <w:trHeight w:val="20"/>
        </w:trPr>
        <w:tc>
          <w:tcPr>
            <w:tcW w:w="993" w:type="dxa"/>
            <w:vMerge/>
            <w:vAlign w:val="center"/>
            <w:hideMark/>
          </w:tcPr>
          <w:p w14:paraId="73A6F9C4" w14:textId="77777777" w:rsidR="0080568D" w:rsidRPr="00231DBC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14:paraId="67C8DA2C" w14:textId="77777777" w:rsidR="0080568D" w:rsidRPr="00231DBC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1F66C17F" w14:textId="77777777" w:rsidR="0080568D" w:rsidRPr="00231DBC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417" w:type="dxa"/>
            <w:shd w:val="clear" w:color="auto" w:fill="auto"/>
            <w:hideMark/>
          </w:tcPr>
          <w:p w14:paraId="4419F41C" w14:textId="77777777" w:rsidR="0080568D" w:rsidRPr="00231DBC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1 601 929,7</w:t>
            </w:r>
          </w:p>
        </w:tc>
        <w:tc>
          <w:tcPr>
            <w:tcW w:w="1276" w:type="dxa"/>
            <w:shd w:val="clear" w:color="auto" w:fill="auto"/>
            <w:hideMark/>
          </w:tcPr>
          <w:p w14:paraId="32B6C13F" w14:textId="77777777" w:rsidR="0080568D" w:rsidRPr="00231DBC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28205705" w14:textId="77777777" w:rsidR="0080568D" w:rsidRPr="00231DBC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1 419 199,7</w:t>
            </w:r>
          </w:p>
        </w:tc>
        <w:tc>
          <w:tcPr>
            <w:tcW w:w="1275" w:type="dxa"/>
            <w:shd w:val="clear" w:color="auto" w:fill="auto"/>
            <w:hideMark/>
          </w:tcPr>
          <w:p w14:paraId="7BB71914" w14:textId="77777777" w:rsidR="0080568D" w:rsidRPr="00231DBC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182 730,0</w:t>
            </w:r>
          </w:p>
        </w:tc>
        <w:tc>
          <w:tcPr>
            <w:tcW w:w="1418" w:type="dxa"/>
            <w:shd w:val="clear" w:color="auto" w:fill="auto"/>
            <w:hideMark/>
          </w:tcPr>
          <w:p w14:paraId="3A4A124C" w14:textId="77777777" w:rsidR="0080568D" w:rsidRPr="00231DBC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vMerge/>
            <w:vAlign w:val="center"/>
            <w:hideMark/>
          </w:tcPr>
          <w:p w14:paraId="46ACB52A" w14:textId="77777777" w:rsidR="0080568D" w:rsidRPr="00231DBC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6AAEF801" w14:textId="77777777" w:rsidR="0080568D" w:rsidRPr="00231DBC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568D" w:rsidRPr="00231DBC" w14:paraId="3D2BEF3B" w14:textId="77777777" w:rsidTr="00A464D4">
        <w:trPr>
          <w:gridAfter w:val="8"/>
          <w:wAfter w:w="14623" w:type="dxa"/>
          <w:trHeight w:val="20"/>
        </w:trPr>
        <w:tc>
          <w:tcPr>
            <w:tcW w:w="993" w:type="dxa"/>
            <w:vMerge/>
            <w:vAlign w:val="center"/>
          </w:tcPr>
          <w:p w14:paraId="566B875F" w14:textId="77777777" w:rsidR="0080568D" w:rsidRPr="00231DBC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vMerge/>
            <w:vAlign w:val="center"/>
          </w:tcPr>
          <w:p w14:paraId="7635228C" w14:textId="77777777" w:rsidR="0080568D" w:rsidRPr="00231DBC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14:paraId="6F7B494C" w14:textId="77777777" w:rsidR="0080568D" w:rsidRPr="00231DBC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31D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shd w:val="clear" w:color="auto" w:fill="auto"/>
          </w:tcPr>
          <w:p w14:paraId="67B7CCF0" w14:textId="77777777" w:rsidR="0080568D" w:rsidRPr="00231DBC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31D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1 922 174,8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113DF56C" w14:textId="77777777" w:rsidR="0080568D" w:rsidRPr="00231DBC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31D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10FCE8BC" w14:textId="77777777" w:rsidR="0080568D" w:rsidRPr="00231DBC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31D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1 550 477,8</w:t>
            </w:r>
          </w:p>
        </w:tc>
        <w:tc>
          <w:tcPr>
            <w:tcW w:w="1275" w:type="dxa"/>
            <w:shd w:val="clear" w:color="auto" w:fill="auto"/>
          </w:tcPr>
          <w:p w14:paraId="51792620" w14:textId="77777777" w:rsidR="0080568D" w:rsidRPr="00231DBC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31D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371 697,0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2FB86B73" w14:textId="77777777" w:rsidR="0080568D" w:rsidRPr="00231DBC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31D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50FEDBBD" w14:textId="77777777" w:rsidR="0080568D" w:rsidRPr="00231DBC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31D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842" w:type="dxa"/>
            <w:vMerge/>
            <w:vAlign w:val="center"/>
          </w:tcPr>
          <w:p w14:paraId="5C40CE01" w14:textId="77777777" w:rsidR="0080568D" w:rsidRPr="00231DBC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568D" w:rsidRPr="00231DBC" w14:paraId="4B9B7E40" w14:textId="77777777" w:rsidTr="00A464D4">
        <w:trPr>
          <w:gridAfter w:val="8"/>
          <w:wAfter w:w="14623" w:type="dxa"/>
          <w:trHeight w:val="20"/>
        </w:trPr>
        <w:tc>
          <w:tcPr>
            <w:tcW w:w="993" w:type="dxa"/>
            <w:vMerge/>
            <w:vAlign w:val="center"/>
            <w:hideMark/>
          </w:tcPr>
          <w:p w14:paraId="59856F5E" w14:textId="77777777" w:rsidR="0080568D" w:rsidRPr="00231DBC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14:paraId="6F0E472E" w14:textId="77777777" w:rsidR="0080568D" w:rsidRPr="00231DBC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hideMark/>
          </w:tcPr>
          <w:p w14:paraId="11CDAE58" w14:textId="77777777" w:rsidR="0080568D" w:rsidRPr="00231DBC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14:paraId="1AA6188C" w14:textId="77777777" w:rsidR="0080568D" w:rsidRPr="00231DBC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31D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11 400,0*</w:t>
            </w:r>
          </w:p>
        </w:tc>
        <w:tc>
          <w:tcPr>
            <w:tcW w:w="1276" w:type="dxa"/>
            <w:vMerge/>
            <w:shd w:val="clear" w:color="auto" w:fill="auto"/>
            <w:hideMark/>
          </w:tcPr>
          <w:p w14:paraId="71087DA3" w14:textId="77777777" w:rsidR="0080568D" w:rsidRPr="00231DBC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  <w:hideMark/>
          </w:tcPr>
          <w:p w14:paraId="6DC8BAB1" w14:textId="77777777" w:rsidR="0080568D" w:rsidRPr="00231DBC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14:paraId="48AF0878" w14:textId="77777777" w:rsidR="0080568D" w:rsidRPr="00231DBC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31D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11 400,0*</w:t>
            </w:r>
          </w:p>
        </w:tc>
        <w:tc>
          <w:tcPr>
            <w:tcW w:w="1418" w:type="dxa"/>
            <w:vMerge/>
            <w:shd w:val="clear" w:color="auto" w:fill="auto"/>
            <w:hideMark/>
          </w:tcPr>
          <w:p w14:paraId="7DE4BA48" w14:textId="77777777" w:rsidR="0080568D" w:rsidRPr="00231DBC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14:paraId="4ACB626D" w14:textId="77777777" w:rsidR="0080568D" w:rsidRPr="00231DBC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778BDC9E" w14:textId="77777777" w:rsidR="0080568D" w:rsidRPr="00231DBC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568D" w:rsidRPr="00231DBC" w14:paraId="575951A6" w14:textId="77777777" w:rsidTr="00A464D4">
        <w:trPr>
          <w:gridAfter w:val="8"/>
          <w:wAfter w:w="14623" w:type="dxa"/>
          <w:trHeight w:val="20"/>
        </w:trPr>
        <w:tc>
          <w:tcPr>
            <w:tcW w:w="993" w:type="dxa"/>
            <w:vMerge w:val="restart"/>
            <w:shd w:val="clear" w:color="auto" w:fill="auto"/>
            <w:hideMark/>
          </w:tcPr>
          <w:p w14:paraId="274749F9" w14:textId="77777777" w:rsidR="0080568D" w:rsidRPr="00231DBC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1.1.1.1</w:t>
            </w:r>
          </w:p>
        </w:tc>
        <w:tc>
          <w:tcPr>
            <w:tcW w:w="2976" w:type="dxa"/>
            <w:vMerge w:val="restart"/>
            <w:shd w:val="clear" w:color="auto" w:fill="auto"/>
            <w:hideMark/>
          </w:tcPr>
          <w:p w14:paraId="74ED9E6F" w14:textId="77777777" w:rsidR="0080568D" w:rsidRPr="00231DBC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Проектирование и строительство детского сада по    ул. </w:t>
            </w:r>
            <w:proofErr w:type="gramStart"/>
            <w:r w:rsidRPr="002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Революционной</w:t>
            </w:r>
            <w:proofErr w:type="gramEnd"/>
            <w:r w:rsidRPr="002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87 в </w:t>
            </w:r>
          </w:p>
          <w:p w14:paraId="5AE40561" w14:textId="77777777" w:rsidR="0080568D" w:rsidRPr="00231DBC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2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2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Кабардинка</w:t>
            </w:r>
            <w:proofErr w:type="gramEnd"/>
            <w:r w:rsidRPr="002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 Геленджика</w:t>
            </w:r>
          </w:p>
        </w:tc>
        <w:tc>
          <w:tcPr>
            <w:tcW w:w="851" w:type="dxa"/>
            <w:shd w:val="clear" w:color="auto" w:fill="auto"/>
            <w:hideMark/>
          </w:tcPr>
          <w:p w14:paraId="78AF3A38" w14:textId="77777777" w:rsidR="0080568D" w:rsidRPr="00231DBC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417" w:type="dxa"/>
            <w:shd w:val="clear" w:color="auto" w:fill="auto"/>
            <w:hideMark/>
          </w:tcPr>
          <w:p w14:paraId="75596A54" w14:textId="77777777" w:rsidR="0080568D" w:rsidRPr="00231DBC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5,1</w:t>
            </w:r>
          </w:p>
        </w:tc>
        <w:tc>
          <w:tcPr>
            <w:tcW w:w="1276" w:type="dxa"/>
            <w:shd w:val="clear" w:color="auto" w:fill="auto"/>
            <w:hideMark/>
          </w:tcPr>
          <w:p w14:paraId="02511F9E" w14:textId="77777777" w:rsidR="0080568D" w:rsidRPr="00231DBC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7D3690B0" w14:textId="77777777" w:rsidR="0080568D" w:rsidRPr="00231DBC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3159BB28" w14:textId="77777777" w:rsidR="0080568D" w:rsidRPr="00231DBC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5,1</w:t>
            </w:r>
          </w:p>
        </w:tc>
        <w:tc>
          <w:tcPr>
            <w:tcW w:w="1418" w:type="dxa"/>
            <w:shd w:val="clear" w:color="auto" w:fill="auto"/>
            <w:hideMark/>
          </w:tcPr>
          <w:p w14:paraId="5A6DCAD1" w14:textId="77777777" w:rsidR="0080568D" w:rsidRPr="00231DBC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410A933C" w14:textId="77777777" w:rsidR="0080568D" w:rsidRPr="00231DBC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разработка ПСД – </w:t>
            </w:r>
          </w:p>
          <w:p w14:paraId="4DBF406F" w14:textId="77777777" w:rsidR="0080568D" w:rsidRPr="00231DBC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шт.,</w:t>
            </w:r>
          </w:p>
          <w:p w14:paraId="3D17C1C9" w14:textId="77777777" w:rsidR="0080568D" w:rsidRPr="00231DBC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2023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</w:t>
            </w:r>
            <w:r w:rsidRPr="002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-строительство 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14:paraId="5371FF3B" w14:textId="77777777" w:rsidR="0080568D" w:rsidRPr="00231DBC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управление строительства администрации муниципального образования город-курорт Геленджик </w:t>
            </w:r>
            <w:r w:rsidRPr="002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(далее - управление строительства)</w:t>
            </w:r>
          </w:p>
        </w:tc>
      </w:tr>
      <w:tr w:rsidR="0080568D" w:rsidRPr="00231DBC" w14:paraId="0303A41B" w14:textId="77777777" w:rsidTr="00A464D4">
        <w:trPr>
          <w:gridAfter w:val="8"/>
          <w:wAfter w:w="14623" w:type="dxa"/>
          <w:trHeight w:val="20"/>
        </w:trPr>
        <w:tc>
          <w:tcPr>
            <w:tcW w:w="993" w:type="dxa"/>
            <w:vMerge/>
            <w:vAlign w:val="center"/>
            <w:hideMark/>
          </w:tcPr>
          <w:p w14:paraId="189E37A1" w14:textId="77777777" w:rsidR="0080568D" w:rsidRPr="00231DBC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14:paraId="08C8EBAA" w14:textId="77777777" w:rsidR="0080568D" w:rsidRPr="00231DBC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1F0599DF" w14:textId="77777777" w:rsidR="0080568D" w:rsidRPr="00231DBC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417" w:type="dxa"/>
            <w:shd w:val="clear" w:color="auto" w:fill="auto"/>
            <w:hideMark/>
          </w:tcPr>
          <w:p w14:paraId="34ECD3EF" w14:textId="77777777" w:rsidR="0080568D" w:rsidRPr="00231DBC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7C8B3C15" w14:textId="77777777" w:rsidR="0080568D" w:rsidRPr="00231DBC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048CDDAE" w14:textId="77777777" w:rsidR="0080568D" w:rsidRPr="00231DBC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2B210CFE" w14:textId="77777777" w:rsidR="0080568D" w:rsidRPr="00231DBC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2DFC2944" w14:textId="77777777" w:rsidR="0080568D" w:rsidRPr="00231DBC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vMerge/>
            <w:vAlign w:val="center"/>
            <w:hideMark/>
          </w:tcPr>
          <w:p w14:paraId="3DC7E9FF" w14:textId="77777777" w:rsidR="0080568D" w:rsidRPr="00231DBC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3968C2BD" w14:textId="77777777" w:rsidR="0080568D" w:rsidRPr="00231DBC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568D" w:rsidRPr="00231DBC" w14:paraId="79E34BE2" w14:textId="77777777" w:rsidTr="00A464D4">
        <w:trPr>
          <w:gridAfter w:val="8"/>
          <w:wAfter w:w="14623" w:type="dxa"/>
          <w:trHeight w:val="20"/>
        </w:trPr>
        <w:tc>
          <w:tcPr>
            <w:tcW w:w="993" w:type="dxa"/>
            <w:vMerge/>
            <w:vAlign w:val="center"/>
            <w:hideMark/>
          </w:tcPr>
          <w:p w14:paraId="3DBB5250" w14:textId="77777777" w:rsidR="0080568D" w:rsidRPr="00231DBC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14:paraId="56518AE0" w14:textId="77777777" w:rsidR="0080568D" w:rsidRPr="00231DBC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11498C9E" w14:textId="77777777" w:rsidR="0080568D" w:rsidRPr="00231DBC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417" w:type="dxa"/>
            <w:shd w:val="clear" w:color="auto" w:fill="auto"/>
            <w:hideMark/>
          </w:tcPr>
          <w:p w14:paraId="4DA449B0" w14:textId="77777777" w:rsidR="0080568D" w:rsidRPr="00231DBC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101 209,0</w:t>
            </w:r>
          </w:p>
        </w:tc>
        <w:tc>
          <w:tcPr>
            <w:tcW w:w="1276" w:type="dxa"/>
            <w:shd w:val="clear" w:color="auto" w:fill="auto"/>
            <w:hideMark/>
          </w:tcPr>
          <w:p w14:paraId="32ABB8EF" w14:textId="77777777" w:rsidR="0080568D" w:rsidRPr="00231DBC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00E2740E" w14:textId="77777777" w:rsidR="0080568D" w:rsidRPr="00231DBC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87 956,3</w:t>
            </w:r>
          </w:p>
        </w:tc>
        <w:tc>
          <w:tcPr>
            <w:tcW w:w="1275" w:type="dxa"/>
            <w:shd w:val="clear" w:color="auto" w:fill="auto"/>
            <w:hideMark/>
          </w:tcPr>
          <w:p w14:paraId="0A8AFEA7" w14:textId="77777777" w:rsidR="0080568D" w:rsidRPr="00231DBC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13 252,7</w:t>
            </w:r>
          </w:p>
        </w:tc>
        <w:tc>
          <w:tcPr>
            <w:tcW w:w="1418" w:type="dxa"/>
            <w:shd w:val="clear" w:color="auto" w:fill="auto"/>
            <w:hideMark/>
          </w:tcPr>
          <w:p w14:paraId="1157FDAD" w14:textId="77777777" w:rsidR="0080568D" w:rsidRPr="00231DBC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vMerge/>
            <w:vAlign w:val="center"/>
            <w:hideMark/>
          </w:tcPr>
          <w:p w14:paraId="77AB8CE1" w14:textId="77777777" w:rsidR="0080568D" w:rsidRPr="00231DBC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0B4890AF" w14:textId="77777777" w:rsidR="0080568D" w:rsidRPr="00231DBC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568D" w:rsidRPr="00231DBC" w14:paraId="42109232" w14:textId="77777777" w:rsidTr="00A464D4">
        <w:trPr>
          <w:gridAfter w:val="8"/>
          <w:wAfter w:w="14623" w:type="dxa"/>
          <w:trHeight w:val="20"/>
        </w:trPr>
        <w:tc>
          <w:tcPr>
            <w:tcW w:w="993" w:type="dxa"/>
            <w:vMerge/>
            <w:vAlign w:val="center"/>
            <w:hideMark/>
          </w:tcPr>
          <w:p w14:paraId="1FE313CA" w14:textId="77777777" w:rsidR="0080568D" w:rsidRPr="00231DBC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14:paraId="657AFB6E" w14:textId="77777777" w:rsidR="0080568D" w:rsidRPr="00231DBC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3A0C9D01" w14:textId="77777777" w:rsidR="0080568D" w:rsidRPr="00231DBC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417" w:type="dxa"/>
            <w:shd w:val="clear" w:color="auto" w:fill="auto"/>
            <w:hideMark/>
          </w:tcPr>
          <w:p w14:paraId="10EFF460" w14:textId="77777777" w:rsidR="0080568D" w:rsidRPr="00231DBC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48 184,3</w:t>
            </w:r>
          </w:p>
        </w:tc>
        <w:tc>
          <w:tcPr>
            <w:tcW w:w="1276" w:type="dxa"/>
            <w:shd w:val="clear" w:color="auto" w:fill="auto"/>
            <w:hideMark/>
          </w:tcPr>
          <w:p w14:paraId="607EC583" w14:textId="77777777" w:rsidR="0080568D" w:rsidRPr="00231DBC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7A6C2D18" w14:textId="77777777" w:rsidR="0080568D" w:rsidRPr="00231DBC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43 321,8</w:t>
            </w:r>
          </w:p>
        </w:tc>
        <w:tc>
          <w:tcPr>
            <w:tcW w:w="1275" w:type="dxa"/>
            <w:shd w:val="clear" w:color="auto" w:fill="auto"/>
            <w:hideMark/>
          </w:tcPr>
          <w:p w14:paraId="230AF140" w14:textId="77777777" w:rsidR="0080568D" w:rsidRPr="00231DBC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4 862,5</w:t>
            </w:r>
          </w:p>
        </w:tc>
        <w:tc>
          <w:tcPr>
            <w:tcW w:w="1418" w:type="dxa"/>
            <w:shd w:val="clear" w:color="auto" w:fill="auto"/>
            <w:hideMark/>
          </w:tcPr>
          <w:p w14:paraId="75D5DDB8" w14:textId="77777777" w:rsidR="0080568D" w:rsidRPr="00231DBC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vMerge/>
            <w:vAlign w:val="center"/>
            <w:hideMark/>
          </w:tcPr>
          <w:p w14:paraId="28A7C1E6" w14:textId="77777777" w:rsidR="0080568D" w:rsidRPr="00231DBC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46C65751" w14:textId="77777777" w:rsidR="0080568D" w:rsidRPr="00231DBC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568D" w:rsidRPr="00231DBC" w14:paraId="1DEC1326" w14:textId="77777777" w:rsidTr="00A464D4">
        <w:trPr>
          <w:gridAfter w:val="8"/>
          <w:wAfter w:w="14623" w:type="dxa"/>
          <w:trHeight w:val="20"/>
        </w:trPr>
        <w:tc>
          <w:tcPr>
            <w:tcW w:w="993" w:type="dxa"/>
            <w:vMerge/>
            <w:vAlign w:val="center"/>
            <w:hideMark/>
          </w:tcPr>
          <w:p w14:paraId="10C564DB" w14:textId="77777777" w:rsidR="0080568D" w:rsidRPr="00231DBC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14:paraId="7FBACD1E" w14:textId="77777777" w:rsidR="0080568D" w:rsidRPr="00231DBC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3C5BF481" w14:textId="77777777" w:rsidR="0080568D" w:rsidRPr="00231DBC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417" w:type="dxa"/>
            <w:shd w:val="clear" w:color="auto" w:fill="auto"/>
            <w:hideMark/>
          </w:tcPr>
          <w:p w14:paraId="2EBFD567" w14:textId="77777777" w:rsidR="0080568D" w:rsidRPr="00231DBC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106A9069" w14:textId="77777777" w:rsidR="0080568D" w:rsidRPr="00231DBC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6332C444" w14:textId="77777777" w:rsidR="0080568D" w:rsidRPr="00231DBC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2DA0406B" w14:textId="77777777" w:rsidR="0080568D" w:rsidRPr="00231DBC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77D408EF" w14:textId="77777777" w:rsidR="0080568D" w:rsidRPr="00231DBC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vMerge/>
            <w:vAlign w:val="center"/>
            <w:hideMark/>
          </w:tcPr>
          <w:p w14:paraId="1C679E48" w14:textId="77777777" w:rsidR="0080568D" w:rsidRPr="00231DBC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4E2FE189" w14:textId="77777777" w:rsidR="0080568D" w:rsidRPr="00231DBC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568D" w:rsidRPr="00231DBC" w14:paraId="7D2F9A88" w14:textId="77777777" w:rsidTr="00A464D4">
        <w:trPr>
          <w:gridAfter w:val="8"/>
          <w:wAfter w:w="14623" w:type="dxa"/>
          <w:trHeight w:val="20"/>
        </w:trPr>
        <w:tc>
          <w:tcPr>
            <w:tcW w:w="993" w:type="dxa"/>
            <w:vMerge/>
            <w:vAlign w:val="center"/>
            <w:hideMark/>
          </w:tcPr>
          <w:p w14:paraId="04A74C22" w14:textId="77777777" w:rsidR="0080568D" w:rsidRPr="00231DBC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14:paraId="21207817" w14:textId="77777777" w:rsidR="0080568D" w:rsidRPr="00231DBC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75ABC59F" w14:textId="77777777" w:rsidR="0080568D" w:rsidRPr="00231DBC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417" w:type="dxa"/>
            <w:shd w:val="clear" w:color="auto" w:fill="auto"/>
            <w:hideMark/>
          </w:tcPr>
          <w:p w14:paraId="59C9589A" w14:textId="77777777" w:rsidR="0080568D" w:rsidRPr="00231DBC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1C58DEE5" w14:textId="77777777" w:rsidR="0080568D" w:rsidRPr="00231DBC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186BAD98" w14:textId="77777777" w:rsidR="0080568D" w:rsidRPr="00231DBC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75EF4EBF" w14:textId="77777777" w:rsidR="0080568D" w:rsidRPr="00231DBC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78ACEDDE" w14:textId="77777777" w:rsidR="0080568D" w:rsidRPr="00231DBC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vMerge/>
            <w:vAlign w:val="center"/>
            <w:hideMark/>
          </w:tcPr>
          <w:p w14:paraId="1D2E60DA" w14:textId="77777777" w:rsidR="0080568D" w:rsidRPr="00231DBC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174640C6" w14:textId="77777777" w:rsidR="0080568D" w:rsidRPr="00231DBC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568D" w:rsidRPr="00231DBC" w14:paraId="7C24FC3B" w14:textId="77777777" w:rsidTr="00A464D4">
        <w:trPr>
          <w:gridAfter w:val="8"/>
          <w:wAfter w:w="14623" w:type="dxa"/>
          <w:trHeight w:val="20"/>
        </w:trPr>
        <w:tc>
          <w:tcPr>
            <w:tcW w:w="993" w:type="dxa"/>
            <w:vMerge/>
            <w:vAlign w:val="center"/>
            <w:hideMark/>
          </w:tcPr>
          <w:p w14:paraId="264852DC" w14:textId="77777777" w:rsidR="0080568D" w:rsidRPr="00231DBC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14:paraId="3F9F9AB6" w14:textId="77777777" w:rsidR="0080568D" w:rsidRPr="00231DBC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68FF1B52" w14:textId="77777777" w:rsidR="0080568D" w:rsidRPr="00231DBC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31D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shd w:val="clear" w:color="auto" w:fill="auto"/>
            <w:hideMark/>
          </w:tcPr>
          <w:p w14:paraId="1DC80583" w14:textId="77777777" w:rsidR="0080568D" w:rsidRPr="00231DBC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31D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149 398,4</w:t>
            </w:r>
          </w:p>
        </w:tc>
        <w:tc>
          <w:tcPr>
            <w:tcW w:w="1276" w:type="dxa"/>
            <w:shd w:val="clear" w:color="auto" w:fill="auto"/>
            <w:hideMark/>
          </w:tcPr>
          <w:p w14:paraId="1D883B93" w14:textId="77777777" w:rsidR="0080568D" w:rsidRPr="00231DBC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31D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0E6226BC" w14:textId="77777777" w:rsidR="0080568D" w:rsidRPr="00231DBC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31D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131 278,1</w:t>
            </w:r>
          </w:p>
        </w:tc>
        <w:tc>
          <w:tcPr>
            <w:tcW w:w="1275" w:type="dxa"/>
            <w:shd w:val="clear" w:color="auto" w:fill="auto"/>
            <w:hideMark/>
          </w:tcPr>
          <w:p w14:paraId="6674B3D7" w14:textId="77777777" w:rsidR="0080568D" w:rsidRPr="00231DBC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31D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18 120,3</w:t>
            </w:r>
          </w:p>
        </w:tc>
        <w:tc>
          <w:tcPr>
            <w:tcW w:w="1418" w:type="dxa"/>
            <w:shd w:val="clear" w:color="auto" w:fill="auto"/>
            <w:hideMark/>
          </w:tcPr>
          <w:p w14:paraId="26242C21" w14:textId="77777777" w:rsidR="0080568D" w:rsidRPr="00231DBC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31D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54BDAC7A" w14:textId="77777777" w:rsidR="0080568D" w:rsidRPr="00231DBC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31D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842" w:type="dxa"/>
            <w:vMerge/>
            <w:vAlign w:val="center"/>
            <w:hideMark/>
          </w:tcPr>
          <w:p w14:paraId="0B8EB0E5" w14:textId="77777777" w:rsidR="0080568D" w:rsidRPr="00231DBC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568D" w:rsidRPr="00231DBC" w14:paraId="3B12E116" w14:textId="77777777" w:rsidTr="00A464D4">
        <w:trPr>
          <w:gridAfter w:val="8"/>
          <w:wAfter w:w="14623" w:type="dxa"/>
          <w:trHeight w:val="20"/>
        </w:trPr>
        <w:tc>
          <w:tcPr>
            <w:tcW w:w="993" w:type="dxa"/>
            <w:vMerge w:val="restart"/>
            <w:shd w:val="clear" w:color="auto" w:fill="auto"/>
            <w:hideMark/>
          </w:tcPr>
          <w:p w14:paraId="31ED68BB" w14:textId="77777777" w:rsidR="0080568D" w:rsidRPr="00231DBC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4" w:name="_Hlk108597424"/>
            <w:r w:rsidRPr="002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1.1.1.2</w:t>
            </w:r>
          </w:p>
        </w:tc>
        <w:tc>
          <w:tcPr>
            <w:tcW w:w="2976" w:type="dxa"/>
            <w:vMerge w:val="restart"/>
            <w:shd w:val="clear" w:color="auto" w:fill="auto"/>
            <w:hideMark/>
          </w:tcPr>
          <w:p w14:paraId="7BD7AD2A" w14:textId="77777777" w:rsidR="0080568D" w:rsidRPr="00231DBC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Проектирование и строительство детского сада 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proofErr w:type="gramStart"/>
            <w:r w:rsidRPr="002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Октябрьской</w:t>
            </w:r>
            <w:proofErr w:type="gramEnd"/>
            <w:r w:rsidRPr="002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51 в с. </w:t>
            </w:r>
            <w:proofErr w:type="spellStart"/>
            <w:r w:rsidRPr="002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Адербиевка</w:t>
            </w:r>
            <w:proofErr w:type="spellEnd"/>
            <w:r w:rsidRPr="002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 Геленджика</w:t>
            </w:r>
          </w:p>
        </w:tc>
        <w:tc>
          <w:tcPr>
            <w:tcW w:w="851" w:type="dxa"/>
            <w:shd w:val="clear" w:color="auto" w:fill="auto"/>
            <w:hideMark/>
          </w:tcPr>
          <w:p w14:paraId="1C1B1F4B" w14:textId="77777777" w:rsidR="0080568D" w:rsidRPr="00231DBC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417" w:type="dxa"/>
            <w:shd w:val="clear" w:color="auto" w:fill="auto"/>
            <w:hideMark/>
          </w:tcPr>
          <w:p w14:paraId="578C3D9C" w14:textId="77777777" w:rsidR="0080568D" w:rsidRPr="00231DBC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3A2480CF" w14:textId="77777777" w:rsidR="0080568D" w:rsidRPr="00231DBC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256E57B2" w14:textId="77777777" w:rsidR="0080568D" w:rsidRPr="00231DBC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152720FB" w14:textId="77777777" w:rsidR="0080568D" w:rsidRPr="00231DBC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19290471" w14:textId="77777777" w:rsidR="0080568D" w:rsidRPr="00231DBC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559C32EC" w14:textId="77777777" w:rsidR="0080568D" w:rsidRPr="00231DBC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ПСД –</w:t>
            </w:r>
          </w:p>
          <w:p w14:paraId="645A79B3" w14:textId="77777777" w:rsidR="0080568D" w:rsidRPr="00231DBC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шт.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14:paraId="7DFBAC6E" w14:textId="77777777" w:rsidR="0080568D" w:rsidRPr="00231DBC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1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управление строительства</w:t>
            </w:r>
          </w:p>
        </w:tc>
      </w:tr>
      <w:bookmarkEnd w:id="4"/>
      <w:tr w:rsidR="0080568D" w:rsidRPr="00071C05" w14:paraId="7B4202E8" w14:textId="77777777" w:rsidTr="00A464D4">
        <w:trPr>
          <w:gridAfter w:val="8"/>
          <w:wAfter w:w="14623" w:type="dxa"/>
          <w:trHeight w:val="20"/>
        </w:trPr>
        <w:tc>
          <w:tcPr>
            <w:tcW w:w="993" w:type="dxa"/>
            <w:vMerge/>
            <w:vAlign w:val="center"/>
            <w:hideMark/>
          </w:tcPr>
          <w:p w14:paraId="5E51DCD6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14:paraId="0591E167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4880CFDC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2021</w:t>
            </w:r>
          </w:p>
        </w:tc>
        <w:tc>
          <w:tcPr>
            <w:tcW w:w="1417" w:type="dxa"/>
            <w:shd w:val="clear" w:color="auto" w:fill="auto"/>
            <w:hideMark/>
          </w:tcPr>
          <w:p w14:paraId="10B3018B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3E4EE413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739077AE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084C32B2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6E417A1A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vMerge/>
            <w:vAlign w:val="center"/>
            <w:hideMark/>
          </w:tcPr>
          <w:p w14:paraId="60F6346D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60461289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0568D" w:rsidRPr="00071C05" w14:paraId="0549CADD" w14:textId="77777777" w:rsidTr="00A464D4">
        <w:trPr>
          <w:gridAfter w:val="8"/>
          <w:wAfter w:w="14623" w:type="dxa"/>
          <w:trHeight w:val="20"/>
        </w:trPr>
        <w:tc>
          <w:tcPr>
            <w:tcW w:w="993" w:type="dxa"/>
            <w:vMerge/>
            <w:vAlign w:val="center"/>
            <w:hideMark/>
          </w:tcPr>
          <w:p w14:paraId="2E768920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14:paraId="14775A6F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41D50494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2022</w:t>
            </w:r>
          </w:p>
        </w:tc>
        <w:tc>
          <w:tcPr>
            <w:tcW w:w="1417" w:type="dxa"/>
            <w:shd w:val="clear" w:color="auto" w:fill="auto"/>
            <w:hideMark/>
          </w:tcPr>
          <w:p w14:paraId="241D7AB5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19F93C89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099411E4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107EFB33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,0</w:t>
            </w:r>
          </w:p>
        </w:tc>
        <w:tc>
          <w:tcPr>
            <w:tcW w:w="1418" w:type="dxa"/>
            <w:shd w:val="clear" w:color="auto" w:fill="auto"/>
            <w:hideMark/>
          </w:tcPr>
          <w:p w14:paraId="72777CCF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vMerge/>
            <w:vAlign w:val="center"/>
            <w:hideMark/>
          </w:tcPr>
          <w:p w14:paraId="6CFC149F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1DB008AE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0568D" w:rsidRPr="00071C05" w14:paraId="6F6EC345" w14:textId="77777777" w:rsidTr="00A464D4">
        <w:trPr>
          <w:gridAfter w:val="8"/>
          <w:wAfter w:w="14623" w:type="dxa"/>
          <w:trHeight w:val="20"/>
        </w:trPr>
        <w:tc>
          <w:tcPr>
            <w:tcW w:w="993" w:type="dxa"/>
            <w:vMerge/>
            <w:vAlign w:val="center"/>
            <w:hideMark/>
          </w:tcPr>
          <w:p w14:paraId="7AF836FB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14:paraId="1F622BF4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143CF15B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2023</w:t>
            </w:r>
          </w:p>
        </w:tc>
        <w:tc>
          <w:tcPr>
            <w:tcW w:w="1417" w:type="dxa"/>
            <w:shd w:val="clear" w:color="auto" w:fill="auto"/>
            <w:hideMark/>
          </w:tcPr>
          <w:p w14:paraId="0103EF01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6 199,5</w:t>
            </w:r>
          </w:p>
        </w:tc>
        <w:tc>
          <w:tcPr>
            <w:tcW w:w="1276" w:type="dxa"/>
            <w:shd w:val="clear" w:color="auto" w:fill="auto"/>
            <w:hideMark/>
          </w:tcPr>
          <w:p w14:paraId="0EF49CA8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592AA1B6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538AAFCD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6 199,5</w:t>
            </w:r>
          </w:p>
        </w:tc>
        <w:tc>
          <w:tcPr>
            <w:tcW w:w="1418" w:type="dxa"/>
            <w:shd w:val="clear" w:color="auto" w:fill="auto"/>
            <w:hideMark/>
          </w:tcPr>
          <w:p w14:paraId="0A872431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vMerge/>
            <w:vAlign w:val="center"/>
            <w:hideMark/>
          </w:tcPr>
          <w:p w14:paraId="7D8421AC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510CB453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0568D" w:rsidRPr="00071C05" w14:paraId="5DB98245" w14:textId="77777777" w:rsidTr="00A464D4">
        <w:trPr>
          <w:gridAfter w:val="8"/>
          <w:wAfter w:w="14623" w:type="dxa"/>
          <w:trHeight w:val="20"/>
        </w:trPr>
        <w:tc>
          <w:tcPr>
            <w:tcW w:w="993" w:type="dxa"/>
            <w:vMerge/>
            <w:vAlign w:val="center"/>
            <w:hideMark/>
          </w:tcPr>
          <w:p w14:paraId="07461638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14:paraId="26CF2867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744DCAE3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2024</w:t>
            </w:r>
          </w:p>
        </w:tc>
        <w:tc>
          <w:tcPr>
            <w:tcW w:w="1417" w:type="dxa"/>
            <w:shd w:val="clear" w:color="auto" w:fill="auto"/>
            <w:hideMark/>
          </w:tcPr>
          <w:p w14:paraId="676D4DA4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67486B10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60402086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172C9B1C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25474043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vMerge/>
            <w:vAlign w:val="center"/>
            <w:hideMark/>
          </w:tcPr>
          <w:p w14:paraId="397921EF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77178E42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0568D" w:rsidRPr="00071C05" w14:paraId="1F705A32" w14:textId="77777777" w:rsidTr="00A464D4">
        <w:trPr>
          <w:gridAfter w:val="8"/>
          <w:wAfter w:w="14623" w:type="dxa"/>
          <w:trHeight w:val="20"/>
        </w:trPr>
        <w:tc>
          <w:tcPr>
            <w:tcW w:w="993" w:type="dxa"/>
            <w:vMerge/>
            <w:vAlign w:val="center"/>
            <w:hideMark/>
          </w:tcPr>
          <w:p w14:paraId="30C77A7E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14:paraId="6FB2FD0D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40A2CE4A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2025</w:t>
            </w:r>
          </w:p>
        </w:tc>
        <w:tc>
          <w:tcPr>
            <w:tcW w:w="1417" w:type="dxa"/>
            <w:shd w:val="clear" w:color="auto" w:fill="auto"/>
          </w:tcPr>
          <w:p w14:paraId="40D0BC62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64 000,0</w:t>
            </w:r>
          </w:p>
        </w:tc>
        <w:tc>
          <w:tcPr>
            <w:tcW w:w="1276" w:type="dxa"/>
            <w:shd w:val="clear" w:color="auto" w:fill="auto"/>
          </w:tcPr>
          <w:p w14:paraId="22D7CABA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4B891437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55 670,0</w:t>
            </w:r>
          </w:p>
        </w:tc>
        <w:tc>
          <w:tcPr>
            <w:tcW w:w="1275" w:type="dxa"/>
            <w:shd w:val="clear" w:color="auto" w:fill="auto"/>
            <w:hideMark/>
          </w:tcPr>
          <w:p w14:paraId="64D9693B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8 330,0</w:t>
            </w:r>
          </w:p>
        </w:tc>
        <w:tc>
          <w:tcPr>
            <w:tcW w:w="1418" w:type="dxa"/>
            <w:shd w:val="clear" w:color="auto" w:fill="auto"/>
            <w:hideMark/>
          </w:tcPr>
          <w:p w14:paraId="03A6E1D1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vMerge/>
            <w:vAlign w:val="center"/>
            <w:hideMark/>
          </w:tcPr>
          <w:p w14:paraId="3431B930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729A2AFE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0568D" w:rsidRPr="00071C05" w14:paraId="7C0E56AC" w14:textId="77777777" w:rsidTr="00A464D4">
        <w:trPr>
          <w:gridAfter w:val="8"/>
          <w:wAfter w:w="14623" w:type="dxa"/>
          <w:trHeight w:val="20"/>
        </w:trPr>
        <w:tc>
          <w:tcPr>
            <w:tcW w:w="993" w:type="dxa"/>
            <w:vMerge/>
            <w:vAlign w:val="center"/>
            <w:hideMark/>
          </w:tcPr>
          <w:p w14:paraId="3440F6D3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14:paraId="3B49BB25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169D40A7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417" w:type="dxa"/>
            <w:shd w:val="clear" w:color="auto" w:fill="auto"/>
            <w:hideMark/>
          </w:tcPr>
          <w:p w14:paraId="29C601B7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70 199,5</w:t>
            </w:r>
          </w:p>
        </w:tc>
        <w:tc>
          <w:tcPr>
            <w:tcW w:w="1276" w:type="dxa"/>
            <w:shd w:val="clear" w:color="auto" w:fill="auto"/>
            <w:hideMark/>
          </w:tcPr>
          <w:p w14:paraId="2C3C820E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28560BE2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5 670,0</w:t>
            </w:r>
          </w:p>
        </w:tc>
        <w:tc>
          <w:tcPr>
            <w:tcW w:w="1275" w:type="dxa"/>
            <w:shd w:val="clear" w:color="auto" w:fill="auto"/>
            <w:hideMark/>
          </w:tcPr>
          <w:p w14:paraId="0812AACE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14 529,5</w:t>
            </w:r>
          </w:p>
        </w:tc>
        <w:tc>
          <w:tcPr>
            <w:tcW w:w="1418" w:type="dxa"/>
            <w:shd w:val="clear" w:color="auto" w:fill="auto"/>
            <w:hideMark/>
          </w:tcPr>
          <w:p w14:paraId="4F2F622C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67D61ACF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Х</w:t>
            </w:r>
          </w:p>
        </w:tc>
        <w:tc>
          <w:tcPr>
            <w:tcW w:w="1842" w:type="dxa"/>
            <w:vMerge/>
            <w:vAlign w:val="center"/>
            <w:hideMark/>
          </w:tcPr>
          <w:p w14:paraId="1BCF5576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0568D" w:rsidRPr="00071C05" w14:paraId="31F54C47" w14:textId="77777777" w:rsidTr="00A464D4">
        <w:trPr>
          <w:gridAfter w:val="8"/>
          <w:wAfter w:w="14623" w:type="dxa"/>
          <w:trHeight w:val="20"/>
        </w:trPr>
        <w:tc>
          <w:tcPr>
            <w:tcW w:w="993" w:type="dxa"/>
            <w:vMerge w:val="restart"/>
            <w:shd w:val="clear" w:color="auto" w:fill="auto"/>
            <w:hideMark/>
          </w:tcPr>
          <w:p w14:paraId="4D1FF746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1.1.1.3</w:t>
            </w:r>
          </w:p>
        </w:tc>
        <w:tc>
          <w:tcPr>
            <w:tcW w:w="2976" w:type="dxa"/>
            <w:vMerge w:val="restart"/>
            <w:shd w:val="clear" w:color="auto" w:fill="auto"/>
            <w:hideMark/>
          </w:tcPr>
          <w:p w14:paraId="5E5E1CC2" w14:textId="77777777" w:rsidR="0080568D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 xml:space="preserve">Проектирование и строительство детского сада в микрорайоне </w:t>
            </w:r>
            <w:proofErr w:type="spellStart"/>
            <w:r w:rsidRPr="00071C05">
              <w:rPr>
                <w:rFonts w:ascii="Times New Roman" w:eastAsia="Times New Roman" w:hAnsi="Times New Roman" w:cs="Times New Roman"/>
                <w:color w:val="000000"/>
              </w:rPr>
              <w:t>Марьинский</w:t>
            </w:r>
            <w:proofErr w:type="spellEnd"/>
            <w:r w:rsidRPr="00071C05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</w:p>
          <w:p w14:paraId="5B8220A2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г. Геленджик</w:t>
            </w:r>
          </w:p>
        </w:tc>
        <w:tc>
          <w:tcPr>
            <w:tcW w:w="851" w:type="dxa"/>
            <w:shd w:val="clear" w:color="auto" w:fill="auto"/>
            <w:hideMark/>
          </w:tcPr>
          <w:p w14:paraId="2A2ABEBE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2020</w:t>
            </w:r>
          </w:p>
        </w:tc>
        <w:tc>
          <w:tcPr>
            <w:tcW w:w="1417" w:type="dxa"/>
            <w:shd w:val="clear" w:color="auto" w:fill="auto"/>
            <w:hideMark/>
          </w:tcPr>
          <w:p w14:paraId="44E45B56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0790C3B1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57B021C9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1B0CF69C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5B5D894D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2E692584" w14:textId="77777777" w:rsidR="0080568D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 xml:space="preserve">разработка ПСД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–</w:t>
            </w:r>
          </w:p>
          <w:p w14:paraId="12D10AEE" w14:textId="77777777" w:rsidR="0080568D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2022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</w:p>
          <w:p w14:paraId="789CF4FE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Строительство -2024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14:paraId="386FBEBE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управление строительства</w:t>
            </w:r>
          </w:p>
        </w:tc>
      </w:tr>
      <w:tr w:rsidR="0080568D" w:rsidRPr="00071C05" w14:paraId="7952A524" w14:textId="77777777" w:rsidTr="00A464D4">
        <w:trPr>
          <w:gridAfter w:val="8"/>
          <w:wAfter w:w="14623" w:type="dxa"/>
          <w:trHeight w:val="20"/>
        </w:trPr>
        <w:tc>
          <w:tcPr>
            <w:tcW w:w="993" w:type="dxa"/>
            <w:vMerge/>
            <w:vAlign w:val="center"/>
            <w:hideMark/>
          </w:tcPr>
          <w:p w14:paraId="2A7BFDAF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14:paraId="71BFFDC2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6D76FDD9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2021</w:t>
            </w:r>
          </w:p>
        </w:tc>
        <w:tc>
          <w:tcPr>
            <w:tcW w:w="1417" w:type="dxa"/>
            <w:shd w:val="clear" w:color="auto" w:fill="auto"/>
            <w:hideMark/>
          </w:tcPr>
          <w:p w14:paraId="08F57023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4ADB9D65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66320BBF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28F99959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0A7CA195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vMerge/>
            <w:vAlign w:val="center"/>
            <w:hideMark/>
          </w:tcPr>
          <w:p w14:paraId="6A4F9815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0A8A5E5C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0568D" w:rsidRPr="00071C05" w14:paraId="2105FA58" w14:textId="77777777" w:rsidTr="00A464D4">
        <w:trPr>
          <w:gridAfter w:val="8"/>
          <w:wAfter w:w="14623" w:type="dxa"/>
          <w:trHeight w:val="20"/>
        </w:trPr>
        <w:tc>
          <w:tcPr>
            <w:tcW w:w="993" w:type="dxa"/>
            <w:vMerge/>
            <w:vAlign w:val="center"/>
            <w:hideMark/>
          </w:tcPr>
          <w:p w14:paraId="72965F58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14:paraId="0DD4AA2F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32918040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2022</w:t>
            </w:r>
          </w:p>
        </w:tc>
        <w:tc>
          <w:tcPr>
            <w:tcW w:w="1417" w:type="dxa"/>
            <w:shd w:val="clear" w:color="auto" w:fill="auto"/>
            <w:hideMark/>
          </w:tcPr>
          <w:p w14:paraId="12F1F36A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4 105,0</w:t>
            </w:r>
          </w:p>
        </w:tc>
        <w:tc>
          <w:tcPr>
            <w:tcW w:w="1276" w:type="dxa"/>
            <w:shd w:val="clear" w:color="auto" w:fill="auto"/>
            <w:hideMark/>
          </w:tcPr>
          <w:p w14:paraId="6713ED04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0278A58C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69739F55" w14:textId="77777777" w:rsidR="0080568D" w:rsidRPr="00071C05" w:rsidRDefault="0080568D" w:rsidP="00A464D4">
            <w:pPr>
              <w:tabs>
                <w:tab w:val="left" w:pos="360"/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4 105,0</w:t>
            </w:r>
          </w:p>
        </w:tc>
        <w:tc>
          <w:tcPr>
            <w:tcW w:w="1418" w:type="dxa"/>
            <w:shd w:val="clear" w:color="auto" w:fill="auto"/>
            <w:hideMark/>
          </w:tcPr>
          <w:p w14:paraId="13B477EB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vMerge/>
            <w:vAlign w:val="center"/>
            <w:hideMark/>
          </w:tcPr>
          <w:p w14:paraId="0D693C67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193F0094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0568D" w:rsidRPr="00071C05" w14:paraId="27A13D34" w14:textId="77777777" w:rsidTr="00A464D4">
        <w:trPr>
          <w:gridAfter w:val="8"/>
          <w:wAfter w:w="14623" w:type="dxa"/>
          <w:trHeight w:val="20"/>
        </w:trPr>
        <w:tc>
          <w:tcPr>
            <w:tcW w:w="993" w:type="dxa"/>
            <w:vMerge/>
            <w:vAlign w:val="center"/>
            <w:hideMark/>
          </w:tcPr>
          <w:p w14:paraId="7D61CDDE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14:paraId="2C23BDED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723A05BC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2023</w:t>
            </w:r>
          </w:p>
        </w:tc>
        <w:tc>
          <w:tcPr>
            <w:tcW w:w="1417" w:type="dxa"/>
            <w:shd w:val="clear" w:color="auto" w:fill="auto"/>
            <w:hideMark/>
          </w:tcPr>
          <w:p w14:paraId="36FAF8EE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9 486,7</w:t>
            </w:r>
          </w:p>
        </w:tc>
        <w:tc>
          <w:tcPr>
            <w:tcW w:w="1276" w:type="dxa"/>
            <w:shd w:val="clear" w:color="auto" w:fill="auto"/>
            <w:hideMark/>
          </w:tcPr>
          <w:p w14:paraId="552C9136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29CB9AC9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02FDE684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9 486,7</w:t>
            </w:r>
          </w:p>
        </w:tc>
        <w:tc>
          <w:tcPr>
            <w:tcW w:w="1418" w:type="dxa"/>
            <w:shd w:val="clear" w:color="auto" w:fill="auto"/>
            <w:hideMark/>
          </w:tcPr>
          <w:p w14:paraId="61811318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vMerge/>
            <w:vAlign w:val="center"/>
            <w:hideMark/>
          </w:tcPr>
          <w:p w14:paraId="2FC661F4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68A89D23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0568D" w:rsidRPr="00071C05" w14:paraId="1549E8BF" w14:textId="77777777" w:rsidTr="00A464D4">
        <w:trPr>
          <w:gridAfter w:val="8"/>
          <w:wAfter w:w="14623" w:type="dxa"/>
          <w:trHeight w:val="20"/>
        </w:trPr>
        <w:tc>
          <w:tcPr>
            <w:tcW w:w="993" w:type="dxa"/>
            <w:vMerge/>
            <w:vAlign w:val="center"/>
            <w:hideMark/>
          </w:tcPr>
          <w:p w14:paraId="6FB5C689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14:paraId="2B8E5D06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0F936E59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2024</w:t>
            </w:r>
          </w:p>
        </w:tc>
        <w:tc>
          <w:tcPr>
            <w:tcW w:w="1417" w:type="dxa"/>
            <w:shd w:val="clear" w:color="auto" w:fill="auto"/>
            <w:hideMark/>
          </w:tcPr>
          <w:p w14:paraId="25FD0488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1 50</w:t>
            </w: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76A391B8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7C1A4882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175CAF6C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1 500</w:t>
            </w: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,0</w:t>
            </w:r>
          </w:p>
        </w:tc>
        <w:tc>
          <w:tcPr>
            <w:tcW w:w="1418" w:type="dxa"/>
            <w:shd w:val="clear" w:color="auto" w:fill="auto"/>
            <w:hideMark/>
          </w:tcPr>
          <w:p w14:paraId="59C27004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vMerge/>
            <w:vAlign w:val="center"/>
            <w:hideMark/>
          </w:tcPr>
          <w:p w14:paraId="1350229F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044CE716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0568D" w:rsidRPr="00071C05" w14:paraId="3B80BD52" w14:textId="77777777" w:rsidTr="00A464D4">
        <w:trPr>
          <w:gridAfter w:val="8"/>
          <w:wAfter w:w="14623" w:type="dxa"/>
          <w:trHeight w:val="20"/>
        </w:trPr>
        <w:tc>
          <w:tcPr>
            <w:tcW w:w="993" w:type="dxa"/>
            <w:vMerge/>
            <w:vAlign w:val="center"/>
            <w:hideMark/>
          </w:tcPr>
          <w:p w14:paraId="4F72B23D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14:paraId="7E2CB99B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14D95B49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2025</w:t>
            </w:r>
          </w:p>
        </w:tc>
        <w:tc>
          <w:tcPr>
            <w:tcW w:w="1417" w:type="dxa"/>
            <w:shd w:val="clear" w:color="auto" w:fill="auto"/>
            <w:hideMark/>
          </w:tcPr>
          <w:p w14:paraId="718FA940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68 000,0</w:t>
            </w:r>
          </w:p>
        </w:tc>
        <w:tc>
          <w:tcPr>
            <w:tcW w:w="1276" w:type="dxa"/>
            <w:shd w:val="clear" w:color="auto" w:fill="auto"/>
            <w:hideMark/>
          </w:tcPr>
          <w:p w14:paraId="2F5D031F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1E4D944E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64 600,0</w:t>
            </w:r>
          </w:p>
        </w:tc>
        <w:tc>
          <w:tcPr>
            <w:tcW w:w="1275" w:type="dxa"/>
            <w:shd w:val="clear" w:color="auto" w:fill="auto"/>
            <w:hideMark/>
          </w:tcPr>
          <w:p w14:paraId="213F3839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3 400,0</w:t>
            </w:r>
          </w:p>
        </w:tc>
        <w:tc>
          <w:tcPr>
            <w:tcW w:w="1418" w:type="dxa"/>
            <w:shd w:val="clear" w:color="auto" w:fill="auto"/>
            <w:hideMark/>
          </w:tcPr>
          <w:p w14:paraId="115CABEA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vMerge/>
            <w:vAlign w:val="center"/>
            <w:hideMark/>
          </w:tcPr>
          <w:p w14:paraId="2B3BF53E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363C1F12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0568D" w:rsidRPr="00071C05" w14:paraId="781B7D0A" w14:textId="77777777" w:rsidTr="00A464D4">
        <w:trPr>
          <w:gridAfter w:val="8"/>
          <w:wAfter w:w="14623" w:type="dxa"/>
          <w:trHeight w:val="20"/>
        </w:trPr>
        <w:tc>
          <w:tcPr>
            <w:tcW w:w="993" w:type="dxa"/>
            <w:vMerge/>
            <w:vAlign w:val="center"/>
            <w:hideMark/>
          </w:tcPr>
          <w:p w14:paraId="54EBCD14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14:paraId="75274D62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7FD08FA0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417" w:type="dxa"/>
            <w:shd w:val="clear" w:color="auto" w:fill="auto"/>
            <w:hideMark/>
          </w:tcPr>
          <w:p w14:paraId="7F22E408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83 091,7</w:t>
            </w:r>
          </w:p>
        </w:tc>
        <w:tc>
          <w:tcPr>
            <w:tcW w:w="1276" w:type="dxa"/>
            <w:shd w:val="clear" w:color="auto" w:fill="auto"/>
            <w:hideMark/>
          </w:tcPr>
          <w:p w14:paraId="7893114C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3D0B7D55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64 600,0</w:t>
            </w:r>
          </w:p>
        </w:tc>
        <w:tc>
          <w:tcPr>
            <w:tcW w:w="1275" w:type="dxa"/>
            <w:shd w:val="clear" w:color="auto" w:fill="auto"/>
            <w:hideMark/>
          </w:tcPr>
          <w:p w14:paraId="7CD3EEEE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18 491,7</w:t>
            </w:r>
          </w:p>
        </w:tc>
        <w:tc>
          <w:tcPr>
            <w:tcW w:w="1418" w:type="dxa"/>
            <w:shd w:val="clear" w:color="auto" w:fill="auto"/>
            <w:hideMark/>
          </w:tcPr>
          <w:p w14:paraId="6982247B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40BE84FC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Х</w:t>
            </w:r>
          </w:p>
        </w:tc>
        <w:tc>
          <w:tcPr>
            <w:tcW w:w="1842" w:type="dxa"/>
            <w:vMerge/>
            <w:vAlign w:val="center"/>
            <w:hideMark/>
          </w:tcPr>
          <w:p w14:paraId="68008C83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0568D" w:rsidRPr="00071C05" w14:paraId="2F5ED162" w14:textId="77777777" w:rsidTr="00A464D4">
        <w:trPr>
          <w:gridAfter w:val="8"/>
          <w:wAfter w:w="14623" w:type="dxa"/>
          <w:trHeight w:val="20"/>
        </w:trPr>
        <w:tc>
          <w:tcPr>
            <w:tcW w:w="993" w:type="dxa"/>
            <w:vMerge w:val="restart"/>
            <w:shd w:val="clear" w:color="auto" w:fill="auto"/>
            <w:hideMark/>
          </w:tcPr>
          <w:p w14:paraId="5198E7B6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1.1.1.4</w:t>
            </w:r>
          </w:p>
        </w:tc>
        <w:tc>
          <w:tcPr>
            <w:tcW w:w="2976" w:type="dxa"/>
            <w:vMerge w:val="restart"/>
            <w:shd w:val="clear" w:color="auto" w:fill="auto"/>
            <w:hideMark/>
          </w:tcPr>
          <w:p w14:paraId="71FE0D5A" w14:textId="77777777" w:rsidR="0080568D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 xml:space="preserve">Проектирование и строительство блока на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</w:t>
            </w:r>
            <w:r w:rsidRPr="00071C05">
              <w:rPr>
                <w:rFonts w:ascii="Times New Roman" w:eastAsia="Times New Roman" w:hAnsi="Times New Roman" w:cs="Times New Roman"/>
                <w:color w:val="000000"/>
              </w:rPr>
              <w:t xml:space="preserve">400 мест на территории муниципального бюджетного общеобразовательного учреждения средней общеобразовательной школы № 7 имени </w:t>
            </w:r>
          </w:p>
          <w:p w14:paraId="3A53268A" w14:textId="77777777" w:rsidR="0080568D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.Д. </w:t>
            </w:r>
            <w:proofErr w:type="spellStart"/>
            <w:r w:rsidRPr="00071C05">
              <w:rPr>
                <w:rFonts w:ascii="Times New Roman" w:eastAsia="Times New Roman" w:hAnsi="Times New Roman" w:cs="Times New Roman"/>
                <w:color w:val="000000"/>
              </w:rPr>
              <w:t>Стерняевой</w:t>
            </w:r>
            <w:proofErr w:type="spellEnd"/>
            <w:r w:rsidRPr="00071C05">
              <w:rPr>
                <w:rFonts w:ascii="Times New Roman" w:eastAsia="Times New Roman" w:hAnsi="Times New Roman" w:cs="Times New Roman"/>
                <w:color w:val="000000"/>
              </w:rPr>
              <w:t xml:space="preserve"> муниципального образования город-курорт Геленджик, расположенного по адресу: г. Геленджик,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</w:t>
            </w:r>
            <w:proofErr w:type="gramStart"/>
            <w:r w:rsidRPr="00071C05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proofErr w:type="gramEnd"/>
            <w:r w:rsidRPr="00071C05">
              <w:rPr>
                <w:rFonts w:ascii="Times New Roman" w:eastAsia="Times New Roman" w:hAnsi="Times New Roman" w:cs="Times New Roman"/>
                <w:color w:val="000000"/>
              </w:rPr>
              <w:t xml:space="preserve">. Кабардинка, </w:t>
            </w:r>
          </w:p>
          <w:p w14:paraId="22FA44E4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ул. Революционная, 10</w:t>
            </w:r>
          </w:p>
        </w:tc>
        <w:tc>
          <w:tcPr>
            <w:tcW w:w="851" w:type="dxa"/>
            <w:shd w:val="clear" w:color="auto" w:fill="auto"/>
            <w:hideMark/>
          </w:tcPr>
          <w:p w14:paraId="7631A09D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2020</w:t>
            </w:r>
          </w:p>
        </w:tc>
        <w:tc>
          <w:tcPr>
            <w:tcW w:w="1417" w:type="dxa"/>
            <w:shd w:val="clear" w:color="auto" w:fill="auto"/>
            <w:hideMark/>
          </w:tcPr>
          <w:p w14:paraId="68EB934E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307F034F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13AEBDBA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31B13BBF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774DEA8C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032BE6BD" w14:textId="77777777" w:rsidR="0080568D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 xml:space="preserve">разработка ПСД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–</w:t>
            </w:r>
          </w:p>
          <w:p w14:paraId="463F8719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2022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 строительство 2023-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14:paraId="0E2EAAE5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управление строительства</w:t>
            </w:r>
          </w:p>
        </w:tc>
      </w:tr>
      <w:tr w:rsidR="0080568D" w:rsidRPr="00071C05" w14:paraId="192BB770" w14:textId="77777777" w:rsidTr="00A464D4">
        <w:trPr>
          <w:gridAfter w:val="8"/>
          <w:wAfter w:w="14623" w:type="dxa"/>
          <w:trHeight w:val="20"/>
        </w:trPr>
        <w:tc>
          <w:tcPr>
            <w:tcW w:w="993" w:type="dxa"/>
            <w:vMerge/>
            <w:vAlign w:val="center"/>
            <w:hideMark/>
          </w:tcPr>
          <w:p w14:paraId="63936D4C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14:paraId="29D4EE81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68CE81EF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2021</w:t>
            </w:r>
          </w:p>
        </w:tc>
        <w:tc>
          <w:tcPr>
            <w:tcW w:w="1417" w:type="dxa"/>
            <w:shd w:val="clear" w:color="auto" w:fill="auto"/>
            <w:hideMark/>
          </w:tcPr>
          <w:p w14:paraId="555B9B12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3658D4EF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08EDB509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2246D670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129D5B0F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vMerge/>
            <w:vAlign w:val="center"/>
            <w:hideMark/>
          </w:tcPr>
          <w:p w14:paraId="39BB1628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594DCFDA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0568D" w:rsidRPr="00071C05" w14:paraId="7D0B6A10" w14:textId="77777777" w:rsidTr="00A464D4">
        <w:trPr>
          <w:gridAfter w:val="8"/>
          <w:wAfter w:w="14623" w:type="dxa"/>
          <w:trHeight w:val="20"/>
        </w:trPr>
        <w:tc>
          <w:tcPr>
            <w:tcW w:w="993" w:type="dxa"/>
            <w:vMerge/>
            <w:vAlign w:val="center"/>
            <w:hideMark/>
          </w:tcPr>
          <w:p w14:paraId="3D2903FA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14:paraId="698A61D0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7CD75A27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2022</w:t>
            </w:r>
          </w:p>
        </w:tc>
        <w:tc>
          <w:tcPr>
            <w:tcW w:w="1417" w:type="dxa"/>
            <w:shd w:val="clear" w:color="auto" w:fill="auto"/>
            <w:hideMark/>
          </w:tcPr>
          <w:p w14:paraId="6CAA7217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15 165,0</w:t>
            </w:r>
          </w:p>
        </w:tc>
        <w:tc>
          <w:tcPr>
            <w:tcW w:w="1276" w:type="dxa"/>
            <w:shd w:val="clear" w:color="auto" w:fill="auto"/>
            <w:hideMark/>
          </w:tcPr>
          <w:p w14:paraId="61E7DA29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16A92FD6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739CEF85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15 165,0</w:t>
            </w:r>
          </w:p>
        </w:tc>
        <w:tc>
          <w:tcPr>
            <w:tcW w:w="1418" w:type="dxa"/>
            <w:shd w:val="clear" w:color="auto" w:fill="auto"/>
            <w:hideMark/>
          </w:tcPr>
          <w:p w14:paraId="669DA5CB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vMerge/>
            <w:vAlign w:val="center"/>
            <w:hideMark/>
          </w:tcPr>
          <w:p w14:paraId="48EE4CEA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7909839F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0568D" w:rsidRPr="00071C05" w14:paraId="5D15CD7C" w14:textId="77777777" w:rsidTr="00A464D4">
        <w:trPr>
          <w:gridAfter w:val="8"/>
          <w:wAfter w:w="14623" w:type="dxa"/>
          <w:trHeight w:val="20"/>
        </w:trPr>
        <w:tc>
          <w:tcPr>
            <w:tcW w:w="993" w:type="dxa"/>
            <w:vMerge/>
            <w:vAlign w:val="center"/>
            <w:hideMark/>
          </w:tcPr>
          <w:p w14:paraId="39F0D908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14:paraId="67C2CD10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3741D1C1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2023</w:t>
            </w:r>
          </w:p>
        </w:tc>
        <w:tc>
          <w:tcPr>
            <w:tcW w:w="1417" w:type="dxa"/>
            <w:shd w:val="clear" w:color="auto" w:fill="auto"/>
            <w:hideMark/>
          </w:tcPr>
          <w:p w14:paraId="7318A503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1 40</w:t>
            </w: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137F645F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193A42CB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6B2114A6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1 40</w:t>
            </w: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6F221944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vMerge/>
            <w:vAlign w:val="center"/>
            <w:hideMark/>
          </w:tcPr>
          <w:p w14:paraId="0A303460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7656054A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0568D" w:rsidRPr="00071C05" w14:paraId="14B56D1B" w14:textId="77777777" w:rsidTr="00A464D4">
        <w:trPr>
          <w:gridAfter w:val="8"/>
          <w:wAfter w:w="14623" w:type="dxa"/>
          <w:trHeight w:val="20"/>
        </w:trPr>
        <w:tc>
          <w:tcPr>
            <w:tcW w:w="993" w:type="dxa"/>
            <w:vMerge/>
            <w:vAlign w:val="center"/>
            <w:hideMark/>
          </w:tcPr>
          <w:p w14:paraId="2878F394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14:paraId="43252CF6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043ABC0D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2024</w:t>
            </w:r>
          </w:p>
        </w:tc>
        <w:tc>
          <w:tcPr>
            <w:tcW w:w="1417" w:type="dxa"/>
            <w:shd w:val="clear" w:color="auto" w:fill="auto"/>
            <w:hideMark/>
          </w:tcPr>
          <w:p w14:paraId="5C4CFAAA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shd w:val="clear" w:color="auto" w:fill="auto"/>
            <w:hideMark/>
          </w:tcPr>
          <w:p w14:paraId="10393197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7D301B8F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399E3582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0577A01C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vMerge/>
            <w:vAlign w:val="center"/>
            <w:hideMark/>
          </w:tcPr>
          <w:p w14:paraId="59460A84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6F0E5A91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0568D" w:rsidRPr="00071C05" w14:paraId="287B45C2" w14:textId="77777777" w:rsidTr="00A464D4">
        <w:trPr>
          <w:gridAfter w:val="8"/>
          <w:wAfter w:w="14623" w:type="dxa"/>
          <w:trHeight w:val="20"/>
        </w:trPr>
        <w:tc>
          <w:tcPr>
            <w:tcW w:w="993" w:type="dxa"/>
            <w:vMerge/>
            <w:vAlign w:val="center"/>
            <w:hideMark/>
          </w:tcPr>
          <w:p w14:paraId="0F27652D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14:paraId="756123F2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2AACE863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2025</w:t>
            </w:r>
          </w:p>
        </w:tc>
        <w:tc>
          <w:tcPr>
            <w:tcW w:w="1417" w:type="dxa"/>
            <w:shd w:val="clear" w:color="auto" w:fill="auto"/>
            <w:hideMark/>
          </w:tcPr>
          <w:p w14:paraId="465BDFFA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340 000,0</w:t>
            </w:r>
          </w:p>
        </w:tc>
        <w:tc>
          <w:tcPr>
            <w:tcW w:w="1276" w:type="dxa"/>
            <w:shd w:val="clear" w:color="auto" w:fill="auto"/>
            <w:hideMark/>
          </w:tcPr>
          <w:p w14:paraId="4DAC54A2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6737AA62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323 000,0</w:t>
            </w:r>
          </w:p>
        </w:tc>
        <w:tc>
          <w:tcPr>
            <w:tcW w:w="1275" w:type="dxa"/>
            <w:shd w:val="clear" w:color="auto" w:fill="auto"/>
            <w:hideMark/>
          </w:tcPr>
          <w:p w14:paraId="5D906224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17 000,0</w:t>
            </w:r>
          </w:p>
        </w:tc>
        <w:tc>
          <w:tcPr>
            <w:tcW w:w="1418" w:type="dxa"/>
            <w:shd w:val="clear" w:color="auto" w:fill="auto"/>
            <w:hideMark/>
          </w:tcPr>
          <w:p w14:paraId="0711F88A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vMerge/>
            <w:vAlign w:val="center"/>
            <w:hideMark/>
          </w:tcPr>
          <w:p w14:paraId="57788A77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4664EA3F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0568D" w:rsidRPr="00071C05" w14:paraId="55B9D205" w14:textId="77777777" w:rsidTr="00A464D4">
        <w:trPr>
          <w:gridAfter w:val="8"/>
          <w:wAfter w:w="14623" w:type="dxa"/>
          <w:trHeight w:val="20"/>
        </w:trPr>
        <w:tc>
          <w:tcPr>
            <w:tcW w:w="993" w:type="dxa"/>
            <w:vMerge/>
            <w:vAlign w:val="center"/>
            <w:hideMark/>
          </w:tcPr>
          <w:p w14:paraId="1C2FF946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14:paraId="777AA514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371BE860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417" w:type="dxa"/>
            <w:shd w:val="clear" w:color="auto" w:fill="auto"/>
            <w:hideMark/>
          </w:tcPr>
          <w:p w14:paraId="44AE8B4F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356 565,0</w:t>
            </w:r>
          </w:p>
        </w:tc>
        <w:tc>
          <w:tcPr>
            <w:tcW w:w="1276" w:type="dxa"/>
            <w:shd w:val="clear" w:color="auto" w:fill="auto"/>
            <w:hideMark/>
          </w:tcPr>
          <w:p w14:paraId="772326C5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1A9341F0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323 000,0</w:t>
            </w:r>
          </w:p>
        </w:tc>
        <w:tc>
          <w:tcPr>
            <w:tcW w:w="1275" w:type="dxa"/>
            <w:shd w:val="clear" w:color="auto" w:fill="auto"/>
            <w:hideMark/>
          </w:tcPr>
          <w:p w14:paraId="1E555D18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33 565,0</w:t>
            </w:r>
          </w:p>
        </w:tc>
        <w:tc>
          <w:tcPr>
            <w:tcW w:w="1418" w:type="dxa"/>
            <w:shd w:val="clear" w:color="auto" w:fill="auto"/>
            <w:hideMark/>
          </w:tcPr>
          <w:p w14:paraId="4BE13171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1932A015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Х</w:t>
            </w:r>
          </w:p>
        </w:tc>
        <w:tc>
          <w:tcPr>
            <w:tcW w:w="1842" w:type="dxa"/>
            <w:vMerge/>
            <w:vAlign w:val="center"/>
            <w:hideMark/>
          </w:tcPr>
          <w:p w14:paraId="46340BE9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0568D" w:rsidRPr="00071C05" w14:paraId="613913C1" w14:textId="77777777" w:rsidTr="00A464D4">
        <w:trPr>
          <w:gridAfter w:val="8"/>
          <w:wAfter w:w="14623" w:type="dxa"/>
          <w:trHeight w:val="20"/>
        </w:trPr>
        <w:tc>
          <w:tcPr>
            <w:tcW w:w="993" w:type="dxa"/>
            <w:vMerge w:val="restart"/>
            <w:shd w:val="clear" w:color="auto" w:fill="auto"/>
            <w:hideMark/>
          </w:tcPr>
          <w:p w14:paraId="54BAE4A1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1.1.1.5</w:t>
            </w:r>
          </w:p>
        </w:tc>
        <w:tc>
          <w:tcPr>
            <w:tcW w:w="2976" w:type="dxa"/>
            <w:vMerge w:val="restart"/>
            <w:shd w:val="clear" w:color="auto" w:fill="auto"/>
            <w:hideMark/>
          </w:tcPr>
          <w:p w14:paraId="20E1D406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 xml:space="preserve">Проектирование и строительство блока на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</w:t>
            </w:r>
            <w:r w:rsidRPr="00071C0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400 мест на территории муниципального бюджетного общеобразовательного учреждения средней общеобразовательной школы № 5 муниципального образования город-курорт Геленджик имени Лейтенанта Мурадяна, расположенного по адресу: </w:t>
            </w:r>
            <w:proofErr w:type="spellStart"/>
            <w:r w:rsidRPr="00071C05">
              <w:rPr>
                <w:rFonts w:ascii="Times New Roman" w:eastAsia="Times New Roman" w:hAnsi="Times New Roman" w:cs="Times New Roman"/>
                <w:color w:val="000000"/>
              </w:rPr>
              <w:t>г</w:t>
            </w:r>
            <w:proofErr w:type="gramStart"/>
            <w:r w:rsidRPr="00071C05">
              <w:rPr>
                <w:rFonts w:ascii="Times New Roman" w:eastAsia="Times New Roman" w:hAnsi="Times New Roman" w:cs="Times New Roman"/>
                <w:color w:val="000000"/>
              </w:rPr>
              <w:t>.Г</w:t>
            </w:r>
            <w:proofErr w:type="gramEnd"/>
            <w:r w:rsidRPr="00071C05">
              <w:rPr>
                <w:rFonts w:ascii="Times New Roman" w:eastAsia="Times New Roman" w:hAnsi="Times New Roman" w:cs="Times New Roman"/>
                <w:color w:val="000000"/>
              </w:rPr>
              <w:t>еленджик</w:t>
            </w:r>
            <w:proofErr w:type="spellEnd"/>
            <w:r w:rsidRPr="00071C05">
              <w:rPr>
                <w:rFonts w:ascii="Times New Roman" w:eastAsia="Times New Roman" w:hAnsi="Times New Roman" w:cs="Times New Roman"/>
                <w:color w:val="000000"/>
              </w:rPr>
              <w:t>, микрорайон Парус, д.25</w:t>
            </w:r>
          </w:p>
        </w:tc>
        <w:tc>
          <w:tcPr>
            <w:tcW w:w="851" w:type="dxa"/>
            <w:shd w:val="clear" w:color="auto" w:fill="auto"/>
            <w:hideMark/>
          </w:tcPr>
          <w:p w14:paraId="128FB45D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2020</w:t>
            </w:r>
          </w:p>
        </w:tc>
        <w:tc>
          <w:tcPr>
            <w:tcW w:w="1417" w:type="dxa"/>
            <w:shd w:val="clear" w:color="auto" w:fill="auto"/>
            <w:hideMark/>
          </w:tcPr>
          <w:p w14:paraId="2E070085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5DABB2A6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1EF17D52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316185A9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05517A31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21C95C74" w14:textId="77777777" w:rsidR="0080568D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 xml:space="preserve">разработка ПСД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–</w:t>
            </w:r>
          </w:p>
          <w:p w14:paraId="44EC9FE3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2023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строительство – 2025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14:paraId="44BEA7D3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управление строительства</w:t>
            </w:r>
          </w:p>
        </w:tc>
      </w:tr>
      <w:tr w:rsidR="0080568D" w:rsidRPr="00071C05" w14:paraId="729ADA57" w14:textId="77777777" w:rsidTr="00A464D4">
        <w:trPr>
          <w:gridAfter w:val="8"/>
          <w:wAfter w:w="14623" w:type="dxa"/>
          <w:trHeight w:val="20"/>
        </w:trPr>
        <w:tc>
          <w:tcPr>
            <w:tcW w:w="993" w:type="dxa"/>
            <w:vMerge/>
            <w:vAlign w:val="center"/>
            <w:hideMark/>
          </w:tcPr>
          <w:p w14:paraId="65B7C59A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14:paraId="562493C3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5445927B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2021</w:t>
            </w:r>
          </w:p>
        </w:tc>
        <w:tc>
          <w:tcPr>
            <w:tcW w:w="1417" w:type="dxa"/>
            <w:shd w:val="clear" w:color="auto" w:fill="auto"/>
            <w:hideMark/>
          </w:tcPr>
          <w:p w14:paraId="0C114F14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0F13764E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78AE3F1C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4FB81EE4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6585E545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vMerge/>
            <w:vAlign w:val="center"/>
            <w:hideMark/>
          </w:tcPr>
          <w:p w14:paraId="5CB97D1A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53014402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0568D" w:rsidRPr="00071C05" w14:paraId="2795F5FD" w14:textId="77777777" w:rsidTr="00A464D4">
        <w:trPr>
          <w:gridAfter w:val="8"/>
          <w:wAfter w:w="14623" w:type="dxa"/>
          <w:trHeight w:val="20"/>
        </w:trPr>
        <w:tc>
          <w:tcPr>
            <w:tcW w:w="993" w:type="dxa"/>
            <w:vMerge/>
            <w:vAlign w:val="center"/>
            <w:hideMark/>
          </w:tcPr>
          <w:p w14:paraId="39B71EBC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14:paraId="4122F820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7595B7B1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2022</w:t>
            </w:r>
          </w:p>
        </w:tc>
        <w:tc>
          <w:tcPr>
            <w:tcW w:w="1417" w:type="dxa"/>
            <w:shd w:val="clear" w:color="auto" w:fill="auto"/>
            <w:hideMark/>
          </w:tcPr>
          <w:p w14:paraId="0BB4F9DD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38E250CD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5D42A72E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61148054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6A8BF094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vMerge/>
            <w:vAlign w:val="center"/>
            <w:hideMark/>
          </w:tcPr>
          <w:p w14:paraId="15994458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33DFB0FF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0568D" w:rsidRPr="00071C05" w14:paraId="21D2E611" w14:textId="77777777" w:rsidTr="00A464D4">
        <w:trPr>
          <w:gridAfter w:val="8"/>
          <w:wAfter w:w="14623" w:type="dxa"/>
          <w:trHeight w:val="20"/>
        </w:trPr>
        <w:tc>
          <w:tcPr>
            <w:tcW w:w="993" w:type="dxa"/>
            <w:vMerge/>
            <w:vAlign w:val="center"/>
            <w:hideMark/>
          </w:tcPr>
          <w:p w14:paraId="3F0AAC19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14:paraId="177915F9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1B4CB199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2023</w:t>
            </w:r>
          </w:p>
        </w:tc>
        <w:tc>
          <w:tcPr>
            <w:tcW w:w="1417" w:type="dxa"/>
            <w:shd w:val="clear" w:color="auto" w:fill="auto"/>
            <w:hideMark/>
          </w:tcPr>
          <w:p w14:paraId="684600A3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11 126,7</w:t>
            </w:r>
          </w:p>
        </w:tc>
        <w:tc>
          <w:tcPr>
            <w:tcW w:w="1276" w:type="dxa"/>
            <w:shd w:val="clear" w:color="auto" w:fill="auto"/>
            <w:hideMark/>
          </w:tcPr>
          <w:p w14:paraId="6093670C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11E51E8A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1DD14C2E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11 126,7</w:t>
            </w:r>
          </w:p>
        </w:tc>
        <w:tc>
          <w:tcPr>
            <w:tcW w:w="1418" w:type="dxa"/>
            <w:shd w:val="clear" w:color="auto" w:fill="auto"/>
            <w:hideMark/>
          </w:tcPr>
          <w:p w14:paraId="01645575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vMerge/>
            <w:vAlign w:val="center"/>
            <w:hideMark/>
          </w:tcPr>
          <w:p w14:paraId="012F2DB1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09F89E05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0568D" w:rsidRPr="00071C05" w14:paraId="1B0E9978" w14:textId="77777777" w:rsidTr="00A464D4">
        <w:trPr>
          <w:gridAfter w:val="8"/>
          <w:wAfter w:w="14623" w:type="dxa"/>
          <w:trHeight w:val="20"/>
        </w:trPr>
        <w:tc>
          <w:tcPr>
            <w:tcW w:w="993" w:type="dxa"/>
            <w:vMerge/>
            <w:vAlign w:val="center"/>
            <w:hideMark/>
          </w:tcPr>
          <w:p w14:paraId="32D0E6E0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14:paraId="1335F1CD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1789F175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2024</w:t>
            </w:r>
          </w:p>
        </w:tc>
        <w:tc>
          <w:tcPr>
            <w:tcW w:w="1417" w:type="dxa"/>
            <w:shd w:val="clear" w:color="auto" w:fill="auto"/>
            <w:hideMark/>
          </w:tcPr>
          <w:p w14:paraId="2200E0E2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16C00D9A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60D69C11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242E3130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1B21BF54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vMerge/>
            <w:vAlign w:val="center"/>
            <w:hideMark/>
          </w:tcPr>
          <w:p w14:paraId="78B5B887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6E750A07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0568D" w:rsidRPr="00071C05" w14:paraId="5426C50F" w14:textId="77777777" w:rsidTr="00A464D4">
        <w:trPr>
          <w:gridAfter w:val="8"/>
          <w:wAfter w:w="14623" w:type="dxa"/>
          <w:trHeight w:val="20"/>
        </w:trPr>
        <w:tc>
          <w:tcPr>
            <w:tcW w:w="993" w:type="dxa"/>
            <w:vMerge/>
            <w:vAlign w:val="center"/>
            <w:hideMark/>
          </w:tcPr>
          <w:p w14:paraId="1A224BDD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14:paraId="30C52AC3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17064DA3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2025</w:t>
            </w:r>
          </w:p>
        </w:tc>
        <w:tc>
          <w:tcPr>
            <w:tcW w:w="1417" w:type="dxa"/>
            <w:shd w:val="clear" w:color="auto" w:fill="auto"/>
            <w:hideMark/>
          </w:tcPr>
          <w:p w14:paraId="67DD350A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340 000,0</w:t>
            </w:r>
          </w:p>
        </w:tc>
        <w:tc>
          <w:tcPr>
            <w:tcW w:w="1276" w:type="dxa"/>
            <w:shd w:val="clear" w:color="auto" w:fill="auto"/>
            <w:hideMark/>
          </w:tcPr>
          <w:p w14:paraId="2C489DC5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78D95FEF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323 000,0</w:t>
            </w:r>
          </w:p>
        </w:tc>
        <w:tc>
          <w:tcPr>
            <w:tcW w:w="1275" w:type="dxa"/>
            <w:shd w:val="clear" w:color="auto" w:fill="auto"/>
            <w:hideMark/>
          </w:tcPr>
          <w:p w14:paraId="46425E11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17 000,0</w:t>
            </w:r>
          </w:p>
        </w:tc>
        <w:tc>
          <w:tcPr>
            <w:tcW w:w="1418" w:type="dxa"/>
            <w:shd w:val="clear" w:color="auto" w:fill="auto"/>
            <w:hideMark/>
          </w:tcPr>
          <w:p w14:paraId="7B1F90F5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vMerge/>
            <w:vAlign w:val="center"/>
            <w:hideMark/>
          </w:tcPr>
          <w:p w14:paraId="0508FE98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451BBCCC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0568D" w:rsidRPr="00071C05" w14:paraId="5512C80A" w14:textId="77777777" w:rsidTr="00A464D4">
        <w:trPr>
          <w:gridAfter w:val="8"/>
          <w:wAfter w:w="14623" w:type="dxa"/>
          <w:trHeight w:val="20"/>
        </w:trPr>
        <w:tc>
          <w:tcPr>
            <w:tcW w:w="993" w:type="dxa"/>
            <w:vMerge/>
            <w:vAlign w:val="center"/>
            <w:hideMark/>
          </w:tcPr>
          <w:p w14:paraId="6E62C051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14:paraId="5D78C488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7D187ED4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417" w:type="dxa"/>
            <w:shd w:val="clear" w:color="auto" w:fill="auto"/>
            <w:hideMark/>
          </w:tcPr>
          <w:p w14:paraId="2FC67AA9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351 126,7</w:t>
            </w:r>
          </w:p>
        </w:tc>
        <w:tc>
          <w:tcPr>
            <w:tcW w:w="1276" w:type="dxa"/>
            <w:shd w:val="clear" w:color="auto" w:fill="auto"/>
            <w:hideMark/>
          </w:tcPr>
          <w:p w14:paraId="6C5C71BE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318489C0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323 000,0</w:t>
            </w:r>
          </w:p>
        </w:tc>
        <w:tc>
          <w:tcPr>
            <w:tcW w:w="1275" w:type="dxa"/>
            <w:shd w:val="clear" w:color="auto" w:fill="auto"/>
            <w:hideMark/>
          </w:tcPr>
          <w:p w14:paraId="44A54AD0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28 126,7</w:t>
            </w:r>
          </w:p>
        </w:tc>
        <w:tc>
          <w:tcPr>
            <w:tcW w:w="1418" w:type="dxa"/>
            <w:shd w:val="clear" w:color="auto" w:fill="auto"/>
            <w:hideMark/>
          </w:tcPr>
          <w:p w14:paraId="1433F305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</w:t>
            </w:r>
          </w:p>
        </w:tc>
        <w:tc>
          <w:tcPr>
            <w:tcW w:w="1276" w:type="dxa"/>
            <w:vMerge/>
            <w:vAlign w:val="center"/>
            <w:hideMark/>
          </w:tcPr>
          <w:p w14:paraId="27FEB80C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71E764CC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0568D" w:rsidRPr="00071C05" w14:paraId="393A2FD7" w14:textId="77777777" w:rsidTr="00A464D4">
        <w:trPr>
          <w:gridAfter w:val="8"/>
          <w:wAfter w:w="14623" w:type="dxa"/>
          <w:trHeight w:val="20"/>
        </w:trPr>
        <w:tc>
          <w:tcPr>
            <w:tcW w:w="993" w:type="dxa"/>
            <w:vMerge w:val="restart"/>
            <w:shd w:val="clear" w:color="auto" w:fill="auto"/>
            <w:hideMark/>
          </w:tcPr>
          <w:p w14:paraId="4C91110E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1.1.1.6</w:t>
            </w:r>
          </w:p>
        </w:tc>
        <w:tc>
          <w:tcPr>
            <w:tcW w:w="2976" w:type="dxa"/>
            <w:vMerge w:val="restart"/>
            <w:shd w:val="clear" w:color="auto" w:fill="auto"/>
            <w:hideMark/>
          </w:tcPr>
          <w:p w14:paraId="744835BA" w14:textId="77777777" w:rsidR="0080568D" w:rsidRPr="00071C05" w:rsidRDefault="0080568D" w:rsidP="00A464D4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 xml:space="preserve">Проектирование и строительство блока на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</w:t>
            </w:r>
            <w:r w:rsidRPr="00071C05">
              <w:rPr>
                <w:rFonts w:ascii="Times New Roman" w:eastAsia="Times New Roman" w:hAnsi="Times New Roman" w:cs="Times New Roman"/>
                <w:color w:val="000000"/>
              </w:rPr>
              <w:t xml:space="preserve">400 мест на территории муниципального бюджетного образовательного учреждения средней общеобразовательной школы № 2, расположенного по адресу: г. Геленджик, </w:t>
            </w:r>
          </w:p>
          <w:p w14:paraId="11421324" w14:textId="77777777" w:rsidR="0080568D" w:rsidRPr="00071C05" w:rsidRDefault="0080568D" w:rsidP="00A464D4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ул. Полевая, 2</w:t>
            </w:r>
          </w:p>
        </w:tc>
        <w:tc>
          <w:tcPr>
            <w:tcW w:w="851" w:type="dxa"/>
            <w:shd w:val="clear" w:color="auto" w:fill="auto"/>
            <w:hideMark/>
          </w:tcPr>
          <w:p w14:paraId="2EE4F537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2020</w:t>
            </w:r>
          </w:p>
        </w:tc>
        <w:tc>
          <w:tcPr>
            <w:tcW w:w="1417" w:type="dxa"/>
            <w:shd w:val="clear" w:color="auto" w:fill="auto"/>
            <w:hideMark/>
          </w:tcPr>
          <w:p w14:paraId="20A00E1B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3749F475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2B33ED65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0226FAB6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2C6CC261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6369C7CC" w14:textId="77777777" w:rsidR="0080568D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 xml:space="preserve">разработка ПСД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–</w:t>
            </w:r>
          </w:p>
          <w:p w14:paraId="6C22D5AB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 шт.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14:paraId="0F6BE4EE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управление строительства</w:t>
            </w:r>
          </w:p>
        </w:tc>
      </w:tr>
      <w:tr w:rsidR="0080568D" w:rsidRPr="00071C05" w14:paraId="1F32B650" w14:textId="77777777" w:rsidTr="00A464D4">
        <w:trPr>
          <w:gridAfter w:val="8"/>
          <w:wAfter w:w="14623" w:type="dxa"/>
          <w:trHeight w:val="20"/>
        </w:trPr>
        <w:tc>
          <w:tcPr>
            <w:tcW w:w="993" w:type="dxa"/>
            <w:vMerge/>
            <w:vAlign w:val="center"/>
            <w:hideMark/>
          </w:tcPr>
          <w:p w14:paraId="084A197C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14:paraId="1DC05D60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77CAEF9B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2021</w:t>
            </w:r>
          </w:p>
        </w:tc>
        <w:tc>
          <w:tcPr>
            <w:tcW w:w="1417" w:type="dxa"/>
            <w:shd w:val="clear" w:color="auto" w:fill="auto"/>
            <w:hideMark/>
          </w:tcPr>
          <w:p w14:paraId="3F57154E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0AD91EE4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4682C43B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21AED624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4B59DA3A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vMerge/>
            <w:vAlign w:val="center"/>
            <w:hideMark/>
          </w:tcPr>
          <w:p w14:paraId="5115B0EC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48311D02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0568D" w:rsidRPr="00071C05" w14:paraId="22839CC1" w14:textId="77777777" w:rsidTr="00A464D4">
        <w:trPr>
          <w:gridAfter w:val="8"/>
          <w:wAfter w:w="14623" w:type="dxa"/>
          <w:trHeight w:val="20"/>
        </w:trPr>
        <w:tc>
          <w:tcPr>
            <w:tcW w:w="993" w:type="dxa"/>
            <w:vMerge/>
            <w:vAlign w:val="center"/>
            <w:hideMark/>
          </w:tcPr>
          <w:p w14:paraId="7788D3B5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14:paraId="572EACE1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34AB23C2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2022</w:t>
            </w:r>
          </w:p>
        </w:tc>
        <w:tc>
          <w:tcPr>
            <w:tcW w:w="1417" w:type="dxa"/>
            <w:shd w:val="clear" w:color="auto" w:fill="auto"/>
            <w:hideMark/>
          </w:tcPr>
          <w:p w14:paraId="24879229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28 742,8</w:t>
            </w:r>
          </w:p>
        </w:tc>
        <w:tc>
          <w:tcPr>
            <w:tcW w:w="1276" w:type="dxa"/>
            <w:shd w:val="clear" w:color="auto" w:fill="auto"/>
            <w:hideMark/>
          </w:tcPr>
          <w:p w14:paraId="7FFEE9B6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7158DB82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78E9F5BF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28 742,8</w:t>
            </w:r>
          </w:p>
        </w:tc>
        <w:tc>
          <w:tcPr>
            <w:tcW w:w="1418" w:type="dxa"/>
            <w:shd w:val="clear" w:color="auto" w:fill="auto"/>
            <w:hideMark/>
          </w:tcPr>
          <w:p w14:paraId="42859367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vMerge/>
            <w:vAlign w:val="center"/>
            <w:hideMark/>
          </w:tcPr>
          <w:p w14:paraId="1974A95E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2B92318C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0568D" w:rsidRPr="00071C05" w14:paraId="45033E2C" w14:textId="77777777" w:rsidTr="00A464D4">
        <w:trPr>
          <w:gridAfter w:val="8"/>
          <w:wAfter w:w="14623" w:type="dxa"/>
          <w:trHeight w:val="20"/>
        </w:trPr>
        <w:tc>
          <w:tcPr>
            <w:tcW w:w="993" w:type="dxa"/>
            <w:vMerge/>
            <w:vAlign w:val="center"/>
            <w:hideMark/>
          </w:tcPr>
          <w:p w14:paraId="2E216A3C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14:paraId="52F55CA2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29EF8EB7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2023</w:t>
            </w:r>
          </w:p>
        </w:tc>
        <w:tc>
          <w:tcPr>
            <w:tcW w:w="1417" w:type="dxa"/>
            <w:shd w:val="clear" w:color="auto" w:fill="auto"/>
            <w:hideMark/>
          </w:tcPr>
          <w:p w14:paraId="6642D07B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7 942,4</w:t>
            </w:r>
          </w:p>
        </w:tc>
        <w:tc>
          <w:tcPr>
            <w:tcW w:w="1276" w:type="dxa"/>
            <w:shd w:val="clear" w:color="auto" w:fill="auto"/>
            <w:hideMark/>
          </w:tcPr>
          <w:p w14:paraId="2C44DBE5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68B4B888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78181929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7 942,4</w:t>
            </w:r>
          </w:p>
        </w:tc>
        <w:tc>
          <w:tcPr>
            <w:tcW w:w="1418" w:type="dxa"/>
            <w:shd w:val="clear" w:color="auto" w:fill="auto"/>
            <w:hideMark/>
          </w:tcPr>
          <w:p w14:paraId="4F8A3F57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vMerge/>
            <w:vAlign w:val="center"/>
            <w:hideMark/>
          </w:tcPr>
          <w:p w14:paraId="05ACD9C8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532B73B8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0568D" w:rsidRPr="00071C05" w14:paraId="63AC3AF3" w14:textId="77777777" w:rsidTr="00A464D4">
        <w:trPr>
          <w:gridAfter w:val="8"/>
          <w:wAfter w:w="14623" w:type="dxa"/>
          <w:trHeight w:val="20"/>
        </w:trPr>
        <w:tc>
          <w:tcPr>
            <w:tcW w:w="993" w:type="dxa"/>
            <w:vMerge/>
            <w:vAlign w:val="center"/>
            <w:hideMark/>
          </w:tcPr>
          <w:p w14:paraId="28750024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14:paraId="2B933CF8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4A96D268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2024</w:t>
            </w:r>
          </w:p>
        </w:tc>
        <w:tc>
          <w:tcPr>
            <w:tcW w:w="1417" w:type="dxa"/>
            <w:shd w:val="clear" w:color="auto" w:fill="auto"/>
            <w:hideMark/>
          </w:tcPr>
          <w:p w14:paraId="1712B13B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4325E8EB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206559F6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6B38FCFE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044E992F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vMerge/>
            <w:vAlign w:val="center"/>
            <w:hideMark/>
          </w:tcPr>
          <w:p w14:paraId="56574BC2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6E022758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0568D" w:rsidRPr="00071C05" w14:paraId="4F2C3408" w14:textId="77777777" w:rsidTr="00A464D4">
        <w:trPr>
          <w:gridAfter w:val="8"/>
          <w:wAfter w:w="14623" w:type="dxa"/>
          <w:trHeight w:val="20"/>
        </w:trPr>
        <w:tc>
          <w:tcPr>
            <w:tcW w:w="993" w:type="dxa"/>
            <w:vMerge/>
            <w:vAlign w:val="center"/>
            <w:hideMark/>
          </w:tcPr>
          <w:p w14:paraId="615E7057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14:paraId="7F08A14D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0921162A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2025</w:t>
            </w:r>
          </w:p>
        </w:tc>
        <w:tc>
          <w:tcPr>
            <w:tcW w:w="1417" w:type="dxa"/>
            <w:shd w:val="clear" w:color="auto" w:fill="auto"/>
            <w:hideMark/>
          </w:tcPr>
          <w:p w14:paraId="555C013A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329 929,7</w:t>
            </w:r>
          </w:p>
        </w:tc>
        <w:tc>
          <w:tcPr>
            <w:tcW w:w="1276" w:type="dxa"/>
            <w:shd w:val="clear" w:color="auto" w:fill="auto"/>
            <w:hideMark/>
          </w:tcPr>
          <w:p w14:paraId="45A80236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596999EC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329 929,7</w:t>
            </w:r>
          </w:p>
        </w:tc>
        <w:tc>
          <w:tcPr>
            <w:tcW w:w="1275" w:type="dxa"/>
            <w:shd w:val="clear" w:color="auto" w:fill="auto"/>
            <w:hideMark/>
          </w:tcPr>
          <w:p w14:paraId="4342D770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764FC252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vMerge/>
            <w:vAlign w:val="center"/>
            <w:hideMark/>
          </w:tcPr>
          <w:p w14:paraId="6CDEAD70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35B08006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0568D" w:rsidRPr="00071C05" w14:paraId="04FF15FC" w14:textId="77777777" w:rsidTr="00A464D4">
        <w:trPr>
          <w:gridAfter w:val="8"/>
          <w:wAfter w:w="14623" w:type="dxa"/>
          <w:trHeight w:val="20"/>
        </w:trPr>
        <w:tc>
          <w:tcPr>
            <w:tcW w:w="993" w:type="dxa"/>
            <w:vMerge/>
            <w:vAlign w:val="center"/>
            <w:hideMark/>
          </w:tcPr>
          <w:p w14:paraId="6DD4E62E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14:paraId="1B8F534C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647B4354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417" w:type="dxa"/>
            <w:shd w:val="clear" w:color="auto" w:fill="auto"/>
            <w:hideMark/>
          </w:tcPr>
          <w:p w14:paraId="67D2DA9C" w14:textId="77777777" w:rsidR="0080568D" w:rsidRPr="00267D3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366 614,9</w:t>
            </w:r>
          </w:p>
        </w:tc>
        <w:tc>
          <w:tcPr>
            <w:tcW w:w="1276" w:type="dxa"/>
            <w:shd w:val="clear" w:color="auto" w:fill="auto"/>
            <w:hideMark/>
          </w:tcPr>
          <w:p w14:paraId="1F197E7F" w14:textId="77777777" w:rsidR="0080568D" w:rsidRPr="00267D3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67D3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3016903A" w14:textId="77777777" w:rsidR="0080568D" w:rsidRPr="00267D3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67D3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329 929,7</w:t>
            </w:r>
          </w:p>
        </w:tc>
        <w:tc>
          <w:tcPr>
            <w:tcW w:w="1275" w:type="dxa"/>
            <w:shd w:val="clear" w:color="auto" w:fill="auto"/>
            <w:hideMark/>
          </w:tcPr>
          <w:p w14:paraId="6CA7BC7C" w14:textId="77777777" w:rsidR="0080568D" w:rsidRPr="00267D3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36 685,2</w:t>
            </w:r>
          </w:p>
        </w:tc>
        <w:tc>
          <w:tcPr>
            <w:tcW w:w="1418" w:type="dxa"/>
            <w:shd w:val="clear" w:color="auto" w:fill="auto"/>
            <w:hideMark/>
          </w:tcPr>
          <w:p w14:paraId="79F6E2D2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0F688336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Х</w:t>
            </w:r>
          </w:p>
        </w:tc>
        <w:tc>
          <w:tcPr>
            <w:tcW w:w="1842" w:type="dxa"/>
            <w:vMerge/>
            <w:vAlign w:val="center"/>
            <w:hideMark/>
          </w:tcPr>
          <w:p w14:paraId="377E57E7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0568D" w:rsidRPr="00071C05" w14:paraId="50861681" w14:textId="77777777" w:rsidTr="00A464D4">
        <w:trPr>
          <w:gridAfter w:val="8"/>
          <w:wAfter w:w="14623" w:type="dxa"/>
          <w:trHeight w:val="20"/>
        </w:trPr>
        <w:tc>
          <w:tcPr>
            <w:tcW w:w="993" w:type="dxa"/>
            <w:vMerge w:val="restart"/>
            <w:shd w:val="clear" w:color="auto" w:fill="auto"/>
            <w:hideMark/>
          </w:tcPr>
          <w:p w14:paraId="48FB0896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1.1.1.7</w:t>
            </w:r>
          </w:p>
        </w:tc>
        <w:tc>
          <w:tcPr>
            <w:tcW w:w="2976" w:type="dxa"/>
            <w:vMerge w:val="restart"/>
            <w:shd w:val="clear" w:color="auto" w:fill="auto"/>
            <w:hideMark/>
          </w:tcPr>
          <w:p w14:paraId="61854A7E" w14:textId="77777777" w:rsidR="0080568D" w:rsidRPr="00071C05" w:rsidRDefault="0080568D" w:rsidP="00A464D4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 xml:space="preserve">Проектирование и строительство блока на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</w:t>
            </w:r>
            <w:r w:rsidRPr="00071C05">
              <w:rPr>
                <w:rFonts w:ascii="Times New Roman" w:eastAsia="Times New Roman" w:hAnsi="Times New Roman" w:cs="Times New Roman"/>
                <w:color w:val="000000"/>
              </w:rPr>
              <w:t xml:space="preserve">400 мест на территории муниципального бюджетного образовательного учреждения средней общеобразовательной школы № 4, расположенного по адресу: г. Геленджик, </w:t>
            </w:r>
            <w:proofErr w:type="spellStart"/>
            <w:r w:rsidRPr="00071C05">
              <w:rPr>
                <w:rFonts w:ascii="Times New Roman" w:eastAsia="Times New Roman" w:hAnsi="Times New Roman" w:cs="Times New Roman"/>
                <w:color w:val="000000"/>
              </w:rPr>
              <w:t>ул</w:t>
            </w:r>
            <w:proofErr w:type="gramStart"/>
            <w:r w:rsidRPr="00071C05">
              <w:rPr>
                <w:rFonts w:ascii="Times New Roman" w:eastAsia="Times New Roman" w:hAnsi="Times New Roman" w:cs="Times New Roman"/>
                <w:color w:val="000000"/>
              </w:rPr>
              <w:t>.Х</w:t>
            </w:r>
            <w:proofErr w:type="gramEnd"/>
            <w:r w:rsidRPr="00071C05">
              <w:rPr>
                <w:rFonts w:ascii="Times New Roman" w:eastAsia="Times New Roman" w:hAnsi="Times New Roman" w:cs="Times New Roman"/>
                <w:color w:val="000000"/>
              </w:rPr>
              <w:t>алтурина</w:t>
            </w:r>
            <w:proofErr w:type="spellEnd"/>
            <w:r w:rsidRPr="00071C05">
              <w:rPr>
                <w:rFonts w:ascii="Times New Roman" w:eastAsia="Times New Roman" w:hAnsi="Times New Roman" w:cs="Times New Roman"/>
                <w:color w:val="000000"/>
              </w:rPr>
              <w:t>, 38</w:t>
            </w:r>
          </w:p>
        </w:tc>
        <w:tc>
          <w:tcPr>
            <w:tcW w:w="851" w:type="dxa"/>
            <w:shd w:val="clear" w:color="auto" w:fill="auto"/>
            <w:hideMark/>
          </w:tcPr>
          <w:p w14:paraId="5187A21B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2020</w:t>
            </w:r>
          </w:p>
        </w:tc>
        <w:tc>
          <w:tcPr>
            <w:tcW w:w="1417" w:type="dxa"/>
            <w:shd w:val="clear" w:color="auto" w:fill="auto"/>
            <w:hideMark/>
          </w:tcPr>
          <w:p w14:paraId="5B62D9F2" w14:textId="77777777" w:rsidR="0080568D" w:rsidRPr="00AB0F02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0F02">
              <w:rPr>
                <w:rFonts w:ascii="Times New Roman" w:eastAsia="Times New Roman" w:hAnsi="Times New Roman" w:cs="Times New Roman"/>
                <w:color w:val="000000"/>
              </w:rPr>
              <w:t>86,5</w:t>
            </w:r>
          </w:p>
        </w:tc>
        <w:tc>
          <w:tcPr>
            <w:tcW w:w="1276" w:type="dxa"/>
            <w:shd w:val="clear" w:color="auto" w:fill="auto"/>
            <w:hideMark/>
          </w:tcPr>
          <w:p w14:paraId="7A500794" w14:textId="77777777" w:rsidR="0080568D" w:rsidRPr="00AB0F02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0F02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6B3FC3D5" w14:textId="77777777" w:rsidR="0080568D" w:rsidRPr="00AB0F02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0F02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0848A104" w14:textId="77777777" w:rsidR="0080568D" w:rsidRPr="00AB0F02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0F02">
              <w:rPr>
                <w:rFonts w:ascii="Times New Roman" w:eastAsia="Times New Roman" w:hAnsi="Times New Roman" w:cs="Times New Roman"/>
                <w:color w:val="000000"/>
              </w:rPr>
              <w:t>86,5</w:t>
            </w:r>
          </w:p>
        </w:tc>
        <w:tc>
          <w:tcPr>
            <w:tcW w:w="1418" w:type="dxa"/>
            <w:shd w:val="clear" w:color="auto" w:fill="auto"/>
            <w:hideMark/>
          </w:tcPr>
          <w:p w14:paraId="6555D9D0" w14:textId="77777777" w:rsidR="0080568D" w:rsidRPr="00AB0F02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0F02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2991E5B8" w14:textId="77777777" w:rsidR="0080568D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Разработка ПСД – 2021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</w:p>
          <w:p w14:paraId="5D267F8F" w14:textId="77777777" w:rsidR="0080568D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Корректировка </w:t>
            </w:r>
            <w:r w:rsidRPr="00071C05">
              <w:rPr>
                <w:rFonts w:ascii="Times New Roman" w:eastAsia="Times New Roman" w:hAnsi="Times New Roman" w:cs="Times New Roman"/>
                <w:color w:val="000000"/>
              </w:rPr>
              <w:t xml:space="preserve">ПСД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–</w:t>
            </w:r>
          </w:p>
          <w:p w14:paraId="28F8883D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2023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</w:t>
            </w: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14:paraId="618F463A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управление строительства</w:t>
            </w:r>
          </w:p>
        </w:tc>
      </w:tr>
      <w:tr w:rsidR="0080568D" w:rsidRPr="00071C05" w14:paraId="66A6A037" w14:textId="77777777" w:rsidTr="00A464D4">
        <w:trPr>
          <w:gridAfter w:val="8"/>
          <w:wAfter w:w="14623" w:type="dxa"/>
          <w:trHeight w:val="20"/>
        </w:trPr>
        <w:tc>
          <w:tcPr>
            <w:tcW w:w="993" w:type="dxa"/>
            <w:vMerge/>
            <w:vAlign w:val="center"/>
            <w:hideMark/>
          </w:tcPr>
          <w:p w14:paraId="431A413C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14:paraId="614563A0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3E0BE03E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2021</w:t>
            </w:r>
          </w:p>
        </w:tc>
        <w:tc>
          <w:tcPr>
            <w:tcW w:w="1417" w:type="dxa"/>
            <w:shd w:val="clear" w:color="auto" w:fill="auto"/>
            <w:hideMark/>
          </w:tcPr>
          <w:p w14:paraId="68A692AC" w14:textId="77777777" w:rsidR="0080568D" w:rsidRPr="00AB0F02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0F02">
              <w:rPr>
                <w:rFonts w:ascii="Times New Roman" w:eastAsia="Times New Roman" w:hAnsi="Times New Roman" w:cs="Times New Roman"/>
                <w:color w:val="000000"/>
              </w:rPr>
              <w:t>2 578,1</w:t>
            </w:r>
          </w:p>
        </w:tc>
        <w:tc>
          <w:tcPr>
            <w:tcW w:w="1276" w:type="dxa"/>
            <w:shd w:val="clear" w:color="auto" w:fill="auto"/>
            <w:hideMark/>
          </w:tcPr>
          <w:p w14:paraId="5955BCC1" w14:textId="77777777" w:rsidR="0080568D" w:rsidRPr="00AB0F02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0F02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49372403" w14:textId="77777777" w:rsidR="0080568D" w:rsidRPr="00AB0F02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0F02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636D5025" w14:textId="77777777" w:rsidR="0080568D" w:rsidRPr="00AB0F02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0F02">
              <w:rPr>
                <w:rFonts w:ascii="Times New Roman" w:eastAsia="Times New Roman" w:hAnsi="Times New Roman" w:cs="Times New Roman"/>
                <w:color w:val="000000"/>
              </w:rPr>
              <w:t>2 578,1</w:t>
            </w:r>
          </w:p>
        </w:tc>
        <w:tc>
          <w:tcPr>
            <w:tcW w:w="1418" w:type="dxa"/>
            <w:shd w:val="clear" w:color="auto" w:fill="auto"/>
            <w:hideMark/>
          </w:tcPr>
          <w:p w14:paraId="73A87919" w14:textId="77777777" w:rsidR="0080568D" w:rsidRPr="00AB0F02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0F02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vMerge/>
            <w:vAlign w:val="center"/>
            <w:hideMark/>
          </w:tcPr>
          <w:p w14:paraId="213AB63C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646DE2E7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0568D" w:rsidRPr="00071C05" w14:paraId="7131B89F" w14:textId="77777777" w:rsidTr="00A464D4">
        <w:trPr>
          <w:gridAfter w:val="8"/>
          <w:wAfter w:w="14623" w:type="dxa"/>
          <w:trHeight w:val="20"/>
        </w:trPr>
        <w:tc>
          <w:tcPr>
            <w:tcW w:w="993" w:type="dxa"/>
            <w:vMerge/>
            <w:vAlign w:val="center"/>
            <w:hideMark/>
          </w:tcPr>
          <w:p w14:paraId="215D5831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14:paraId="150D0D18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30BC1B86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2022</w:t>
            </w:r>
          </w:p>
        </w:tc>
        <w:tc>
          <w:tcPr>
            <w:tcW w:w="1417" w:type="dxa"/>
            <w:shd w:val="clear" w:color="auto" w:fill="auto"/>
            <w:hideMark/>
          </w:tcPr>
          <w:p w14:paraId="3B78BA4C" w14:textId="77777777" w:rsidR="0080568D" w:rsidRPr="00AB0F02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5 494,4</w:t>
            </w:r>
          </w:p>
        </w:tc>
        <w:tc>
          <w:tcPr>
            <w:tcW w:w="1276" w:type="dxa"/>
            <w:shd w:val="clear" w:color="auto" w:fill="auto"/>
            <w:hideMark/>
          </w:tcPr>
          <w:p w14:paraId="218FCE8D" w14:textId="77777777" w:rsidR="0080568D" w:rsidRPr="00AB0F02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0F02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24F3C201" w14:textId="77777777" w:rsidR="0080568D" w:rsidRPr="00AB0F02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0F02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36665E7B" w14:textId="77777777" w:rsidR="0080568D" w:rsidRPr="00AB0F02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5 494,4</w:t>
            </w:r>
          </w:p>
        </w:tc>
        <w:tc>
          <w:tcPr>
            <w:tcW w:w="1418" w:type="dxa"/>
            <w:shd w:val="clear" w:color="auto" w:fill="auto"/>
            <w:hideMark/>
          </w:tcPr>
          <w:p w14:paraId="10435E6B" w14:textId="77777777" w:rsidR="0080568D" w:rsidRPr="00AB0F02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0F02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vMerge/>
            <w:vAlign w:val="center"/>
            <w:hideMark/>
          </w:tcPr>
          <w:p w14:paraId="0389D829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5A365397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0568D" w:rsidRPr="00071C05" w14:paraId="4B27FB29" w14:textId="77777777" w:rsidTr="00A464D4">
        <w:trPr>
          <w:gridAfter w:val="8"/>
          <w:wAfter w:w="14623" w:type="dxa"/>
          <w:trHeight w:val="20"/>
        </w:trPr>
        <w:tc>
          <w:tcPr>
            <w:tcW w:w="993" w:type="dxa"/>
            <w:vMerge/>
            <w:vAlign w:val="center"/>
            <w:hideMark/>
          </w:tcPr>
          <w:p w14:paraId="1B8493C4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14:paraId="48257E2D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6166521F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2023</w:t>
            </w:r>
          </w:p>
        </w:tc>
        <w:tc>
          <w:tcPr>
            <w:tcW w:w="1417" w:type="dxa"/>
            <w:shd w:val="clear" w:color="auto" w:fill="auto"/>
            <w:hideMark/>
          </w:tcPr>
          <w:p w14:paraId="2D695DEF" w14:textId="77777777" w:rsidR="0080568D" w:rsidRPr="00AB0F02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681,8</w:t>
            </w:r>
          </w:p>
        </w:tc>
        <w:tc>
          <w:tcPr>
            <w:tcW w:w="1276" w:type="dxa"/>
            <w:shd w:val="clear" w:color="auto" w:fill="auto"/>
            <w:hideMark/>
          </w:tcPr>
          <w:p w14:paraId="3E45582A" w14:textId="77777777" w:rsidR="0080568D" w:rsidRPr="00AB0F02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0F02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055421E5" w14:textId="77777777" w:rsidR="0080568D" w:rsidRPr="00AB0F02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0F02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07A5117B" w14:textId="77777777" w:rsidR="0080568D" w:rsidRPr="00AB0F02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681,8</w:t>
            </w:r>
          </w:p>
        </w:tc>
        <w:tc>
          <w:tcPr>
            <w:tcW w:w="1418" w:type="dxa"/>
            <w:shd w:val="clear" w:color="auto" w:fill="auto"/>
            <w:hideMark/>
          </w:tcPr>
          <w:p w14:paraId="629C5381" w14:textId="77777777" w:rsidR="0080568D" w:rsidRPr="00AB0F02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0F02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vMerge/>
            <w:vAlign w:val="center"/>
            <w:hideMark/>
          </w:tcPr>
          <w:p w14:paraId="223C6211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018AF6BA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0568D" w:rsidRPr="00071C05" w14:paraId="18B564D0" w14:textId="77777777" w:rsidTr="00A464D4">
        <w:trPr>
          <w:gridAfter w:val="8"/>
          <w:wAfter w:w="14623" w:type="dxa"/>
          <w:trHeight w:val="20"/>
        </w:trPr>
        <w:tc>
          <w:tcPr>
            <w:tcW w:w="993" w:type="dxa"/>
            <w:vMerge/>
            <w:vAlign w:val="center"/>
            <w:hideMark/>
          </w:tcPr>
          <w:p w14:paraId="57DB3992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14:paraId="103C8E01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7E20686B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2024</w:t>
            </w:r>
          </w:p>
        </w:tc>
        <w:tc>
          <w:tcPr>
            <w:tcW w:w="1417" w:type="dxa"/>
            <w:shd w:val="clear" w:color="auto" w:fill="auto"/>
            <w:hideMark/>
          </w:tcPr>
          <w:p w14:paraId="3C52C995" w14:textId="77777777" w:rsidR="0080568D" w:rsidRPr="00AB0F02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293,8</w:t>
            </w:r>
          </w:p>
        </w:tc>
        <w:tc>
          <w:tcPr>
            <w:tcW w:w="1276" w:type="dxa"/>
            <w:shd w:val="clear" w:color="auto" w:fill="auto"/>
            <w:hideMark/>
          </w:tcPr>
          <w:p w14:paraId="4F0C2495" w14:textId="77777777" w:rsidR="0080568D" w:rsidRPr="00AB0F02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0F02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1FE43E99" w14:textId="77777777" w:rsidR="0080568D" w:rsidRPr="00AB0F02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0F02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12423E97" w14:textId="77777777" w:rsidR="0080568D" w:rsidRPr="00AB0F02" w:rsidRDefault="0080568D" w:rsidP="00A464D4">
            <w:pPr>
              <w:tabs>
                <w:tab w:val="left" w:pos="360"/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293,8</w:t>
            </w:r>
          </w:p>
        </w:tc>
        <w:tc>
          <w:tcPr>
            <w:tcW w:w="1418" w:type="dxa"/>
            <w:shd w:val="clear" w:color="auto" w:fill="auto"/>
            <w:hideMark/>
          </w:tcPr>
          <w:p w14:paraId="1267D384" w14:textId="77777777" w:rsidR="0080568D" w:rsidRPr="00AB0F02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0F02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vMerge/>
            <w:vAlign w:val="center"/>
            <w:hideMark/>
          </w:tcPr>
          <w:p w14:paraId="342A2C52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50F31690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0568D" w:rsidRPr="00071C05" w14:paraId="58F2FA08" w14:textId="77777777" w:rsidTr="00A464D4">
        <w:trPr>
          <w:gridAfter w:val="8"/>
          <w:wAfter w:w="14623" w:type="dxa"/>
          <w:trHeight w:val="20"/>
        </w:trPr>
        <w:tc>
          <w:tcPr>
            <w:tcW w:w="993" w:type="dxa"/>
            <w:vMerge/>
            <w:vAlign w:val="center"/>
            <w:hideMark/>
          </w:tcPr>
          <w:p w14:paraId="01E93285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14:paraId="6A43B935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43251C7E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2025</w:t>
            </w:r>
          </w:p>
        </w:tc>
        <w:tc>
          <w:tcPr>
            <w:tcW w:w="1417" w:type="dxa"/>
            <w:shd w:val="clear" w:color="auto" w:fill="auto"/>
            <w:hideMark/>
          </w:tcPr>
          <w:p w14:paraId="01C2F062" w14:textId="77777777" w:rsidR="0080568D" w:rsidRPr="00AB0F02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0F02">
              <w:rPr>
                <w:rFonts w:ascii="Times New Roman" w:eastAsia="Times New Roman" w:hAnsi="Times New Roman" w:cs="Times New Roman"/>
                <w:color w:val="000000"/>
              </w:rPr>
              <w:t>340 000,0</w:t>
            </w:r>
          </w:p>
        </w:tc>
        <w:tc>
          <w:tcPr>
            <w:tcW w:w="1276" w:type="dxa"/>
            <w:shd w:val="clear" w:color="auto" w:fill="auto"/>
            <w:hideMark/>
          </w:tcPr>
          <w:p w14:paraId="2E8C9494" w14:textId="77777777" w:rsidR="0080568D" w:rsidRPr="00AB0F02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0F02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622CB55A" w14:textId="77777777" w:rsidR="0080568D" w:rsidRPr="00AB0F02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0F02">
              <w:rPr>
                <w:rFonts w:ascii="Times New Roman" w:eastAsia="Times New Roman" w:hAnsi="Times New Roman" w:cs="Times New Roman"/>
                <w:color w:val="000000"/>
              </w:rPr>
              <w:t>323 000,0</w:t>
            </w:r>
          </w:p>
        </w:tc>
        <w:tc>
          <w:tcPr>
            <w:tcW w:w="1275" w:type="dxa"/>
            <w:shd w:val="clear" w:color="auto" w:fill="auto"/>
            <w:hideMark/>
          </w:tcPr>
          <w:p w14:paraId="68362864" w14:textId="77777777" w:rsidR="0080568D" w:rsidRPr="00AB0F02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0F02">
              <w:rPr>
                <w:rFonts w:ascii="Times New Roman" w:eastAsia="Times New Roman" w:hAnsi="Times New Roman" w:cs="Times New Roman"/>
                <w:color w:val="000000"/>
              </w:rPr>
              <w:t>17 000,0</w:t>
            </w:r>
          </w:p>
        </w:tc>
        <w:tc>
          <w:tcPr>
            <w:tcW w:w="1418" w:type="dxa"/>
            <w:shd w:val="clear" w:color="auto" w:fill="auto"/>
            <w:hideMark/>
          </w:tcPr>
          <w:p w14:paraId="00B87759" w14:textId="77777777" w:rsidR="0080568D" w:rsidRPr="00AB0F02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0F02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vMerge/>
            <w:vAlign w:val="center"/>
            <w:hideMark/>
          </w:tcPr>
          <w:p w14:paraId="3FC73DD7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599C36E6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0568D" w:rsidRPr="00071C05" w14:paraId="00E31CCD" w14:textId="77777777" w:rsidTr="00A464D4">
        <w:trPr>
          <w:gridAfter w:val="8"/>
          <w:wAfter w:w="14623" w:type="dxa"/>
          <w:trHeight w:val="20"/>
        </w:trPr>
        <w:tc>
          <w:tcPr>
            <w:tcW w:w="993" w:type="dxa"/>
            <w:vMerge/>
            <w:vAlign w:val="center"/>
            <w:hideMark/>
          </w:tcPr>
          <w:p w14:paraId="7C6EF4FF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14:paraId="47B9D0A6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3E864D71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417" w:type="dxa"/>
            <w:shd w:val="clear" w:color="auto" w:fill="auto"/>
            <w:hideMark/>
          </w:tcPr>
          <w:p w14:paraId="4155B96C" w14:textId="77777777" w:rsidR="0080568D" w:rsidRPr="00AB0F02" w:rsidRDefault="0080568D" w:rsidP="00A464D4">
            <w:pPr>
              <w:tabs>
                <w:tab w:val="center" w:pos="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349 134,6</w:t>
            </w:r>
          </w:p>
        </w:tc>
        <w:tc>
          <w:tcPr>
            <w:tcW w:w="1276" w:type="dxa"/>
            <w:shd w:val="clear" w:color="auto" w:fill="auto"/>
            <w:hideMark/>
          </w:tcPr>
          <w:p w14:paraId="10B7481E" w14:textId="77777777" w:rsidR="0080568D" w:rsidRPr="00AB0F02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B0F0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62565F3E" w14:textId="77777777" w:rsidR="0080568D" w:rsidRPr="00AB0F02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B0F0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323 000,0</w:t>
            </w:r>
          </w:p>
        </w:tc>
        <w:tc>
          <w:tcPr>
            <w:tcW w:w="1275" w:type="dxa"/>
            <w:shd w:val="clear" w:color="auto" w:fill="auto"/>
            <w:hideMark/>
          </w:tcPr>
          <w:p w14:paraId="2690BE24" w14:textId="77777777" w:rsidR="0080568D" w:rsidRPr="00AB0F02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26 134,6</w:t>
            </w:r>
          </w:p>
        </w:tc>
        <w:tc>
          <w:tcPr>
            <w:tcW w:w="1418" w:type="dxa"/>
            <w:shd w:val="clear" w:color="auto" w:fill="auto"/>
            <w:hideMark/>
          </w:tcPr>
          <w:p w14:paraId="19DB4525" w14:textId="77777777" w:rsidR="0080568D" w:rsidRPr="00AB0F02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B0F0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0BF85CA9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Х</w:t>
            </w:r>
          </w:p>
        </w:tc>
        <w:tc>
          <w:tcPr>
            <w:tcW w:w="1842" w:type="dxa"/>
            <w:vMerge/>
            <w:vAlign w:val="center"/>
            <w:hideMark/>
          </w:tcPr>
          <w:p w14:paraId="5207660F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0568D" w:rsidRPr="00071C05" w14:paraId="2C2874F8" w14:textId="77777777" w:rsidTr="00A464D4">
        <w:trPr>
          <w:gridAfter w:val="8"/>
          <w:wAfter w:w="14623" w:type="dxa"/>
          <w:trHeight w:val="20"/>
        </w:trPr>
        <w:tc>
          <w:tcPr>
            <w:tcW w:w="993" w:type="dxa"/>
            <w:vMerge w:val="restart"/>
            <w:shd w:val="clear" w:color="auto" w:fill="auto"/>
            <w:hideMark/>
          </w:tcPr>
          <w:p w14:paraId="23D4A5AA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1.1.1.8</w:t>
            </w:r>
          </w:p>
        </w:tc>
        <w:tc>
          <w:tcPr>
            <w:tcW w:w="2976" w:type="dxa"/>
            <w:vMerge w:val="restart"/>
            <w:shd w:val="clear" w:color="auto" w:fill="auto"/>
            <w:hideMark/>
          </w:tcPr>
          <w:p w14:paraId="2FE41F49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 xml:space="preserve">Проектирование и строительство школы на 1550 мест, расположенной </w:t>
            </w:r>
            <w:r w:rsidRPr="00071C0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по адресу: г. Геленджик,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</w:t>
            </w:r>
            <w:r w:rsidRPr="00071C05">
              <w:rPr>
                <w:rFonts w:ascii="Times New Roman" w:eastAsia="Times New Roman" w:hAnsi="Times New Roman" w:cs="Times New Roman"/>
                <w:color w:val="000000"/>
              </w:rPr>
              <w:t xml:space="preserve">ул. </w:t>
            </w:r>
            <w:proofErr w:type="gramStart"/>
            <w:r w:rsidRPr="00071C05">
              <w:rPr>
                <w:rFonts w:ascii="Times New Roman" w:eastAsia="Times New Roman" w:hAnsi="Times New Roman" w:cs="Times New Roman"/>
                <w:color w:val="000000"/>
              </w:rPr>
              <w:t>Пионерская</w:t>
            </w:r>
            <w:proofErr w:type="gramEnd"/>
            <w:r w:rsidRPr="00071C05">
              <w:rPr>
                <w:rFonts w:ascii="Times New Roman" w:eastAsia="Times New Roman" w:hAnsi="Times New Roman" w:cs="Times New Roman"/>
                <w:color w:val="000000"/>
              </w:rPr>
              <w:t>, б/н</w:t>
            </w:r>
          </w:p>
        </w:tc>
        <w:tc>
          <w:tcPr>
            <w:tcW w:w="851" w:type="dxa"/>
            <w:shd w:val="clear" w:color="auto" w:fill="auto"/>
            <w:hideMark/>
          </w:tcPr>
          <w:p w14:paraId="5D90FF28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2020</w:t>
            </w:r>
          </w:p>
        </w:tc>
        <w:tc>
          <w:tcPr>
            <w:tcW w:w="1417" w:type="dxa"/>
            <w:shd w:val="clear" w:color="auto" w:fill="auto"/>
            <w:hideMark/>
          </w:tcPr>
          <w:p w14:paraId="1E999C9A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23 654,5</w:t>
            </w:r>
          </w:p>
        </w:tc>
        <w:tc>
          <w:tcPr>
            <w:tcW w:w="1276" w:type="dxa"/>
            <w:shd w:val="clear" w:color="auto" w:fill="auto"/>
            <w:hideMark/>
          </w:tcPr>
          <w:p w14:paraId="061993DE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1E4A6FE9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28B40354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23 654,5</w:t>
            </w:r>
          </w:p>
        </w:tc>
        <w:tc>
          <w:tcPr>
            <w:tcW w:w="1418" w:type="dxa"/>
            <w:shd w:val="clear" w:color="auto" w:fill="auto"/>
            <w:hideMark/>
          </w:tcPr>
          <w:p w14:paraId="1CF08483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521844A5" w14:textId="77777777" w:rsidR="0080568D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2021 год – разработка ПСД</w:t>
            </w:r>
          </w:p>
          <w:p w14:paraId="080E4A7B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14:paraId="274C10AD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управление строительства</w:t>
            </w:r>
          </w:p>
        </w:tc>
      </w:tr>
      <w:tr w:rsidR="0080568D" w:rsidRPr="00071C05" w14:paraId="5893904C" w14:textId="77777777" w:rsidTr="00A464D4">
        <w:trPr>
          <w:gridAfter w:val="8"/>
          <w:wAfter w:w="14623" w:type="dxa"/>
          <w:trHeight w:val="20"/>
        </w:trPr>
        <w:tc>
          <w:tcPr>
            <w:tcW w:w="993" w:type="dxa"/>
            <w:vMerge/>
            <w:vAlign w:val="center"/>
            <w:hideMark/>
          </w:tcPr>
          <w:p w14:paraId="271C29CF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14:paraId="7E7CAA42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14:paraId="0F9CB1CC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2021</w:t>
            </w:r>
          </w:p>
        </w:tc>
        <w:tc>
          <w:tcPr>
            <w:tcW w:w="1417" w:type="dxa"/>
            <w:shd w:val="clear" w:color="auto" w:fill="auto"/>
            <w:hideMark/>
          </w:tcPr>
          <w:p w14:paraId="095D907E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23 547,6</w:t>
            </w:r>
          </w:p>
        </w:tc>
        <w:tc>
          <w:tcPr>
            <w:tcW w:w="1276" w:type="dxa"/>
            <w:shd w:val="clear" w:color="auto" w:fill="auto"/>
            <w:hideMark/>
          </w:tcPr>
          <w:p w14:paraId="657CD9C8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01BBCDB6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1CCF82DB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23 547,6</w:t>
            </w:r>
          </w:p>
        </w:tc>
        <w:tc>
          <w:tcPr>
            <w:tcW w:w="1418" w:type="dxa"/>
            <w:shd w:val="clear" w:color="auto" w:fill="auto"/>
            <w:hideMark/>
          </w:tcPr>
          <w:p w14:paraId="5FDBC6D4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vMerge/>
            <w:vAlign w:val="center"/>
            <w:hideMark/>
          </w:tcPr>
          <w:p w14:paraId="0D67977F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5A2BACDD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0568D" w:rsidRPr="00071C05" w14:paraId="6AD46B44" w14:textId="77777777" w:rsidTr="00A464D4">
        <w:trPr>
          <w:gridAfter w:val="8"/>
          <w:wAfter w:w="14623" w:type="dxa"/>
          <w:trHeight w:val="20"/>
        </w:trPr>
        <w:tc>
          <w:tcPr>
            <w:tcW w:w="993" w:type="dxa"/>
            <w:vMerge/>
            <w:vAlign w:val="center"/>
          </w:tcPr>
          <w:p w14:paraId="301390AC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vMerge/>
            <w:vAlign w:val="center"/>
          </w:tcPr>
          <w:p w14:paraId="79A1E0E3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523D4C77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14:paraId="14AB4F91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11 400,0*</w:t>
            </w:r>
          </w:p>
        </w:tc>
        <w:tc>
          <w:tcPr>
            <w:tcW w:w="1276" w:type="dxa"/>
            <w:shd w:val="clear" w:color="auto" w:fill="auto"/>
          </w:tcPr>
          <w:p w14:paraId="0B183B74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14:paraId="3BAD9972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0DE48F1F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11 400,0*</w:t>
            </w:r>
          </w:p>
        </w:tc>
        <w:tc>
          <w:tcPr>
            <w:tcW w:w="1418" w:type="dxa"/>
            <w:shd w:val="clear" w:color="auto" w:fill="auto"/>
          </w:tcPr>
          <w:p w14:paraId="14535089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vMerge/>
            <w:vAlign w:val="center"/>
          </w:tcPr>
          <w:p w14:paraId="5B455B0E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  <w:vAlign w:val="center"/>
          </w:tcPr>
          <w:p w14:paraId="0EC30646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0568D" w:rsidRPr="00071C05" w14:paraId="2AF6B552" w14:textId="77777777" w:rsidTr="00A464D4">
        <w:trPr>
          <w:gridAfter w:val="8"/>
          <w:wAfter w:w="14623" w:type="dxa"/>
          <w:trHeight w:val="20"/>
        </w:trPr>
        <w:tc>
          <w:tcPr>
            <w:tcW w:w="993" w:type="dxa"/>
            <w:vMerge/>
            <w:vAlign w:val="center"/>
            <w:hideMark/>
          </w:tcPr>
          <w:p w14:paraId="7224069D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14:paraId="6B1E9910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0FE2E789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2022</w:t>
            </w:r>
          </w:p>
        </w:tc>
        <w:tc>
          <w:tcPr>
            <w:tcW w:w="1417" w:type="dxa"/>
            <w:shd w:val="clear" w:color="auto" w:fill="auto"/>
            <w:hideMark/>
          </w:tcPr>
          <w:p w14:paraId="0ED93BD4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3ED8EB50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22C837DA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76136D39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62522B67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vMerge/>
            <w:vAlign w:val="center"/>
            <w:hideMark/>
          </w:tcPr>
          <w:p w14:paraId="0557E676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183100C1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0568D" w:rsidRPr="00071C05" w14:paraId="5B41B112" w14:textId="77777777" w:rsidTr="00A464D4">
        <w:trPr>
          <w:gridAfter w:val="8"/>
          <w:wAfter w:w="14623" w:type="dxa"/>
          <w:trHeight w:val="20"/>
        </w:trPr>
        <w:tc>
          <w:tcPr>
            <w:tcW w:w="993" w:type="dxa"/>
            <w:vMerge/>
            <w:vAlign w:val="center"/>
            <w:hideMark/>
          </w:tcPr>
          <w:p w14:paraId="5596D006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14:paraId="15B749BA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33942C5A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2023</w:t>
            </w:r>
          </w:p>
        </w:tc>
        <w:tc>
          <w:tcPr>
            <w:tcW w:w="1417" w:type="dxa"/>
            <w:shd w:val="clear" w:color="auto" w:fill="auto"/>
            <w:hideMark/>
          </w:tcPr>
          <w:p w14:paraId="567652FC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145A62AB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6A87FAC8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7DACC17D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6787DBC2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vMerge/>
            <w:vAlign w:val="center"/>
            <w:hideMark/>
          </w:tcPr>
          <w:p w14:paraId="62068B59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301CC86C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0568D" w:rsidRPr="00071C05" w14:paraId="6800F6B1" w14:textId="77777777" w:rsidTr="00A464D4">
        <w:trPr>
          <w:gridAfter w:val="8"/>
          <w:wAfter w:w="14623" w:type="dxa"/>
          <w:trHeight w:val="20"/>
        </w:trPr>
        <w:tc>
          <w:tcPr>
            <w:tcW w:w="993" w:type="dxa"/>
            <w:vMerge/>
            <w:vAlign w:val="center"/>
            <w:hideMark/>
          </w:tcPr>
          <w:p w14:paraId="0232F794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14:paraId="78509BCA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477588F9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2024</w:t>
            </w:r>
          </w:p>
        </w:tc>
        <w:tc>
          <w:tcPr>
            <w:tcW w:w="1417" w:type="dxa"/>
            <w:shd w:val="clear" w:color="auto" w:fill="auto"/>
            <w:hideMark/>
          </w:tcPr>
          <w:p w14:paraId="03149B4B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48962FC3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44B3296D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2849266C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1953BF53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vMerge/>
            <w:vAlign w:val="center"/>
            <w:hideMark/>
          </w:tcPr>
          <w:p w14:paraId="3CDF8E92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676D5273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0568D" w:rsidRPr="00071C05" w14:paraId="7FB771D7" w14:textId="77777777" w:rsidTr="00A464D4">
        <w:trPr>
          <w:gridAfter w:val="8"/>
          <w:wAfter w:w="14623" w:type="dxa"/>
          <w:trHeight w:val="20"/>
        </w:trPr>
        <w:tc>
          <w:tcPr>
            <w:tcW w:w="993" w:type="dxa"/>
            <w:vMerge/>
            <w:vAlign w:val="center"/>
            <w:hideMark/>
          </w:tcPr>
          <w:p w14:paraId="0804DA3E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14:paraId="3D352C41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3BEF8824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2025</w:t>
            </w:r>
          </w:p>
        </w:tc>
        <w:tc>
          <w:tcPr>
            <w:tcW w:w="1417" w:type="dxa"/>
            <w:shd w:val="clear" w:color="auto" w:fill="auto"/>
            <w:hideMark/>
          </w:tcPr>
          <w:p w14:paraId="6F468E57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00CF8177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33A66E66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12E6136E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1F840FCF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vMerge/>
            <w:vAlign w:val="center"/>
            <w:hideMark/>
          </w:tcPr>
          <w:p w14:paraId="285F33CE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67533F7C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0568D" w:rsidRPr="00071C05" w14:paraId="2E9E78D4" w14:textId="77777777" w:rsidTr="00A464D4">
        <w:trPr>
          <w:gridAfter w:val="8"/>
          <w:wAfter w:w="14623" w:type="dxa"/>
          <w:trHeight w:val="20"/>
        </w:trPr>
        <w:tc>
          <w:tcPr>
            <w:tcW w:w="993" w:type="dxa"/>
            <w:vMerge/>
            <w:vAlign w:val="center"/>
          </w:tcPr>
          <w:p w14:paraId="3B973BF1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vMerge/>
            <w:vAlign w:val="center"/>
          </w:tcPr>
          <w:p w14:paraId="33E369B0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14:paraId="365A564F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417" w:type="dxa"/>
            <w:shd w:val="clear" w:color="auto" w:fill="auto"/>
          </w:tcPr>
          <w:p w14:paraId="42ADF894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47 202,1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2726247A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7D522692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539EAF77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47 202,1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09BE4EF6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64E7E7F7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Х</w:t>
            </w:r>
          </w:p>
        </w:tc>
        <w:tc>
          <w:tcPr>
            <w:tcW w:w="1842" w:type="dxa"/>
            <w:vMerge/>
            <w:vAlign w:val="center"/>
          </w:tcPr>
          <w:p w14:paraId="2FBADC34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0568D" w:rsidRPr="00071C05" w14:paraId="0405DB2C" w14:textId="77777777" w:rsidTr="00A464D4">
        <w:trPr>
          <w:gridAfter w:val="8"/>
          <w:wAfter w:w="14623" w:type="dxa"/>
          <w:trHeight w:val="20"/>
        </w:trPr>
        <w:tc>
          <w:tcPr>
            <w:tcW w:w="993" w:type="dxa"/>
            <w:vMerge/>
            <w:vAlign w:val="center"/>
            <w:hideMark/>
          </w:tcPr>
          <w:p w14:paraId="108E30DD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14:paraId="39F54B94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Merge/>
            <w:shd w:val="clear" w:color="auto" w:fill="auto"/>
            <w:hideMark/>
          </w:tcPr>
          <w:p w14:paraId="12613693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14:paraId="367755A8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11 400,0*</w:t>
            </w:r>
          </w:p>
        </w:tc>
        <w:tc>
          <w:tcPr>
            <w:tcW w:w="1276" w:type="dxa"/>
            <w:vMerge/>
            <w:shd w:val="clear" w:color="auto" w:fill="auto"/>
            <w:hideMark/>
          </w:tcPr>
          <w:p w14:paraId="1B1DE6F9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18" w:type="dxa"/>
            <w:vMerge/>
            <w:shd w:val="clear" w:color="auto" w:fill="auto"/>
            <w:hideMark/>
          </w:tcPr>
          <w:p w14:paraId="6532A93C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14:paraId="63934746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11 400,0*</w:t>
            </w:r>
          </w:p>
        </w:tc>
        <w:tc>
          <w:tcPr>
            <w:tcW w:w="1418" w:type="dxa"/>
            <w:vMerge/>
            <w:shd w:val="clear" w:color="auto" w:fill="auto"/>
            <w:hideMark/>
          </w:tcPr>
          <w:p w14:paraId="24223886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14:paraId="4FDF3C54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421A3F94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0568D" w:rsidRPr="00071C05" w14:paraId="521547BC" w14:textId="77777777" w:rsidTr="00A464D4">
        <w:trPr>
          <w:gridAfter w:val="8"/>
          <w:wAfter w:w="14623" w:type="dxa"/>
          <w:trHeight w:val="20"/>
        </w:trPr>
        <w:tc>
          <w:tcPr>
            <w:tcW w:w="993" w:type="dxa"/>
            <w:vMerge w:val="restart"/>
          </w:tcPr>
          <w:p w14:paraId="6FB5E89E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1.1.1.9</w:t>
            </w:r>
          </w:p>
        </w:tc>
        <w:tc>
          <w:tcPr>
            <w:tcW w:w="2976" w:type="dxa"/>
            <w:vMerge w:val="restart"/>
          </w:tcPr>
          <w:p w14:paraId="30A9FA19" w14:textId="77777777" w:rsidR="0080568D" w:rsidRPr="00A705D8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05D8">
              <w:rPr>
                <w:rFonts w:ascii="Times New Roman" w:eastAsia="Times New Roman" w:hAnsi="Times New Roman" w:cs="Times New Roman"/>
                <w:color w:val="000000"/>
              </w:rPr>
              <w:t xml:space="preserve">Проектирование и строительство центра дополнительного образования «Эрудит» по адресу: г. Геленджик,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</w:t>
            </w:r>
            <w:r w:rsidRPr="00A705D8">
              <w:rPr>
                <w:rFonts w:ascii="Times New Roman" w:eastAsia="Times New Roman" w:hAnsi="Times New Roman" w:cs="Times New Roman"/>
                <w:color w:val="000000"/>
              </w:rPr>
              <w:t>ул. Нахимова, 12а</w:t>
            </w:r>
          </w:p>
        </w:tc>
        <w:tc>
          <w:tcPr>
            <w:tcW w:w="851" w:type="dxa"/>
            <w:shd w:val="clear" w:color="auto" w:fill="auto"/>
          </w:tcPr>
          <w:p w14:paraId="03EC5EF0" w14:textId="77777777" w:rsidR="0080568D" w:rsidRPr="00A705D8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705D8">
              <w:rPr>
                <w:rFonts w:ascii="Times New Roman" w:eastAsia="Times New Roman" w:hAnsi="Times New Roman" w:cs="Times New Roman"/>
                <w:color w:val="000000"/>
              </w:rPr>
              <w:t>2020</w:t>
            </w:r>
          </w:p>
        </w:tc>
        <w:tc>
          <w:tcPr>
            <w:tcW w:w="1417" w:type="dxa"/>
            <w:shd w:val="clear" w:color="auto" w:fill="auto"/>
          </w:tcPr>
          <w:p w14:paraId="1E02C61A" w14:textId="77777777" w:rsidR="0080568D" w:rsidRPr="00A705D8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705D8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6B768DAA" w14:textId="77777777" w:rsidR="0080568D" w:rsidRPr="00A705D8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705D8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14:paraId="3E2591C4" w14:textId="77777777" w:rsidR="0080568D" w:rsidRPr="00A705D8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705D8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4255F255" w14:textId="77777777" w:rsidR="0080568D" w:rsidRPr="00A705D8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705D8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14:paraId="763E7075" w14:textId="77777777" w:rsidR="0080568D" w:rsidRPr="00A705D8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705D8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546D2094" w14:textId="77777777" w:rsidR="0080568D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 xml:space="preserve">разработка ПСД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–</w:t>
            </w:r>
          </w:p>
          <w:p w14:paraId="7987B324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1 шт.</w:t>
            </w:r>
          </w:p>
        </w:tc>
        <w:tc>
          <w:tcPr>
            <w:tcW w:w="1842" w:type="dxa"/>
            <w:vMerge w:val="restart"/>
          </w:tcPr>
          <w:p w14:paraId="65F06310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управление образования администрации муниципального образования город-курорт Геленджик (далее-управление образования)</w:t>
            </w:r>
          </w:p>
        </w:tc>
      </w:tr>
      <w:tr w:rsidR="0080568D" w:rsidRPr="00071C05" w14:paraId="6243F231" w14:textId="77777777" w:rsidTr="00A464D4">
        <w:trPr>
          <w:gridAfter w:val="8"/>
          <w:wAfter w:w="14623" w:type="dxa"/>
          <w:trHeight w:val="20"/>
        </w:trPr>
        <w:tc>
          <w:tcPr>
            <w:tcW w:w="993" w:type="dxa"/>
            <w:vMerge/>
          </w:tcPr>
          <w:p w14:paraId="156DD8DB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vMerge/>
          </w:tcPr>
          <w:p w14:paraId="32251011" w14:textId="77777777" w:rsidR="0080568D" w:rsidRPr="00A705D8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14:paraId="52E63317" w14:textId="77777777" w:rsidR="0080568D" w:rsidRPr="00A705D8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705D8">
              <w:rPr>
                <w:rFonts w:ascii="Times New Roman" w:eastAsia="Times New Roman" w:hAnsi="Times New Roman" w:cs="Times New Roman"/>
                <w:color w:val="000000"/>
              </w:rPr>
              <w:t>2021</w:t>
            </w:r>
          </w:p>
        </w:tc>
        <w:tc>
          <w:tcPr>
            <w:tcW w:w="1417" w:type="dxa"/>
            <w:shd w:val="clear" w:color="auto" w:fill="auto"/>
          </w:tcPr>
          <w:p w14:paraId="6442EE2B" w14:textId="77777777" w:rsidR="0080568D" w:rsidRPr="00A705D8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705D8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76B7C847" w14:textId="77777777" w:rsidR="0080568D" w:rsidRPr="00A705D8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705D8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14:paraId="038B31C6" w14:textId="77777777" w:rsidR="0080568D" w:rsidRPr="00A705D8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705D8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0E0134A7" w14:textId="77777777" w:rsidR="0080568D" w:rsidRPr="00A705D8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705D8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14:paraId="5F4D953A" w14:textId="77777777" w:rsidR="0080568D" w:rsidRPr="00A705D8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705D8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vMerge/>
            <w:shd w:val="clear" w:color="auto" w:fill="auto"/>
          </w:tcPr>
          <w:p w14:paraId="3E62B281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42" w:type="dxa"/>
            <w:vMerge/>
          </w:tcPr>
          <w:p w14:paraId="6B66CFEF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0568D" w:rsidRPr="00071C05" w14:paraId="676FD3DC" w14:textId="77777777" w:rsidTr="00A464D4">
        <w:trPr>
          <w:gridAfter w:val="8"/>
          <w:wAfter w:w="14623" w:type="dxa"/>
          <w:trHeight w:val="20"/>
        </w:trPr>
        <w:tc>
          <w:tcPr>
            <w:tcW w:w="993" w:type="dxa"/>
            <w:vMerge/>
          </w:tcPr>
          <w:p w14:paraId="63AF3111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vMerge/>
          </w:tcPr>
          <w:p w14:paraId="52FA4F43" w14:textId="77777777" w:rsidR="0080568D" w:rsidRPr="00A705D8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14:paraId="67BFA15E" w14:textId="77777777" w:rsidR="0080568D" w:rsidRPr="00A705D8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705D8">
              <w:rPr>
                <w:rFonts w:ascii="Times New Roman" w:eastAsia="Times New Roman" w:hAnsi="Times New Roman" w:cs="Times New Roman"/>
                <w:color w:val="000000"/>
              </w:rPr>
              <w:t>2022</w:t>
            </w:r>
          </w:p>
        </w:tc>
        <w:tc>
          <w:tcPr>
            <w:tcW w:w="1417" w:type="dxa"/>
            <w:shd w:val="clear" w:color="auto" w:fill="auto"/>
          </w:tcPr>
          <w:p w14:paraId="3D9E7FCC" w14:textId="77777777" w:rsidR="0080568D" w:rsidRPr="00A705D8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705D8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04997720" w14:textId="77777777" w:rsidR="0080568D" w:rsidRPr="00A705D8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705D8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14:paraId="0E7BBB14" w14:textId="77777777" w:rsidR="0080568D" w:rsidRPr="00A705D8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705D8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3BC4A770" w14:textId="77777777" w:rsidR="0080568D" w:rsidRPr="00A705D8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705D8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14:paraId="02583DDF" w14:textId="77777777" w:rsidR="0080568D" w:rsidRPr="00A705D8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705D8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vMerge/>
            <w:shd w:val="clear" w:color="auto" w:fill="auto"/>
          </w:tcPr>
          <w:p w14:paraId="0E4A40BF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42" w:type="dxa"/>
            <w:vMerge/>
          </w:tcPr>
          <w:p w14:paraId="51A2A3B9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0568D" w:rsidRPr="00071C05" w14:paraId="51DF003A" w14:textId="77777777" w:rsidTr="00A464D4">
        <w:trPr>
          <w:gridAfter w:val="8"/>
          <w:wAfter w:w="14623" w:type="dxa"/>
          <w:trHeight w:val="20"/>
        </w:trPr>
        <w:tc>
          <w:tcPr>
            <w:tcW w:w="993" w:type="dxa"/>
            <w:vMerge/>
          </w:tcPr>
          <w:p w14:paraId="481F8F17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vMerge/>
          </w:tcPr>
          <w:p w14:paraId="7DC13BF8" w14:textId="77777777" w:rsidR="0080568D" w:rsidRPr="00A705D8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14:paraId="79269865" w14:textId="77777777" w:rsidR="0080568D" w:rsidRPr="00A705D8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705D8">
              <w:rPr>
                <w:rFonts w:ascii="Times New Roman" w:eastAsia="Times New Roman" w:hAnsi="Times New Roman" w:cs="Times New Roman"/>
                <w:color w:val="000000"/>
              </w:rPr>
              <w:t>2023</w:t>
            </w:r>
          </w:p>
        </w:tc>
        <w:tc>
          <w:tcPr>
            <w:tcW w:w="1417" w:type="dxa"/>
            <w:shd w:val="clear" w:color="auto" w:fill="auto"/>
          </w:tcPr>
          <w:p w14:paraId="58B14BE8" w14:textId="77777777" w:rsidR="0080568D" w:rsidRPr="00A705D8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705D8">
              <w:rPr>
                <w:rFonts w:ascii="Times New Roman" w:eastAsia="Times New Roman" w:hAnsi="Times New Roman" w:cs="Times New Roman"/>
                <w:color w:val="000000"/>
              </w:rPr>
              <w:t>12 371,2</w:t>
            </w:r>
          </w:p>
        </w:tc>
        <w:tc>
          <w:tcPr>
            <w:tcW w:w="1276" w:type="dxa"/>
            <w:shd w:val="clear" w:color="auto" w:fill="auto"/>
          </w:tcPr>
          <w:p w14:paraId="24B9EECE" w14:textId="77777777" w:rsidR="0080568D" w:rsidRPr="00A705D8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705D8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14:paraId="0C0B216B" w14:textId="77777777" w:rsidR="0080568D" w:rsidRPr="00A705D8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705D8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220DAB6A" w14:textId="77777777" w:rsidR="0080568D" w:rsidRPr="00A705D8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705D8">
              <w:rPr>
                <w:rFonts w:ascii="Times New Roman" w:eastAsia="Times New Roman" w:hAnsi="Times New Roman" w:cs="Times New Roman"/>
                <w:color w:val="000000"/>
              </w:rPr>
              <w:t>12 371,2</w:t>
            </w:r>
          </w:p>
        </w:tc>
        <w:tc>
          <w:tcPr>
            <w:tcW w:w="1418" w:type="dxa"/>
            <w:shd w:val="clear" w:color="auto" w:fill="auto"/>
          </w:tcPr>
          <w:p w14:paraId="0175B510" w14:textId="77777777" w:rsidR="0080568D" w:rsidRPr="00A705D8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705D8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vMerge/>
            <w:shd w:val="clear" w:color="auto" w:fill="auto"/>
          </w:tcPr>
          <w:p w14:paraId="1BAFD918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42" w:type="dxa"/>
            <w:vMerge/>
          </w:tcPr>
          <w:p w14:paraId="44281CA0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0568D" w:rsidRPr="00071C05" w14:paraId="3B4410D7" w14:textId="77777777" w:rsidTr="00A464D4">
        <w:trPr>
          <w:gridAfter w:val="8"/>
          <w:wAfter w:w="14623" w:type="dxa"/>
          <w:trHeight w:val="20"/>
        </w:trPr>
        <w:tc>
          <w:tcPr>
            <w:tcW w:w="993" w:type="dxa"/>
            <w:vMerge/>
          </w:tcPr>
          <w:p w14:paraId="731887FC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vMerge/>
          </w:tcPr>
          <w:p w14:paraId="0F25C35D" w14:textId="77777777" w:rsidR="0080568D" w:rsidRPr="00A705D8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14:paraId="36C48128" w14:textId="77777777" w:rsidR="0080568D" w:rsidRPr="00A705D8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705D8">
              <w:rPr>
                <w:rFonts w:ascii="Times New Roman" w:eastAsia="Times New Roman" w:hAnsi="Times New Roman" w:cs="Times New Roman"/>
                <w:color w:val="000000"/>
              </w:rPr>
              <w:t>2024</w:t>
            </w:r>
          </w:p>
        </w:tc>
        <w:tc>
          <w:tcPr>
            <w:tcW w:w="1417" w:type="dxa"/>
            <w:shd w:val="clear" w:color="auto" w:fill="auto"/>
          </w:tcPr>
          <w:p w14:paraId="2B9BA21E" w14:textId="77777777" w:rsidR="0080568D" w:rsidRPr="00A705D8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705D8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0CA7106C" w14:textId="77777777" w:rsidR="0080568D" w:rsidRPr="00A705D8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705D8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14:paraId="002DC991" w14:textId="77777777" w:rsidR="0080568D" w:rsidRPr="00A705D8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705D8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779A7A57" w14:textId="77777777" w:rsidR="0080568D" w:rsidRPr="00A705D8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705D8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14:paraId="7C54646C" w14:textId="77777777" w:rsidR="0080568D" w:rsidRPr="00A705D8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705D8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vMerge/>
            <w:shd w:val="clear" w:color="auto" w:fill="auto"/>
          </w:tcPr>
          <w:p w14:paraId="4C9D8562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42" w:type="dxa"/>
            <w:vMerge/>
          </w:tcPr>
          <w:p w14:paraId="5212EE12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0568D" w:rsidRPr="00071C05" w14:paraId="2F7CA692" w14:textId="77777777" w:rsidTr="00A464D4">
        <w:trPr>
          <w:gridAfter w:val="8"/>
          <w:wAfter w:w="14623" w:type="dxa"/>
          <w:trHeight w:val="20"/>
        </w:trPr>
        <w:tc>
          <w:tcPr>
            <w:tcW w:w="993" w:type="dxa"/>
            <w:vMerge/>
          </w:tcPr>
          <w:p w14:paraId="3D46DBF3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vMerge/>
          </w:tcPr>
          <w:p w14:paraId="6270DCEE" w14:textId="77777777" w:rsidR="0080568D" w:rsidRPr="00A705D8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14:paraId="1ED886A2" w14:textId="77777777" w:rsidR="0080568D" w:rsidRPr="00A705D8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705D8">
              <w:rPr>
                <w:rFonts w:ascii="Times New Roman" w:eastAsia="Times New Roman" w:hAnsi="Times New Roman" w:cs="Times New Roman"/>
                <w:color w:val="000000"/>
              </w:rPr>
              <w:t>2025</w:t>
            </w:r>
          </w:p>
        </w:tc>
        <w:tc>
          <w:tcPr>
            <w:tcW w:w="1417" w:type="dxa"/>
            <w:shd w:val="clear" w:color="auto" w:fill="auto"/>
          </w:tcPr>
          <w:p w14:paraId="73B1A51A" w14:textId="77777777" w:rsidR="0080568D" w:rsidRPr="00A705D8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705D8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0117D5C1" w14:textId="77777777" w:rsidR="0080568D" w:rsidRPr="00A705D8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705D8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14:paraId="0A6FF19B" w14:textId="77777777" w:rsidR="0080568D" w:rsidRPr="00A705D8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705D8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03948C66" w14:textId="77777777" w:rsidR="0080568D" w:rsidRPr="00A705D8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705D8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14:paraId="74DACFCC" w14:textId="77777777" w:rsidR="0080568D" w:rsidRPr="00A705D8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705D8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vMerge/>
            <w:shd w:val="clear" w:color="auto" w:fill="auto"/>
          </w:tcPr>
          <w:p w14:paraId="0962CA26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42" w:type="dxa"/>
            <w:vMerge/>
          </w:tcPr>
          <w:p w14:paraId="2DF1C76F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0568D" w:rsidRPr="00071C05" w14:paraId="4E1D37DA" w14:textId="77777777" w:rsidTr="00A464D4">
        <w:trPr>
          <w:gridAfter w:val="8"/>
          <w:wAfter w:w="14623" w:type="dxa"/>
          <w:trHeight w:val="20"/>
        </w:trPr>
        <w:tc>
          <w:tcPr>
            <w:tcW w:w="993" w:type="dxa"/>
            <w:vMerge/>
          </w:tcPr>
          <w:p w14:paraId="5C0F002F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vMerge/>
          </w:tcPr>
          <w:p w14:paraId="46870069" w14:textId="77777777" w:rsidR="0080568D" w:rsidRPr="00A705D8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14:paraId="4427A738" w14:textId="77777777" w:rsidR="0080568D" w:rsidRPr="00A705D8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705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417" w:type="dxa"/>
            <w:shd w:val="clear" w:color="auto" w:fill="auto"/>
          </w:tcPr>
          <w:p w14:paraId="4046D879" w14:textId="77777777" w:rsidR="0080568D" w:rsidRPr="00A705D8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705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12 371,2</w:t>
            </w:r>
          </w:p>
        </w:tc>
        <w:tc>
          <w:tcPr>
            <w:tcW w:w="1276" w:type="dxa"/>
            <w:shd w:val="clear" w:color="auto" w:fill="auto"/>
          </w:tcPr>
          <w:p w14:paraId="78EB7E95" w14:textId="77777777" w:rsidR="0080568D" w:rsidRPr="00A705D8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705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14:paraId="7D641828" w14:textId="77777777" w:rsidR="0080568D" w:rsidRPr="00A705D8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705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03FFA474" w14:textId="77777777" w:rsidR="0080568D" w:rsidRPr="00A705D8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705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12 371,2</w:t>
            </w:r>
          </w:p>
        </w:tc>
        <w:tc>
          <w:tcPr>
            <w:tcW w:w="1418" w:type="dxa"/>
            <w:shd w:val="clear" w:color="auto" w:fill="auto"/>
          </w:tcPr>
          <w:p w14:paraId="0154BB9A" w14:textId="77777777" w:rsidR="0080568D" w:rsidRPr="00A705D8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705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2AADC509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Х</w:t>
            </w:r>
          </w:p>
        </w:tc>
        <w:tc>
          <w:tcPr>
            <w:tcW w:w="1842" w:type="dxa"/>
            <w:vMerge/>
          </w:tcPr>
          <w:p w14:paraId="676CA5B0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0568D" w:rsidRPr="00071C05" w14:paraId="7FA08AC7" w14:textId="77777777" w:rsidTr="00A464D4">
        <w:trPr>
          <w:gridAfter w:val="8"/>
          <w:wAfter w:w="14623" w:type="dxa"/>
          <w:trHeight w:val="20"/>
        </w:trPr>
        <w:tc>
          <w:tcPr>
            <w:tcW w:w="993" w:type="dxa"/>
            <w:vMerge w:val="restart"/>
          </w:tcPr>
          <w:p w14:paraId="51F47F5C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1.1.1.10</w:t>
            </w:r>
          </w:p>
        </w:tc>
        <w:tc>
          <w:tcPr>
            <w:tcW w:w="2976" w:type="dxa"/>
            <w:vMerge w:val="restart"/>
          </w:tcPr>
          <w:p w14:paraId="2BC6CC1B" w14:textId="77777777" w:rsidR="0080568D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Проектирование и строительство спортивного зала МБОУ ООШ №21 им. Евгения Савицкого, по адресу: г. Геленджик,           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. Береговое, </w:t>
            </w:r>
          </w:p>
          <w:p w14:paraId="0490FFEE" w14:textId="77777777" w:rsidR="0080568D" w:rsidRPr="00A705D8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ул. Мира 25  </w:t>
            </w:r>
          </w:p>
        </w:tc>
        <w:tc>
          <w:tcPr>
            <w:tcW w:w="851" w:type="dxa"/>
            <w:shd w:val="clear" w:color="auto" w:fill="auto"/>
          </w:tcPr>
          <w:p w14:paraId="49B6F1F3" w14:textId="77777777" w:rsidR="0080568D" w:rsidRPr="00A705D8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705D8">
              <w:rPr>
                <w:rFonts w:ascii="Times New Roman" w:eastAsia="Times New Roman" w:hAnsi="Times New Roman" w:cs="Times New Roman"/>
                <w:color w:val="000000"/>
              </w:rPr>
              <w:t>2020</w:t>
            </w:r>
          </w:p>
        </w:tc>
        <w:tc>
          <w:tcPr>
            <w:tcW w:w="1417" w:type="dxa"/>
            <w:shd w:val="clear" w:color="auto" w:fill="auto"/>
          </w:tcPr>
          <w:p w14:paraId="0A6CE2BA" w14:textId="77777777" w:rsidR="0080568D" w:rsidRPr="00AB0F02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0F02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0E42BF2F" w14:textId="77777777" w:rsidR="0080568D" w:rsidRPr="00AB0F02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0F02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14:paraId="31AD17BC" w14:textId="77777777" w:rsidR="0080568D" w:rsidRPr="00AB0F02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0F02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587460D6" w14:textId="77777777" w:rsidR="0080568D" w:rsidRPr="00AB0F02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0F02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14:paraId="03B3CDE8" w14:textId="77777777" w:rsidR="0080568D" w:rsidRPr="00AB0F02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0F02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23EF00CB" w14:textId="77777777" w:rsidR="0080568D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 xml:space="preserve">разработка ПСД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–</w:t>
            </w:r>
          </w:p>
          <w:p w14:paraId="22FE387A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1 шт.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строительство -2024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842" w:type="dxa"/>
            <w:vMerge w:val="restart"/>
          </w:tcPr>
          <w:p w14:paraId="0DC953CD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управление строительства</w:t>
            </w:r>
          </w:p>
        </w:tc>
      </w:tr>
      <w:tr w:rsidR="0080568D" w:rsidRPr="00071C05" w14:paraId="6BE3D670" w14:textId="77777777" w:rsidTr="00A464D4">
        <w:trPr>
          <w:gridAfter w:val="8"/>
          <w:wAfter w:w="14623" w:type="dxa"/>
          <w:trHeight w:val="20"/>
        </w:trPr>
        <w:tc>
          <w:tcPr>
            <w:tcW w:w="993" w:type="dxa"/>
            <w:vMerge/>
          </w:tcPr>
          <w:p w14:paraId="4CF8F40C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vMerge/>
          </w:tcPr>
          <w:p w14:paraId="05B73EAA" w14:textId="77777777" w:rsidR="0080568D" w:rsidRPr="00A705D8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14:paraId="61EBAC1D" w14:textId="77777777" w:rsidR="0080568D" w:rsidRPr="00A705D8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705D8">
              <w:rPr>
                <w:rFonts w:ascii="Times New Roman" w:eastAsia="Times New Roman" w:hAnsi="Times New Roman" w:cs="Times New Roman"/>
                <w:color w:val="000000"/>
              </w:rPr>
              <w:t>2021</w:t>
            </w:r>
          </w:p>
        </w:tc>
        <w:tc>
          <w:tcPr>
            <w:tcW w:w="1417" w:type="dxa"/>
            <w:shd w:val="clear" w:color="auto" w:fill="auto"/>
          </w:tcPr>
          <w:p w14:paraId="2936C2C2" w14:textId="77777777" w:rsidR="0080568D" w:rsidRPr="00AB0F02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0F02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34DA475F" w14:textId="77777777" w:rsidR="0080568D" w:rsidRPr="00AB0F02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0F02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14:paraId="34F0D883" w14:textId="77777777" w:rsidR="0080568D" w:rsidRPr="00AB0F02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0F02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16AEDAA1" w14:textId="77777777" w:rsidR="0080568D" w:rsidRPr="00AB0F02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0F02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14:paraId="4D061F70" w14:textId="77777777" w:rsidR="0080568D" w:rsidRPr="00AB0F02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0F02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vMerge/>
            <w:shd w:val="clear" w:color="auto" w:fill="auto"/>
          </w:tcPr>
          <w:p w14:paraId="7EF0FA6E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42" w:type="dxa"/>
            <w:vMerge/>
          </w:tcPr>
          <w:p w14:paraId="7DC439A1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0568D" w:rsidRPr="00071C05" w14:paraId="2CDCA504" w14:textId="77777777" w:rsidTr="00A464D4">
        <w:trPr>
          <w:gridAfter w:val="8"/>
          <w:wAfter w:w="14623" w:type="dxa"/>
          <w:trHeight w:val="20"/>
        </w:trPr>
        <w:tc>
          <w:tcPr>
            <w:tcW w:w="993" w:type="dxa"/>
            <w:vMerge/>
          </w:tcPr>
          <w:p w14:paraId="1EA677C2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vMerge/>
          </w:tcPr>
          <w:p w14:paraId="734D04B2" w14:textId="77777777" w:rsidR="0080568D" w:rsidRPr="00A705D8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14:paraId="6CBA1BD8" w14:textId="77777777" w:rsidR="0080568D" w:rsidRPr="00A705D8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705D8">
              <w:rPr>
                <w:rFonts w:ascii="Times New Roman" w:eastAsia="Times New Roman" w:hAnsi="Times New Roman" w:cs="Times New Roman"/>
                <w:color w:val="000000"/>
              </w:rPr>
              <w:t>2022</w:t>
            </w:r>
          </w:p>
        </w:tc>
        <w:tc>
          <w:tcPr>
            <w:tcW w:w="1417" w:type="dxa"/>
            <w:shd w:val="clear" w:color="auto" w:fill="auto"/>
          </w:tcPr>
          <w:p w14:paraId="3ACB1EFC" w14:textId="77777777" w:rsidR="0080568D" w:rsidRPr="00AB0F02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4 105,0</w:t>
            </w:r>
          </w:p>
        </w:tc>
        <w:tc>
          <w:tcPr>
            <w:tcW w:w="1276" w:type="dxa"/>
            <w:shd w:val="clear" w:color="auto" w:fill="auto"/>
          </w:tcPr>
          <w:p w14:paraId="1D708A95" w14:textId="77777777" w:rsidR="0080568D" w:rsidRPr="00AB0F02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0F02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14:paraId="0181323A" w14:textId="77777777" w:rsidR="0080568D" w:rsidRPr="00AB0F02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0F02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5470821B" w14:textId="77777777" w:rsidR="0080568D" w:rsidRPr="00AB0F02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4 105,0</w:t>
            </w:r>
          </w:p>
        </w:tc>
        <w:tc>
          <w:tcPr>
            <w:tcW w:w="1418" w:type="dxa"/>
            <w:shd w:val="clear" w:color="auto" w:fill="auto"/>
          </w:tcPr>
          <w:p w14:paraId="7B3C37FF" w14:textId="77777777" w:rsidR="0080568D" w:rsidRPr="00AB0F02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0F02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vMerge/>
            <w:shd w:val="clear" w:color="auto" w:fill="auto"/>
          </w:tcPr>
          <w:p w14:paraId="503D3669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42" w:type="dxa"/>
            <w:vMerge/>
          </w:tcPr>
          <w:p w14:paraId="575D2EE3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0568D" w:rsidRPr="00071C05" w14:paraId="2859A23F" w14:textId="77777777" w:rsidTr="00A464D4">
        <w:trPr>
          <w:gridAfter w:val="8"/>
          <w:wAfter w:w="14623" w:type="dxa"/>
          <w:trHeight w:val="20"/>
        </w:trPr>
        <w:tc>
          <w:tcPr>
            <w:tcW w:w="993" w:type="dxa"/>
            <w:vMerge/>
          </w:tcPr>
          <w:p w14:paraId="27B3492B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vMerge/>
          </w:tcPr>
          <w:p w14:paraId="240AD1BC" w14:textId="77777777" w:rsidR="0080568D" w:rsidRPr="00A705D8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14:paraId="4E1CEE57" w14:textId="77777777" w:rsidR="0080568D" w:rsidRPr="00A705D8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705D8">
              <w:rPr>
                <w:rFonts w:ascii="Times New Roman" w:eastAsia="Times New Roman" w:hAnsi="Times New Roman" w:cs="Times New Roman"/>
                <w:color w:val="000000"/>
              </w:rPr>
              <w:t>2023</w:t>
            </w:r>
          </w:p>
        </w:tc>
        <w:tc>
          <w:tcPr>
            <w:tcW w:w="1417" w:type="dxa"/>
            <w:shd w:val="clear" w:color="auto" w:fill="auto"/>
          </w:tcPr>
          <w:p w14:paraId="46F05FAA" w14:textId="77777777" w:rsidR="0080568D" w:rsidRPr="00AB0F02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11 859,7</w:t>
            </w:r>
          </w:p>
        </w:tc>
        <w:tc>
          <w:tcPr>
            <w:tcW w:w="1276" w:type="dxa"/>
            <w:shd w:val="clear" w:color="auto" w:fill="auto"/>
          </w:tcPr>
          <w:p w14:paraId="0E92D15B" w14:textId="77777777" w:rsidR="0080568D" w:rsidRPr="00AB0F02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B0F02">
              <w:rPr>
                <w:rFonts w:ascii="Times New Roman" w:eastAsia="Times New Roman" w:hAnsi="Times New Roman" w:cs="Times New Roman"/>
                <w:bCs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14:paraId="3176464F" w14:textId="77777777" w:rsidR="0080568D" w:rsidRPr="00AB0F02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B0F02">
              <w:rPr>
                <w:rFonts w:ascii="Times New Roman" w:eastAsia="Times New Roman" w:hAnsi="Times New Roman" w:cs="Times New Roman"/>
                <w:bCs/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21740BA9" w14:textId="77777777" w:rsidR="0080568D" w:rsidRPr="00AB0F02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11 859,7</w:t>
            </w:r>
          </w:p>
        </w:tc>
        <w:tc>
          <w:tcPr>
            <w:tcW w:w="1418" w:type="dxa"/>
            <w:shd w:val="clear" w:color="auto" w:fill="auto"/>
          </w:tcPr>
          <w:p w14:paraId="7BF00664" w14:textId="77777777" w:rsidR="0080568D" w:rsidRPr="00AB0F02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B0F02">
              <w:rPr>
                <w:rFonts w:ascii="Times New Roman" w:eastAsia="Times New Roman" w:hAnsi="Times New Roman" w:cs="Times New Roman"/>
                <w:bCs/>
                <w:color w:val="000000"/>
              </w:rPr>
              <w:t>0,0</w:t>
            </w:r>
          </w:p>
        </w:tc>
        <w:tc>
          <w:tcPr>
            <w:tcW w:w="1276" w:type="dxa"/>
            <w:vMerge/>
            <w:shd w:val="clear" w:color="auto" w:fill="auto"/>
          </w:tcPr>
          <w:p w14:paraId="42322CC7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42" w:type="dxa"/>
            <w:vMerge/>
          </w:tcPr>
          <w:p w14:paraId="19ECB147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0568D" w:rsidRPr="00071C05" w14:paraId="121C79D6" w14:textId="77777777" w:rsidTr="00A464D4">
        <w:trPr>
          <w:gridAfter w:val="8"/>
          <w:wAfter w:w="14623" w:type="dxa"/>
          <w:trHeight w:val="20"/>
        </w:trPr>
        <w:tc>
          <w:tcPr>
            <w:tcW w:w="993" w:type="dxa"/>
            <w:vMerge/>
          </w:tcPr>
          <w:p w14:paraId="11B2203C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vMerge/>
          </w:tcPr>
          <w:p w14:paraId="798B4D00" w14:textId="77777777" w:rsidR="0080568D" w:rsidRPr="00A705D8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14:paraId="7015E378" w14:textId="77777777" w:rsidR="0080568D" w:rsidRPr="00A705D8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705D8">
              <w:rPr>
                <w:rFonts w:ascii="Times New Roman" w:eastAsia="Times New Roman" w:hAnsi="Times New Roman" w:cs="Times New Roman"/>
                <w:color w:val="000000"/>
              </w:rPr>
              <w:t>2024</w:t>
            </w:r>
          </w:p>
        </w:tc>
        <w:tc>
          <w:tcPr>
            <w:tcW w:w="1417" w:type="dxa"/>
            <w:shd w:val="clear" w:color="auto" w:fill="auto"/>
          </w:tcPr>
          <w:p w14:paraId="12C47725" w14:textId="77777777" w:rsidR="0080568D" w:rsidRPr="00AB0F02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506,0</w:t>
            </w:r>
          </w:p>
        </w:tc>
        <w:tc>
          <w:tcPr>
            <w:tcW w:w="1276" w:type="dxa"/>
            <w:shd w:val="clear" w:color="auto" w:fill="auto"/>
          </w:tcPr>
          <w:p w14:paraId="161B865C" w14:textId="77777777" w:rsidR="0080568D" w:rsidRPr="00AB0F02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0F02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14:paraId="38FE2893" w14:textId="77777777" w:rsidR="0080568D" w:rsidRPr="00AB0F02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0F02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09676F3D" w14:textId="77777777" w:rsidR="0080568D" w:rsidRPr="00AB0F02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506,0</w:t>
            </w:r>
          </w:p>
        </w:tc>
        <w:tc>
          <w:tcPr>
            <w:tcW w:w="1418" w:type="dxa"/>
            <w:shd w:val="clear" w:color="auto" w:fill="auto"/>
          </w:tcPr>
          <w:p w14:paraId="602336D9" w14:textId="77777777" w:rsidR="0080568D" w:rsidRPr="00AB0F02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0F02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vMerge/>
            <w:shd w:val="clear" w:color="auto" w:fill="auto"/>
          </w:tcPr>
          <w:p w14:paraId="41FC0BCF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42" w:type="dxa"/>
            <w:vMerge/>
          </w:tcPr>
          <w:p w14:paraId="7D5DCA07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0568D" w:rsidRPr="00071C05" w14:paraId="64FC6DEB" w14:textId="77777777" w:rsidTr="00A464D4">
        <w:trPr>
          <w:gridAfter w:val="8"/>
          <w:wAfter w:w="14623" w:type="dxa"/>
          <w:trHeight w:val="20"/>
        </w:trPr>
        <w:tc>
          <w:tcPr>
            <w:tcW w:w="993" w:type="dxa"/>
            <w:vMerge/>
          </w:tcPr>
          <w:p w14:paraId="697AD3FE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vMerge/>
          </w:tcPr>
          <w:p w14:paraId="28239B87" w14:textId="77777777" w:rsidR="0080568D" w:rsidRPr="00A705D8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14:paraId="7912653A" w14:textId="77777777" w:rsidR="0080568D" w:rsidRPr="00A705D8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705D8">
              <w:rPr>
                <w:rFonts w:ascii="Times New Roman" w:eastAsia="Times New Roman" w:hAnsi="Times New Roman" w:cs="Times New Roman"/>
                <w:color w:val="000000"/>
              </w:rPr>
              <w:t>2025</w:t>
            </w:r>
          </w:p>
        </w:tc>
        <w:tc>
          <w:tcPr>
            <w:tcW w:w="1417" w:type="dxa"/>
            <w:shd w:val="clear" w:color="auto" w:fill="auto"/>
          </w:tcPr>
          <w:p w14:paraId="51C26472" w14:textId="77777777" w:rsidR="0080568D" w:rsidRPr="00AB0F02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B0F02">
              <w:rPr>
                <w:rFonts w:ascii="Times New Roman" w:eastAsia="Times New Roman" w:hAnsi="Times New Roman" w:cs="Times New Roman"/>
                <w:bCs/>
                <w:color w:val="000000"/>
              </w:rPr>
              <w:t>120 000,0</w:t>
            </w:r>
          </w:p>
        </w:tc>
        <w:tc>
          <w:tcPr>
            <w:tcW w:w="1276" w:type="dxa"/>
            <w:shd w:val="clear" w:color="auto" w:fill="auto"/>
          </w:tcPr>
          <w:p w14:paraId="2994455A" w14:textId="77777777" w:rsidR="0080568D" w:rsidRPr="00AB0F02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B0F02">
              <w:rPr>
                <w:rFonts w:ascii="Times New Roman" w:eastAsia="Times New Roman" w:hAnsi="Times New Roman" w:cs="Times New Roman"/>
                <w:bCs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14:paraId="383562AA" w14:textId="77777777" w:rsidR="0080568D" w:rsidRPr="00AB0F02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B0F02">
              <w:rPr>
                <w:rFonts w:ascii="Times New Roman" w:eastAsia="Times New Roman" w:hAnsi="Times New Roman" w:cs="Times New Roman"/>
                <w:bCs/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7316ECD8" w14:textId="77777777" w:rsidR="0080568D" w:rsidRPr="00AB0F02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B0F02">
              <w:rPr>
                <w:rFonts w:ascii="Times New Roman" w:eastAsia="Times New Roman" w:hAnsi="Times New Roman" w:cs="Times New Roman"/>
                <w:bCs/>
                <w:color w:val="000000"/>
              </w:rPr>
              <w:t>120 000,0</w:t>
            </w:r>
          </w:p>
        </w:tc>
        <w:tc>
          <w:tcPr>
            <w:tcW w:w="1418" w:type="dxa"/>
            <w:shd w:val="clear" w:color="auto" w:fill="auto"/>
          </w:tcPr>
          <w:p w14:paraId="5189198C" w14:textId="77777777" w:rsidR="0080568D" w:rsidRPr="00AB0F02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B0F02">
              <w:rPr>
                <w:rFonts w:ascii="Times New Roman" w:eastAsia="Times New Roman" w:hAnsi="Times New Roman" w:cs="Times New Roman"/>
                <w:bCs/>
                <w:color w:val="000000"/>
              </w:rPr>
              <w:t>0,0</w:t>
            </w:r>
          </w:p>
        </w:tc>
        <w:tc>
          <w:tcPr>
            <w:tcW w:w="1276" w:type="dxa"/>
            <w:vMerge/>
            <w:shd w:val="clear" w:color="auto" w:fill="auto"/>
          </w:tcPr>
          <w:p w14:paraId="13A5EC19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42" w:type="dxa"/>
            <w:vMerge/>
          </w:tcPr>
          <w:p w14:paraId="5F5F458F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0568D" w:rsidRPr="00071C05" w14:paraId="7FCA83E7" w14:textId="77777777" w:rsidTr="00A464D4">
        <w:trPr>
          <w:gridAfter w:val="8"/>
          <w:wAfter w:w="14623" w:type="dxa"/>
          <w:trHeight w:val="20"/>
        </w:trPr>
        <w:tc>
          <w:tcPr>
            <w:tcW w:w="993" w:type="dxa"/>
            <w:vMerge/>
          </w:tcPr>
          <w:p w14:paraId="4311AA96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vMerge/>
          </w:tcPr>
          <w:p w14:paraId="17CA0AA5" w14:textId="77777777" w:rsidR="0080568D" w:rsidRPr="00A705D8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14:paraId="3D0720BA" w14:textId="77777777" w:rsidR="0080568D" w:rsidRPr="00A705D8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705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417" w:type="dxa"/>
            <w:shd w:val="clear" w:color="auto" w:fill="auto"/>
          </w:tcPr>
          <w:p w14:paraId="557F4FAB" w14:textId="77777777" w:rsidR="0080568D" w:rsidRPr="00A705D8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136 470,7</w:t>
            </w:r>
          </w:p>
        </w:tc>
        <w:tc>
          <w:tcPr>
            <w:tcW w:w="1276" w:type="dxa"/>
            <w:shd w:val="clear" w:color="auto" w:fill="auto"/>
          </w:tcPr>
          <w:p w14:paraId="102033A2" w14:textId="77777777" w:rsidR="0080568D" w:rsidRPr="00A705D8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14:paraId="3E697F88" w14:textId="77777777" w:rsidR="0080568D" w:rsidRPr="00A705D8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704E484A" w14:textId="77777777" w:rsidR="0080568D" w:rsidRPr="00A705D8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136 470,7</w:t>
            </w:r>
          </w:p>
        </w:tc>
        <w:tc>
          <w:tcPr>
            <w:tcW w:w="1418" w:type="dxa"/>
            <w:shd w:val="clear" w:color="auto" w:fill="auto"/>
          </w:tcPr>
          <w:p w14:paraId="06382E74" w14:textId="77777777" w:rsidR="0080568D" w:rsidRPr="00A705D8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345ADD73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Х</w:t>
            </w:r>
          </w:p>
        </w:tc>
        <w:tc>
          <w:tcPr>
            <w:tcW w:w="1842" w:type="dxa"/>
            <w:vMerge/>
          </w:tcPr>
          <w:p w14:paraId="1CEE5F4B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0568D" w:rsidRPr="00071C05" w14:paraId="2664ED92" w14:textId="77777777" w:rsidTr="00A464D4">
        <w:trPr>
          <w:gridAfter w:val="8"/>
          <w:wAfter w:w="14623" w:type="dxa"/>
          <w:trHeight w:val="20"/>
        </w:trPr>
        <w:tc>
          <w:tcPr>
            <w:tcW w:w="993" w:type="dxa"/>
            <w:vMerge w:val="restart"/>
          </w:tcPr>
          <w:p w14:paraId="173335F3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1.1.2</w:t>
            </w:r>
          </w:p>
        </w:tc>
        <w:tc>
          <w:tcPr>
            <w:tcW w:w="2976" w:type="dxa"/>
            <w:vMerge w:val="restart"/>
          </w:tcPr>
          <w:p w14:paraId="22A956AA" w14:textId="77777777" w:rsidR="0080568D" w:rsidRPr="00A705D8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Основное мероприятие: «Федеральный проект «Современная школа»</w:t>
            </w:r>
          </w:p>
        </w:tc>
        <w:tc>
          <w:tcPr>
            <w:tcW w:w="851" w:type="dxa"/>
            <w:shd w:val="clear" w:color="auto" w:fill="auto"/>
          </w:tcPr>
          <w:p w14:paraId="556E71C0" w14:textId="77777777" w:rsidR="0080568D" w:rsidRPr="00A705D8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705D8">
              <w:rPr>
                <w:rFonts w:ascii="Times New Roman" w:eastAsia="Times New Roman" w:hAnsi="Times New Roman" w:cs="Times New Roman"/>
                <w:color w:val="000000"/>
              </w:rPr>
              <w:t>2020</w:t>
            </w:r>
          </w:p>
        </w:tc>
        <w:tc>
          <w:tcPr>
            <w:tcW w:w="1417" w:type="dxa"/>
            <w:shd w:val="clear" w:color="auto" w:fill="auto"/>
          </w:tcPr>
          <w:p w14:paraId="090EC339" w14:textId="77777777" w:rsidR="0080568D" w:rsidRPr="002E72A6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72A6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16640779" w14:textId="77777777" w:rsidR="0080568D" w:rsidRPr="002E72A6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72A6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14:paraId="167F756A" w14:textId="77777777" w:rsidR="0080568D" w:rsidRPr="002E72A6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72A6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32C82FC9" w14:textId="77777777" w:rsidR="0080568D" w:rsidRPr="002E72A6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72A6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14:paraId="44DE0869" w14:textId="77777777" w:rsidR="0080568D" w:rsidRPr="002E72A6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72A6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14F58E8C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 w:val="restart"/>
          </w:tcPr>
          <w:p w14:paraId="2B6A41A4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управление строительства</w:t>
            </w:r>
          </w:p>
        </w:tc>
      </w:tr>
      <w:tr w:rsidR="0080568D" w:rsidRPr="00071C05" w14:paraId="72630AAA" w14:textId="77777777" w:rsidTr="00A464D4">
        <w:trPr>
          <w:gridAfter w:val="8"/>
          <w:wAfter w:w="14623" w:type="dxa"/>
          <w:trHeight w:val="20"/>
        </w:trPr>
        <w:tc>
          <w:tcPr>
            <w:tcW w:w="993" w:type="dxa"/>
            <w:vMerge/>
          </w:tcPr>
          <w:p w14:paraId="08FACE56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vMerge/>
          </w:tcPr>
          <w:p w14:paraId="18CA79FC" w14:textId="77777777" w:rsidR="0080568D" w:rsidRPr="00A705D8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14:paraId="2AB669A0" w14:textId="77777777" w:rsidR="0080568D" w:rsidRPr="00A705D8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705D8">
              <w:rPr>
                <w:rFonts w:ascii="Times New Roman" w:eastAsia="Times New Roman" w:hAnsi="Times New Roman" w:cs="Times New Roman"/>
                <w:color w:val="000000"/>
              </w:rPr>
              <w:t>2021</w:t>
            </w:r>
          </w:p>
        </w:tc>
        <w:tc>
          <w:tcPr>
            <w:tcW w:w="1417" w:type="dxa"/>
            <w:shd w:val="clear" w:color="auto" w:fill="auto"/>
          </w:tcPr>
          <w:p w14:paraId="32FEF7FE" w14:textId="77777777" w:rsidR="0080568D" w:rsidRPr="002E72A6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72A6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7A7C8F15" w14:textId="77777777" w:rsidR="0080568D" w:rsidRPr="002E72A6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72A6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14:paraId="178A013B" w14:textId="77777777" w:rsidR="0080568D" w:rsidRPr="002E72A6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72A6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245DFDCA" w14:textId="77777777" w:rsidR="0080568D" w:rsidRPr="002E72A6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72A6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14:paraId="44DE018E" w14:textId="77777777" w:rsidR="0080568D" w:rsidRPr="002E72A6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72A6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vMerge/>
            <w:shd w:val="clear" w:color="auto" w:fill="auto"/>
          </w:tcPr>
          <w:p w14:paraId="13EE6FE4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42" w:type="dxa"/>
            <w:vMerge/>
          </w:tcPr>
          <w:p w14:paraId="3D47465C" w14:textId="77777777" w:rsidR="0080568D" w:rsidRPr="002E72A6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0568D" w:rsidRPr="00071C05" w14:paraId="3402CA5D" w14:textId="77777777" w:rsidTr="00A464D4">
        <w:trPr>
          <w:gridAfter w:val="8"/>
          <w:wAfter w:w="14623" w:type="dxa"/>
          <w:trHeight w:val="20"/>
        </w:trPr>
        <w:tc>
          <w:tcPr>
            <w:tcW w:w="993" w:type="dxa"/>
            <w:vMerge/>
          </w:tcPr>
          <w:p w14:paraId="5C9D1464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vMerge/>
          </w:tcPr>
          <w:p w14:paraId="11242B41" w14:textId="77777777" w:rsidR="0080568D" w:rsidRPr="00A705D8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14:paraId="339C17CF" w14:textId="77777777" w:rsidR="0080568D" w:rsidRPr="00A705D8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705D8">
              <w:rPr>
                <w:rFonts w:ascii="Times New Roman" w:eastAsia="Times New Roman" w:hAnsi="Times New Roman" w:cs="Times New Roman"/>
                <w:color w:val="000000"/>
              </w:rPr>
              <w:t>2022</w:t>
            </w:r>
          </w:p>
        </w:tc>
        <w:tc>
          <w:tcPr>
            <w:tcW w:w="1417" w:type="dxa"/>
            <w:shd w:val="clear" w:color="auto" w:fill="auto"/>
          </w:tcPr>
          <w:p w14:paraId="064A26B6" w14:textId="77777777" w:rsidR="0080568D" w:rsidRPr="002E72A6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72A6">
              <w:rPr>
                <w:rFonts w:ascii="Times New Roman" w:eastAsia="Times New Roman" w:hAnsi="Times New Roman" w:cs="Times New Roman"/>
                <w:color w:val="000000"/>
              </w:rPr>
              <w:t>218 721,0</w:t>
            </w:r>
          </w:p>
        </w:tc>
        <w:tc>
          <w:tcPr>
            <w:tcW w:w="1276" w:type="dxa"/>
            <w:shd w:val="clear" w:color="auto" w:fill="auto"/>
          </w:tcPr>
          <w:p w14:paraId="65BBC4AB" w14:textId="77777777" w:rsidR="0080568D" w:rsidRPr="002E72A6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14:paraId="6F74C8EF" w14:textId="77777777" w:rsidR="0080568D" w:rsidRPr="002E72A6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177 255,5</w:t>
            </w:r>
          </w:p>
        </w:tc>
        <w:tc>
          <w:tcPr>
            <w:tcW w:w="1275" w:type="dxa"/>
            <w:shd w:val="clear" w:color="auto" w:fill="auto"/>
          </w:tcPr>
          <w:p w14:paraId="6E4D597B" w14:textId="77777777" w:rsidR="0080568D" w:rsidRPr="002E72A6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41 465,5</w:t>
            </w:r>
          </w:p>
        </w:tc>
        <w:tc>
          <w:tcPr>
            <w:tcW w:w="1418" w:type="dxa"/>
            <w:shd w:val="clear" w:color="auto" w:fill="auto"/>
          </w:tcPr>
          <w:p w14:paraId="286EA9D0" w14:textId="77777777" w:rsidR="0080568D" w:rsidRPr="00AB0F02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0F02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vMerge/>
            <w:shd w:val="clear" w:color="auto" w:fill="auto"/>
          </w:tcPr>
          <w:p w14:paraId="38755A38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42" w:type="dxa"/>
            <w:vMerge/>
          </w:tcPr>
          <w:p w14:paraId="0912DF07" w14:textId="77777777" w:rsidR="0080568D" w:rsidRPr="002E72A6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0568D" w:rsidRPr="00071C05" w14:paraId="3075B32B" w14:textId="77777777" w:rsidTr="00A464D4">
        <w:trPr>
          <w:gridAfter w:val="8"/>
          <w:wAfter w:w="14623" w:type="dxa"/>
          <w:trHeight w:val="20"/>
        </w:trPr>
        <w:tc>
          <w:tcPr>
            <w:tcW w:w="993" w:type="dxa"/>
            <w:vMerge/>
          </w:tcPr>
          <w:p w14:paraId="6A1A1BD0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vMerge/>
          </w:tcPr>
          <w:p w14:paraId="06A9E617" w14:textId="77777777" w:rsidR="0080568D" w:rsidRPr="00A705D8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14:paraId="3EECA692" w14:textId="77777777" w:rsidR="0080568D" w:rsidRPr="00A705D8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705D8">
              <w:rPr>
                <w:rFonts w:ascii="Times New Roman" w:eastAsia="Times New Roman" w:hAnsi="Times New Roman" w:cs="Times New Roman"/>
                <w:color w:val="000000"/>
              </w:rPr>
              <w:t>2023</w:t>
            </w:r>
          </w:p>
        </w:tc>
        <w:tc>
          <w:tcPr>
            <w:tcW w:w="1417" w:type="dxa"/>
            <w:shd w:val="clear" w:color="auto" w:fill="auto"/>
          </w:tcPr>
          <w:p w14:paraId="17BEFAF2" w14:textId="77777777" w:rsidR="0080568D" w:rsidRPr="002E72A6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270 164,6</w:t>
            </w:r>
          </w:p>
        </w:tc>
        <w:tc>
          <w:tcPr>
            <w:tcW w:w="1276" w:type="dxa"/>
            <w:shd w:val="clear" w:color="auto" w:fill="auto"/>
          </w:tcPr>
          <w:p w14:paraId="14ADC978" w14:textId="77777777" w:rsidR="0080568D" w:rsidRPr="002E72A6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66 545,7</w:t>
            </w:r>
          </w:p>
        </w:tc>
        <w:tc>
          <w:tcPr>
            <w:tcW w:w="1418" w:type="dxa"/>
            <w:shd w:val="clear" w:color="auto" w:fill="auto"/>
          </w:tcPr>
          <w:p w14:paraId="6A16B2DE" w14:textId="77777777" w:rsidR="0080568D" w:rsidRPr="002E72A6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184 379,5</w:t>
            </w:r>
          </w:p>
        </w:tc>
        <w:tc>
          <w:tcPr>
            <w:tcW w:w="1275" w:type="dxa"/>
            <w:shd w:val="clear" w:color="auto" w:fill="auto"/>
          </w:tcPr>
          <w:p w14:paraId="03D8EA49" w14:textId="77777777" w:rsidR="0080568D" w:rsidRPr="002E72A6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19 239,4</w:t>
            </w:r>
          </w:p>
        </w:tc>
        <w:tc>
          <w:tcPr>
            <w:tcW w:w="1418" w:type="dxa"/>
            <w:shd w:val="clear" w:color="auto" w:fill="auto"/>
          </w:tcPr>
          <w:p w14:paraId="33A09AC2" w14:textId="77777777" w:rsidR="0080568D" w:rsidRPr="00AB0F02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0F02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vMerge/>
            <w:shd w:val="clear" w:color="auto" w:fill="auto"/>
          </w:tcPr>
          <w:p w14:paraId="335DCCB5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42" w:type="dxa"/>
            <w:vMerge/>
          </w:tcPr>
          <w:p w14:paraId="3083197E" w14:textId="77777777" w:rsidR="0080568D" w:rsidRPr="002E72A6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0568D" w:rsidRPr="00071C05" w14:paraId="6CFC9B39" w14:textId="77777777" w:rsidTr="00A464D4">
        <w:trPr>
          <w:gridAfter w:val="8"/>
          <w:wAfter w:w="14623" w:type="dxa"/>
          <w:trHeight w:val="20"/>
        </w:trPr>
        <w:tc>
          <w:tcPr>
            <w:tcW w:w="993" w:type="dxa"/>
            <w:vMerge/>
          </w:tcPr>
          <w:p w14:paraId="2E673B89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vMerge/>
          </w:tcPr>
          <w:p w14:paraId="4963B21D" w14:textId="77777777" w:rsidR="0080568D" w:rsidRPr="00A705D8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14:paraId="10B4D6FC" w14:textId="77777777" w:rsidR="0080568D" w:rsidRPr="00A705D8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705D8">
              <w:rPr>
                <w:rFonts w:ascii="Times New Roman" w:eastAsia="Times New Roman" w:hAnsi="Times New Roman" w:cs="Times New Roman"/>
                <w:color w:val="000000"/>
              </w:rPr>
              <w:t>2024</w:t>
            </w:r>
          </w:p>
        </w:tc>
        <w:tc>
          <w:tcPr>
            <w:tcW w:w="1417" w:type="dxa"/>
            <w:shd w:val="clear" w:color="auto" w:fill="auto"/>
          </w:tcPr>
          <w:p w14:paraId="04A829DD" w14:textId="77777777" w:rsidR="0080568D" w:rsidRPr="002E72A6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805 136,0</w:t>
            </w:r>
          </w:p>
        </w:tc>
        <w:tc>
          <w:tcPr>
            <w:tcW w:w="1276" w:type="dxa"/>
            <w:shd w:val="clear" w:color="auto" w:fill="auto"/>
          </w:tcPr>
          <w:p w14:paraId="425AAC1F" w14:textId="77777777" w:rsidR="0080568D" w:rsidRPr="002E72A6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515 029,8</w:t>
            </w:r>
          </w:p>
        </w:tc>
        <w:tc>
          <w:tcPr>
            <w:tcW w:w="1418" w:type="dxa"/>
            <w:shd w:val="clear" w:color="auto" w:fill="auto"/>
          </w:tcPr>
          <w:p w14:paraId="2B89FAE1" w14:textId="77777777" w:rsidR="0080568D" w:rsidRPr="002E72A6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238 493,1</w:t>
            </w:r>
          </w:p>
        </w:tc>
        <w:tc>
          <w:tcPr>
            <w:tcW w:w="1275" w:type="dxa"/>
            <w:shd w:val="clear" w:color="auto" w:fill="auto"/>
          </w:tcPr>
          <w:p w14:paraId="676A4681" w14:textId="77777777" w:rsidR="0080568D" w:rsidRPr="002E72A6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51 613,1</w:t>
            </w:r>
          </w:p>
        </w:tc>
        <w:tc>
          <w:tcPr>
            <w:tcW w:w="1418" w:type="dxa"/>
            <w:shd w:val="clear" w:color="auto" w:fill="auto"/>
          </w:tcPr>
          <w:p w14:paraId="731FA89D" w14:textId="77777777" w:rsidR="0080568D" w:rsidRPr="00AB0F02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0F02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vMerge/>
            <w:shd w:val="clear" w:color="auto" w:fill="auto"/>
          </w:tcPr>
          <w:p w14:paraId="20948280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42" w:type="dxa"/>
            <w:vMerge/>
          </w:tcPr>
          <w:p w14:paraId="7C5F3EE4" w14:textId="77777777" w:rsidR="0080568D" w:rsidRPr="002E72A6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0568D" w:rsidRPr="00071C05" w14:paraId="69479276" w14:textId="77777777" w:rsidTr="00A464D4">
        <w:trPr>
          <w:gridAfter w:val="8"/>
          <w:wAfter w:w="14623" w:type="dxa"/>
          <w:trHeight w:val="20"/>
        </w:trPr>
        <w:tc>
          <w:tcPr>
            <w:tcW w:w="993" w:type="dxa"/>
            <w:vMerge/>
          </w:tcPr>
          <w:p w14:paraId="31DBD737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vMerge/>
          </w:tcPr>
          <w:p w14:paraId="59DC160C" w14:textId="77777777" w:rsidR="0080568D" w:rsidRPr="00A705D8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14:paraId="6B46A59F" w14:textId="77777777" w:rsidR="0080568D" w:rsidRPr="00A705D8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705D8">
              <w:rPr>
                <w:rFonts w:ascii="Times New Roman" w:eastAsia="Times New Roman" w:hAnsi="Times New Roman" w:cs="Times New Roman"/>
                <w:color w:val="000000"/>
              </w:rPr>
              <w:t>2025</w:t>
            </w:r>
          </w:p>
        </w:tc>
        <w:tc>
          <w:tcPr>
            <w:tcW w:w="1417" w:type="dxa"/>
            <w:shd w:val="clear" w:color="auto" w:fill="auto"/>
          </w:tcPr>
          <w:p w14:paraId="104CA7BF" w14:textId="77777777" w:rsidR="0080568D" w:rsidRPr="002E72A6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67CBFBEA" w14:textId="77777777" w:rsidR="0080568D" w:rsidRPr="002E72A6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14:paraId="178C1C52" w14:textId="77777777" w:rsidR="0080568D" w:rsidRPr="002E72A6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7527473C" w14:textId="77777777" w:rsidR="0080568D" w:rsidRPr="002E72A6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14:paraId="7EE4B3A4" w14:textId="77777777" w:rsidR="0080568D" w:rsidRPr="00AB0F02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B0F02">
              <w:rPr>
                <w:rFonts w:ascii="Times New Roman" w:eastAsia="Times New Roman" w:hAnsi="Times New Roman" w:cs="Times New Roman"/>
                <w:bCs/>
                <w:color w:val="000000"/>
              </w:rPr>
              <w:t>0,0</w:t>
            </w:r>
          </w:p>
        </w:tc>
        <w:tc>
          <w:tcPr>
            <w:tcW w:w="1276" w:type="dxa"/>
            <w:vMerge/>
            <w:shd w:val="clear" w:color="auto" w:fill="auto"/>
          </w:tcPr>
          <w:p w14:paraId="26CC9BAE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42" w:type="dxa"/>
            <w:vMerge/>
          </w:tcPr>
          <w:p w14:paraId="127D3ADB" w14:textId="77777777" w:rsidR="0080568D" w:rsidRPr="002E72A6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0568D" w:rsidRPr="00071C05" w14:paraId="4D338F60" w14:textId="77777777" w:rsidTr="00A464D4">
        <w:trPr>
          <w:gridAfter w:val="8"/>
          <w:wAfter w:w="14623" w:type="dxa"/>
          <w:trHeight w:val="20"/>
        </w:trPr>
        <w:tc>
          <w:tcPr>
            <w:tcW w:w="993" w:type="dxa"/>
            <w:vMerge/>
          </w:tcPr>
          <w:p w14:paraId="79CAADD4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vMerge/>
          </w:tcPr>
          <w:p w14:paraId="6F7B8C9B" w14:textId="77777777" w:rsidR="0080568D" w:rsidRPr="00A705D8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14:paraId="71CE1A68" w14:textId="77777777" w:rsidR="0080568D" w:rsidRPr="00A705D8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705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417" w:type="dxa"/>
            <w:shd w:val="clear" w:color="auto" w:fill="auto"/>
          </w:tcPr>
          <w:p w14:paraId="0AD7EA9E" w14:textId="77777777" w:rsidR="0080568D" w:rsidRPr="00AD147F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D147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1 294 021,6</w:t>
            </w:r>
          </w:p>
        </w:tc>
        <w:tc>
          <w:tcPr>
            <w:tcW w:w="1276" w:type="dxa"/>
            <w:shd w:val="clear" w:color="auto" w:fill="auto"/>
          </w:tcPr>
          <w:p w14:paraId="185052FE" w14:textId="77777777" w:rsidR="0080568D" w:rsidRPr="00AD147F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D147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581 575,5</w:t>
            </w:r>
          </w:p>
        </w:tc>
        <w:tc>
          <w:tcPr>
            <w:tcW w:w="1418" w:type="dxa"/>
            <w:shd w:val="clear" w:color="auto" w:fill="auto"/>
          </w:tcPr>
          <w:p w14:paraId="5C8C9876" w14:textId="77777777" w:rsidR="0080568D" w:rsidRPr="00AD147F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D147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600 128,1</w:t>
            </w:r>
          </w:p>
        </w:tc>
        <w:tc>
          <w:tcPr>
            <w:tcW w:w="1275" w:type="dxa"/>
            <w:shd w:val="clear" w:color="auto" w:fill="auto"/>
          </w:tcPr>
          <w:p w14:paraId="18C1DDEE" w14:textId="77777777" w:rsidR="0080568D" w:rsidRPr="00AD147F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D147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112 318,0</w:t>
            </w:r>
          </w:p>
        </w:tc>
        <w:tc>
          <w:tcPr>
            <w:tcW w:w="1418" w:type="dxa"/>
            <w:shd w:val="clear" w:color="auto" w:fill="auto"/>
          </w:tcPr>
          <w:p w14:paraId="606BBEFD" w14:textId="77777777" w:rsidR="0080568D" w:rsidRPr="00AD147F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D147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208ACD59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Х</w:t>
            </w:r>
          </w:p>
        </w:tc>
        <w:tc>
          <w:tcPr>
            <w:tcW w:w="1842" w:type="dxa"/>
            <w:vMerge/>
          </w:tcPr>
          <w:p w14:paraId="07F49638" w14:textId="77777777" w:rsidR="0080568D" w:rsidRPr="002E72A6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0568D" w:rsidRPr="00071C05" w14:paraId="20536F3C" w14:textId="77777777" w:rsidTr="00A464D4">
        <w:trPr>
          <w:gridAfter w:val="8"/>
          <w:wAfter w:w="14623" w:type="dxa"/>
          <w:trHeight w:val="20"/>
        </w:trPr>
        <w:tc>
          <w:tcPr>
            <w:tcW w:w="993" w:type="dxa"/>
            <w:vMerge w:val="restart"/>
          </w:tcPr>
          <w:p w14:paraId="4E103615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bookmarkStart w:id="5" w:name="_Hlk116728062"/>
            <w:r>
              <w:rPr>
                <w:rFonts w:ascii="Times New Roman" w:eastAsia="Times New Roman" w:hAnsi="Times New Roman" w:cs="Times New Roman"/>
                <w:color w:val="000000"/>
              </w:rPr>
              <w:t>1.1.2.1</w:t>
            </w:r>
          </w:p>
        </w:tc>
        <w:tc>
          <w:tcPr>
            <w:tcW w:w="2976" w:type="dxa"/>
            <w:vMerge w:val="restart"/>
          </w:tcPr>
          <w:p w14:paraId="5EF7A628" w14:textId="77777777" w:rsidR="0080568D" w:rsidRPr="00A705D8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Проектирование и строительство школы  на 1550 мест, расположенной по адресу: г. Геленджик,        ул.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Пионерская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, б/н.</w:t>
            </w:r>
          </w:p>
        </w:tc>
        <w:tc>
          <w:tcPr>
            <w:tcW w:w="851" w:type="dxa"/>
            <w:shd w:val="clear" w:color="auto" w:fill="auto"/>
          </w:tcPr>
          <w:p w14:paraId="5DAE4743" w14:textId="77777777" w:rsidR="0080568D" w:rsidRPr="00A705D8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705D8">
              <w:rPr>
                <w:rFonts w:ascii="Times New Roman" w:eastAsia="Times New Roman" w:hAnsi="Times New Roman" w:cs="Times New Roman"/>
                <w:color w:val="000000"/>
              </w:rPr>
              <w:t>2020</w:t>
            </w:r>
          </w:p>
        </w:tc>
        <w:tc>
          <w:tcPr>
            <w:tcW w:w="1417" w:type="dxa"/>
            <w:shd w:val="clear" w:color="auto" w:fill="auto"/>
          </w:tcPr>
          <w:p w14:paraId="01F0C36A" w14:textId="77777777" w:rsidR="0080568D" w:rsidRPr="002E72A6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72A6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0C856678" w14:textId="77777777" w:rsidR="0080568D" w:rsidRPr="002E72A6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72A6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14:paraId="74B8BC78" w14:textId="77777777" w:rsidR="0080568D" w:rsidRPr="002E72A6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72A6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6E23453D" w14:textId="77777777" w:rsidR="0080568D" w:rsidRPr="002E72A6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72A6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14:paraId="5A24173D" w14:textId="77777777" w:rsidR="0080568D" w:rsidRPr="002E72A6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72A6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359C7686" w14:textId="77777777" w:rsidR="0080568D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 xml:space="preserve">разработка ПСД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–</w:t>
            </w:r>
          </w:p>
          <w:p w14:paraId="4E7BB3B8" w14:textId="77777777" w:rsidR="0080568D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2022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</w:p>
          <w:p w14:paraId="7AAA66CB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строительство -2023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год</w:t>
            </w:r>
          </w:p>
        </w:tc>
        <w:tc>
          <w:tcPr>
            <w:tcW w:w="1842" w:type="dxa"/>
            <w:vMerge w:val="restart"/>
          </w:tcPr>
          <w:p w14:paraId="7636687D" w14:textId="77777777" w:rsidR="0080568D" w:rsidRPr="002E72A6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управление строительства</w:t>
            </w:r>
          </w:p>
        </w:tc>
      </w:tr>
      <w:bookmarkEnd w:id="5"/>
      <w:tr w:rsidR="0080568D" w:rsidRPr="00071C05" w14:paraId="7931EFB2" w14:textId="77777777" w:rsidTr="00A464D4">
        <w:trPr>
          <w:gridAfter w:val="8"/>
          <w:wAfter w:w="14623" w:type="dxa"/>
          <w:trHeight w:val="20"/>
        </w:trPr>
        <w:tc>
          <w:tcPr>
            <w:tcW w:w="993" w:type="dxa"/>
            <w:vMerge/>
          </w:tcPr>
          <w:p w14:paraId="3BDF12F6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vMerge/>
          </w:tcPr>
          <w:p w14:paraId="77E729C0" w14:textId="77777777" w:rsidR="0080568D" w:rsidRPr="00A705D8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14:paraId="7A39A867" w14:textId="77777777" w:rsidR="0080568D" w:rsidRPr="00A705D8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705D8">
              <w:rPr>
                <w:rFonts w:ascii="Times New Roman" w:eastAsia="Times New Roman" w:hAnsi="Times New Roman" w:cs="Times New Roman"/>
                <w:color w:val="000000"/>
              </w:rPr>
              <w:t>2021</w:t>
            </w:r>
          </w:p>
        </w:tc>
        <w:tc>
          <w:tcPr>
            <w:tcW w:w="1417" w:type="dxa"/>
            <w:shd w:val="clear" w:color="auto" w:fill="auto"/>
          </w:tcPr>
          <w:p w14:paraId="10FE68CA" w14:textId="77777777" w:rsidR="0080568D" w:rsidRPr="002E72A6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72A6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0B06BA1E" w14:textId="77777777" w:rsidR="0080568D" w:rsidRPr="002E72A6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72A6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14:paraId="1C1ED53C" w14:textId="77777777" w:rsidR="0080568D" w:rsidRPr="002E72A6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72A6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65E72B72" w14:textId="77777777" w:rsidR="0080568D" w:rsidRPr="002E72A6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72A6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14:paraId="707AADA5" w14:textId="77777777" w:rsidR="0080568D" w:rsidRPr="002E72A6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72A6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vMerge/>
            <w:shd w:val="clear" w:color="auto" w:fill="auto"/>
          </w:tcPr>
          <w:p w14:paraId="2D648F19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42" w:type="dxa"/>
            <w:vMerge/>
          </w:tcPr>
          <w:p w14:paraId="05D28B2D" w14:textId="77777777" w:rsidR="0080568D" w:rsidRPr="002E72A6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0568D" w:rsidRPr="00071C05" w14:paraId="473C1B05" w14:textId="77777777" w:rsidTr="00A464D4">
        <w:trPr>
          <w:gridAfter w:val="8"/>
          <w:wAfter w:w="14623" w:type="dxa"/>
          <w:trHeight w:val="20"/>
        </w:trPr>
        <w:tc>
          <w:tcPr>
            <w:tcW w:w="993" w:type="dxa"/>
            <w:vMerge/>
          </w:tcPr>
          <w:p w14:paraId="0BC58245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vMerge/>
          </w:tcPr>
          <w:p w14:paraId="33233542" w14:textId="77777777" w:rsidR="0080568D" w:rsidRPr="00A705D8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14:paraId="68BEF48C" w14:textId="77777777" w:rsidR="0080568D" w:rsidRPr="00A705D8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705D8">
              <w:rPr>
                <w:rFonts w:ascii="Times New Roman" w:eastAsia="Times New Roman" w:hAnsi="Times New Roman" w:cs="Times New Roman"/>
                <w:color w:val="000000"/>
              </w:rPr>
              <w:t>2022</w:t>
            </w:r>
          </w:p>
        </w:tc>
        <w:tc>
          <w:tcPr>
            <w:tcW w:w="1417" w:type="dxa"/>
            <w:shd w:val="clear" w:color="auto" w:fill="auto"/>
          </w:tcPr>
          <w:p w14:paraId="00B89B52" w14:textId="77777777" w:rsidR="0080568D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218 721,0</w:t>
            </w:r>
          </w:p>
        </w:tc>
        <w:tc>
          <w:tcPr>
            <w:tcW w:w="1276" w:type="dxa"/>
            <w:shd w:val="clear" w:color="auto" w:fill="auto"/>
          </w:tcPr>
          <w:p w14:paraId="452B40F3" w14:textId="77777777" w:rsidR="0080568D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14:paraId="276791E8" w14:textId="77777777" w:rsidR="0080568D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177 255,5</w:t>
            </w:r>
          </w:p>
        </w:tc>
        <w:tc>
          <w:tcPr>
            <w:tcW w:w="1275" w:type="dxa"/>
            <w:shd w:val="clear" w:color="auto" w:fill="auto"/>
          </w:tcPr>
          <w:p w14:paraId="4B55383D" w14:textId="77777777" w:rsidR="0080568D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41 465,5</w:t>
            </w:r>
          </w:p>
        </w:tc>
        <w:tc>
          <w:tcPr>
            <w:tcW w:w="1418" w:type="dxa"/>
            <w:shd w:val="clear" w:color="auto" w:fill="auto"/>
          </w:tcPr>
          <w:p w14:paraId="1F5B5687" w14:textId="77777777" w:rsidR="0080568D" w:rsidRPr="00AB0F02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0F02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vMerge/>
            <w:shd w:val="clear" w:color="auto" w:fill="auto"/>
          </w:tcPr>
          <w:p w14:paraId="0E132EC5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42" w:type="dxa"/>
            <w:vMerge/>
          </w:tcPr>
          <w:p w14:paraId="10F5F81D" w14:textId="77777777" w:rsidR="0080568D" w:rsidRPr="002E72A6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0568D" w:rsidRPr="00071C05" w14:paraId="2EE992BD" w14:textId="77777777" w:rsidTr="00A464D4">
        <w:trPr>
          <w:gridAfter w:val="8"/>
          <w:wAfter w:w="14623" w:type="dxa"/>
          <w:trHeight w:val="20"/>
        </w:trPr>
        <w:tc>
          <w:tcPr>
            <w:tcW w:w="993" w:type="dxa"/>
            <w:vMerge/>
          </w:tcPr>
          <w:p w14:paraId="67E56847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vMerge/>
          </w:tcPr>
          <w:p w14:paraId="66DE6759" w14:textId="77777777" w:rsidR="0080568D" w:rsidRPr="00A705D8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14:paraId="7D2FAF53" w14:textId="77777777" w:rsidR="0080568D" w:rsidRPr="00A705D8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705D8">
              <w:rPr>
                <w:rFonts w:ascii="Times New Roman" w:eastAsia="Times New Roman" w:hAnsi="Times New Roman" w:cs="Times New Roman"/>
                <w:color w:val="000000"/>
              </w:rPr>
              <w:t>2023</w:t>
            </w:r>
          </w:p>
        </w:tc>
        <w:tc>
          <w:tcPr>
            <w:tcW w:w="1417" w:type="dxa"/>
            <w:shd w:val="clear" w:color="auto" w:fill="auto"/>
          </w:tcPr>
          <w:p w14:paraId="2965F5DF" w14:textId="77777777" w:rsidR="0080568D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270 164,6</w:t>
            </w:r>
          </w:p>
        </w:tc>
        <w:tc>
          <w:tcPr>
            <w:tcW w:w="1276" w:type="dxa"/>
            <w:shd w:val="clear" w:color="auto" w:fill="auto"/>
          </w:tcPr>
          <w:p w14:paraId="47962315" w14:textId="77777777" w:rsidR="0080568D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66 545,7</w:t>
            </w:r>
          </w:p>
        </w:tc>
        <w:tc>
          <w:tcPr>
            <w:tcW w:w="1418" w:type="dxa"/>
            <w:shd w:val="clear" w:color="auto" w:fill="auto"/>
          </w:tcPr>
          <w:p w14:paraId="65CCC9DF" w14:textId="77777777" w:rsidR="0080568D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184 379,5</w:t>
            </w:r>
          </w:p>
        </w:tc>
        <w:tc>
          <w:tcPr>
            <w:tcW w:w="1275" w:type="dxa"/>
            <w:shd w:val="clear" w:color="auto" w:fill="auto"/>
          </w:tcPr>
          <w:p w14:paraId="7C6969C4" w14:textId="77777777" w:rsidR="0080568D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19 239,4</w:t>
            </w:r>
          </w:p>
        </w:tc>
        <w:tc>
          <w:tcPr>
            <w:tcW w:w="1418" w:type="dxa"/>
            <w:shd w:val="clear" w:color="auto" w:fill="auto"/>
          </w:tcPr>
          <w:p w14:paraId="730B8AC6" w14:textId="77777777" w:rsidR="0080568D" w:rsidRPr="00AB0F02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0F02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vMerge/>
            <w:shd w:val="clear" w:color="auto" w:fill="auto"/>
          </w:tcPr>
          <w:p w14:paraId="1CD7B076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42" w:type="dxa"/>
            <w:vMerge/>
          </w:tcPr>
          <w:p w14:paraId="19997350" w14:textId="77777777" w:rsidR="0080568D" w:rsidRPr="002E72A6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0568D" w:rsidRPr="00071C05" w14:paraId="4BC0C677" w14:textId="77777777" w:rsidTr="00A464D4">
        <w:trPr>
          <w:gridAfter w:val="8"/>
          <w:wAfter w:w="14623" w:type="dxa"/>
          <w:trHeight w:val="20"/>
        </w:trPr>
        <w:tc>
          <w:tcPr>
            <w:tcW w:w="993" w:type="dxa"/>
            <w:vMerge/>
          </w:tcPr>
          <w:p w14:paraId="51AF2BDC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vMerge/>
          </w:tcPr>
          <w:p w14:paraId="48327089" w14:textId="77777777" w:rsidR="0080568D" w:rsidRPr="00A705D8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14:paraId="52141AE6" w14:textId="77777777" w:rsidR="0080568D" w:rsidRPr="00A705D8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705D8">
              <w:rPr>
                <w:rFonts w:ascii="Times New Roman" w:eastAsia="Times New Roman" w:hAnsi="Times New Roman" w:cs="Times New Roman"/>
                <w:color w:val="000000"/>
              </w:rPr>
              <w:t>2024</w:t>
            </w:r>
          </w:p>
        </w:tc>
        <w:tc>
          <w:tcPr>
            <w:tcW w:w="1417" w:type="dxa"/>
            <w:shd w:val="clear" w:color="auto" w:fill="auto"/>
          </w:tcPr>
          <w:p w14:paraId="6858CF4E" w14:textId="77777777" w:rsidR="0080568D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805 136,0</w:t>
            </w:r>
          </w:p>
        </w:tc>
        <w:tc>
          <w:tcPr>
            <w:tcW w:w="1276" w:type="dxa"/>
            <w:shd w:val="clear" w:color="auto" w:fill="auto"/>
          </w:tcPr>
          <w:p w14:paraId="3215D6CD" w14:textId="77777777" w:rsidR="0080568D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515 029,8</w:t>
            </w:r>
          </w:p>
        </w:tc>
        <w:tc>
          <w:tcPr>
            <w:tcW w:w="1418" w:type="dxa"/>
            <w:shd w:val="clear" w:color="auto" w:fill="auto"/>
          </w:tcPr>
          <w:p w14:paraId="0ADE4CCB" w14:textId="77777777" w:rsidR="0080568D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238 493,1</w:t>
            </w:r>
          </w:p>
        </w:tc>
        <w:tc>
          <w:tcPr>
            <w:tcW w:w="1275" w:type="dxa"/>
            <w:shd w:val="clear" w:color="auto" w:fill="auto"/>
          </w:tcPr>
          <w:p w14:paraId="0D34C4D1" w14:textId="77777777" w:rsidR="0080568D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51 613,1</w:t>
            </w:r>
          </w:p>
        </w:tc>
        <w:tc>
          <w:tcPr>
            <w:tcW w:w="1418" w:type="dxa"/>
            <w:shd w:val="clear" w:color="auto" w:fill="auto"/>
          </w:tcPr>
          <w:p w14:paraId="3C6F3AD3" w14:textId="77777777" w:rsidR="0080568D" w:rsidRPr="00AB0F02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0F02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vMerge/>
            <w:shd w:val="clear" w:color="auto" w:fill="auto"/>
          </w:tcPr>
          <w:p w14:paraId="123093A3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42" w:type="dxa"/>
            <w:vMerge/>
          </w:tcPr>
          <w:p w14:paraId="6C9C85AA" w14:textId="77777777" w:rsidR="0080568D" w:rsidRPr="002E72A6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0568D" w:rsidRPr="00071C05" w14:paraId="3B0A54E0" w14:textId="77777777" w:rsidTr="00A464D4">
        <w:trPr>
          <w:gridAfter w:val="8"/>
          <w:wAfter w:w="14623" w:type="dxa"/>
          <w:trHeight w:val="20"/>
        </w:trPr>
        <w:tc>
          <w:tcPr>
            <w:tcW w:w="993" w:type="dxa"/>
            <w:vMerge/>
          </w:tcPr>
          <w:p w14:paraId="3D8A98E0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vMerge/>
          </w:tcPr>
          <w:p w14:paraId="09179475" w14:textId="77777777" w:rsidR="0080568D" w:rsidRPr="00A705D8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14:paraId="68A70021" w14:textId="77777777" w:rsidR="0080568D" w:rsidRPr="00A705D8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705D8">
              <w:rPr>
                <w:rFonts w:ascii="Times New Roman" w:eastAsia="Times New Roman" w:hAnsi="Times New Roman" w:cs="Times New Roman"/>
                <w:color w:val="000000"/>
              </w:rPr>
              <w:t>2025</w:t>
            </w:r>
          </w:p>
        </w:tc>
        <w:tc>
          <w:tcPr>
            <w:tcW w:w="1417" w:type="dxa"/>
            <w:shd w:val="clear" w:color="auto" w:fill="auto"/>
          </w:tcPr>
          <w:p w14:paraId="69BCD198" w14:textId="77777777" w:rsidR="0080568D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0BC1ABBC" w14:textId="77777777" w:rsidR="0080568D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14:paraId="1FE5F3E9" w14:textId="77777777" w:rsidR="0080568D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53CAF65A" w14:textId="77777777" w:rsidR="0080568D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14:paraId="2C59CA31" w14:textId="77777777" w:rsidR="0080568D" w:rsidRPr="00AB0F02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B0F02">
              <w:rPr>
                <w:rFonts w:ascii="Times New Roman" w:eastAsia="Times New Roman" w:hAnsi="Times New Roman" w:cs="Times New Roman"/>
                <w:bCs/>
                <w:color w:val="000000"/>
              </w:rPr>
              <w:t>0,0</w:t>
            </w:r>
          </w:p>
        </w:tc>
        <w:tc>
          <w:tcPr>
            <w:tcW w:w="1276" w:type="dxa"/>
            <w:vMerge/>
            <w:shd w:val="clear" w:color="auto" w:fill="auto"/>
          </w:tcPr>
          <w:p w14:paraId="0BAE7812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42" w:type="dxa"/>
            <w:vMerge/>
          </w:tcPr>
          <w:p w14:paraId="3F40FBD8" w14:textId="77777777" w:rsidR="0080568D" w:rsidRPr="002E72A6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0568D" w:rsidRPr="00071C05" w14:paraId="39360AB9" w14:textId="77777777" w:rsidTr="00A464D4">
        <w:trPr>
          <w:gridAfter w:val="8"/>
          <w:wAfter w:w="14623" w:type="dxa"/>
          <w:trHeight w:val="20"/>
        </w:trPr>
        <w:tc>
          <w:tcPr>
            <w:tcW w:w="993" w:type="dxa"/>
            <w:vMerge/>
          </w:tcPr>
          <w:p w14:paraId="1666F330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vMerge/>
          </w:tcPr>
          <w:p w14:paraId="068C3BCD" w14:textId="77777777" w:rsidR="0080568D" w:rsidRPr="00A705D8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14:paraId="4CDEE643" w14:textId="77777777" w:rsidR="0080568D" w:rsidRPr="00A705D8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705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417" w:type="dxa"/>
            <w:shd w:val="clear" w:color="auto" w:fill="auto"/>
          </w:tcPr>
          <w:p w14:paraId="1E347A6C" w14:textId="77777777" w:rsidR="0080568D" w:rsidRPr="007254AE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254A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1 294 021,6</w:t>
            </w:r>
          </w:p>
        </w:tc>
        <w:tc>
          <w:tcPr>
            <w:tcW w:w="1276" w:type="dxa"/>
            <w:shd w:val="clear" w:color="auto" w:fill="auto"/>
          </w:tcPr>
          <w:p w14:paraId="5E495228" w14:textId="77777777" w:rsidR="0080568D" w:rsidRPr="007254AE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254A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581 575,5</w:t>
            </w:r>
          </w:p>
        </w:tc>
        <w:tc>
          <w:tcPr>
            <w:tcW w:w="1418" w:type="dxa"/>
            <w:shd w:val="clear" w:color="auto" w:fill="auto"/>
          </w:tcPr>
          <w:p w14:paraId="3DE1A8F7" w14:textId="77777777" w:rsidR="0080568D" w:rsidRPr="007254AE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254A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600 128,1</w:t>
            </w:r>
          </w:p>
        </w:tc>
        <w:tc>
          <w:tcPr>
            <w:tcW w:w="1275" w:type="dxa"/>
            <w:shd w:val="clear" w:color="auto" w:fill="auto"/>
          </w:tcPr>
          <w:p w14:paraId="151BDCCE" w14:textId="77777777" w:rsidR="0080568D" w:rsidRPr="007254AE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254A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112 318,0</w:t>
            </w:r>
          </w:p>
        </w:tc>
        <w:tc>
          <w:tcPr>
            <w:tcW w:w="1418" w:type="dxa"/>
            <w:shd w:val="clear" w:color="auto" w:fill="auto"/>
          </w:tcPr>
          <w:p w14:paraId="68F292D7" w14:textId="77777777" w:rsidR="0080568D" w:rsidRPr="00AB0F02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0F02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3CF8314D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Х</w:t>
            </w:r>
          </w:p>
        </w:tc>
        <w:tc>
          <w:tcPr>
            <w:tcW w:w="1842" w:type="dxa"/>
            <w:vMerge/>
          </w:tcPr>
          <w:p w14:paraId="18881FBB" w14:textId="77777777" w:rsidR="0080568D" w:rsidRPr="002E72A6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0568D" w:rsidRPr="00071C05" w14:paraId="068EF521" w14:textId="77777777" w:rsidTr="00A464D4">
        <w:trPr>
          <w:trHeight w:val="20"/>
        </w:trPr>
        <w:tc>
          <w:tcPr>
            <w:tcW w:w="993" w:type="dxa"/>
            <w:shd w:val="clear" w:color="auto" w:fill="auto"/>
            <w:hideMark/>
          </w:tcPr>
          <w:p w14:paraId="6946211D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1.2</w:t>
            </w:r>
          </w:p>
        </w:tc>
        <w:tc>
          <w:tcPr>
            <w:tcW w:w="13749" w:type="dxa"/>
            <w:gridSpan w:val="9"/>
            <w:shd w:val="clear" w:color="auto" w:fill="auto"/>
            <w:hideMark/>
          </w:tcPr>
          <w:p w14:paraId="4271416F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Задача №2. Строительство спортивных объектов</w:t>
            </w:r>
          </w:p>
        </w:tc>
        <w:tc>
          <w:tcPr>
            <w:tcW w:w="1729" w:type="dxa"/>
          </w:tcPr>
          <w:p w14:paraId="0DE80862" w14:textId="77777777" w:rsidR="0080568D" w:rsidRPr="00071C05" w:rsidRDefault="0080568D" w:rsidP="00A464D4"/>
        </w:tc>
        <w:tc>
          <w:tcPr>
            <w:tcW w:w="1842" w:type="dxa"/>
          </w:tcPr>
          <w:p w14:paraId="19964EE7" w14:textId="77777777" w:rsidR="0080568D" w:rsidRPr="00071C05" w:rsidRDefault="0080568D" w:rsidP="00A464D4"/>
        </w:tc>
        <w:tc>
          <w:tcPr>
            <w:tcW w:w="1842" w:type="dxa"/>
          </w:tcPr>
          <w:p w14:paraId="365DA958" w14:textId="77777777" w:rsidR="0080568D" w:rsidRPr="00071C05" w:rsidRDefault="0080568D" w:rsidP="00A464D4"/>
        </w:tc>
        <w:tc>
          <w:tcPr>
            <w:tcW w:w="1842" w:type="dxa"/>
          </w:tcPr>
          <w:p w14:paraId="42365C00" w14:textId="77777777" w:rsidR="0080568D" w:rsidRPr="00071C05" w:rsidRDefault="0080568D" w:rsidP="00A464D4"/>
        </w:tc>
        <w:tc>
          <w:tcPr>
            <w:tcW w:w="1842" w:type="dxa"/>
          </w:tcPr>
          <w:p w14:paraId="3A744D55" w14:textId="77777777" w:rsidR="0080568D" w:rsidRPr="00071C05" w:rsidRDefault="0080568D" w:rsidP="00A464D4"/>
        </w:tc>
        <w:tc>
          <w:tcPr>
            <w:tcW w:w="1842" w:type="dxa"/>
          </w:tcPr>
          <w:p w14:paraId="1AC78DD9" w14:textId="77777777" w:rsidR="0080568D" w:rsidRPr="00071C05" w:rsidRDefault="0080568D" w:rsidP="00A464D4"/>
        </w:tc>
        <w:tc>
          <w:tcPr>
            <w:tcW w:w="1842" w:type="dxa"/>
          </w:tcPr>
          <w:p w14:paraId="74997ABF" w14:textId="77777777" w:rsidR="0080568D" w:rsidRPr="00071C05" w:rsidRDefault="0080568D" w:rsidP="00A464D4"/>
        </w:tc>
        <w:tc>
          <w:tcPr>
            <w:tcW w:w="1842" w:type="dxa"/>
          </w:tcPr>
          <w:p w14:paraId="3F06E514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управление строительства</w:t>
            </w:r>
          </w:p>
        </w:tc>
      </w:tr>
      <w:tr w:rsidR="0080568D" w:rsidRPr="00071C05" w14:paraId="55B4A96B" w14:textId="77777777" w:rsidTr="00A464D4">
        <w:trPr>
          <w:gridAfter w:val="8"/>
          <w:wAfter w:w="14623" w:type="dxa"/>
          <w:trHeight w:val="20"/>
        </w:trPr>
        <w:tc>
          <w:tcPr>
            <w:tcW w:w="993" w:type="dxa"/>
            <w:vMerge w:val="restart"/>
            <w:shd w:val="clear" w:color="auto" w:fill="auto"/>
            <w:hideMark/>
          </w:tcPr>
          <w:p w14:paraId="355EA3B1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1.2.1</w:t>
            </w:r>
          </w:p>
        </w:tc>
        <w:tc>
          <w:tcPr>
            <w:tcW w:w="2976" w:type="dxa"/>
            <w:vMerge w:val="restart"/>
            <w:shd w:val="clear" w:color="auto" w:fill="auto"/>
            <w:hideMark/>
          </w:tcPr>
          <w:p w14:paraId="0ABA99B1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Основное мероприятие: «</w:t>
            </w: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Строительство и реконструкция объектов отрасли «Физическая культура и спорт», в том числе:</w:t>
            </w:r>
          </w:p>
        </w:tc>
        <w:tc>
          <w:tcPr>
            <w:tcW w:w="851" w:type="dxa"/>
            <w:shd w:val="clear" w:color="auto" w:fill="auto"/>
            <w:hideMark/>
          </w:tcPr>
          <w:p w14:paraId="33A6CD5B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2020</w:t>
            </w:r>
          </w:p>
        </w:tc>
        <w:tc>
          <w:tcPr>
            <w:tcW w:w="1417" w:type="dxa"/>
            <w:shd w:val="clear" w:color="auto" w:fill="auto"/>
            <w:hideMark/>
          </w:tcPr>
          <w:p w14:paraId="2120DC6D" w14:textId="77777777" w:rsidR="0080568D" w:rsidRPr="00F02C0D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2C0D">
              <w:rPr>
                <w:rFonts w:ascii="Times New Roman" w:eastAsia="Times New Roman" w:hAnsi="Times New Roman" w:cs="Times New Roman"/>
                <w:color w:val="000000"/>
              </w:rPr>
              <w:t>911,3</w:t>
            </w:r>
          </w:p>
        </w:tc>
        <w:tc>
          <w:tcPr>
            <w:tcW w:w="1276" w:type="dxa"/>
            <w:shd w:val="clear" w:color="auto" w:fill="auto"/>
            <w:hideMark/>
          </w:tcPr>
          <w:p w14:paraId="04B4F634" w14:textId="77777777" w:rsidR="0080568D" w:rsidRPr="00F02C0D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2C0D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2D55C9A3" w14:textId="77777777" w:rsidR="0080568D" w:rsidRPr="00F02C0D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2C0D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4F253427" w14:textId="77777777" w:rsidR="0080568D" w:rsidRPr="00F02C0D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2C0D">
              <w:rPr>
                <w:rFonts w:ascii="Times New Roman" w:eastAsia="Times New Roman" w:hAnsi="Times New Roman" w:cs="Times New Roman"/>
                <w:color w:val="000000"/>
              </w:rPr>
              <w:t>911,3</w:t>
            </w:r>
          </w:p>
        </w:tc>
        <w:tc>
          <w:tcPr>
            <w:tcW w:w="1418" w:type="dxa"/>
            <w:shd w:val="clear" w:color="auto" w:fill="auto"/>
            <w:hideMark/>
          </w:tcPr>
          <w:p w14:paraId="614E9003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1DF7A6BF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14:paraId="40C4B731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0568D" w:rsidRPr="00071C05" w14:paraId="02F8E68F" w14:textId="77777777" w:rsidTr="00A464D4">
        <w:trPr>
          <w:gridAfter w:val="8"/>
          <w:wAfter w:w="14623" w:type="dxa"/>
          <w:trHeight w:val="20"/>
        </w:trPr>
        <w:tc>
          <w:tcPr>
            <w:tcW w:w="993" w:type="dxa"/>
            <w:vMerge/>
            <w:vAlign w:val="center"/>
            <w:hideMark/>
          </w:tcPr>
          <w:p w14:paraId="0ED446D0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14:paraId="00AD6458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16EF4216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2021</w:t>
            </w:r>
          </w:p>
        </w:tc>
        <w:tc>
          <w:tcPr>
            <w:tcW w:w="1417" w:type="dxa"/>
            <w:shd w:val="clear" w:color="auto" w:fill="auto"/>
            <w:hideMark/>
          </w:tcPr>
          <w:p w14:paraId="73C70FB8" w14:textId="77777777" w:rsidR="0080568D" w:rsidRPr="00F02C0D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2C0D">
              <w:rPr>
                <w:rFonts w:ascii="Times New Roman" w:eastAsia="Times New Roman" w:hAnsi="Times New Roman" w:cs="Times New Roman"/>
                <w:color w:val="000000"/>
              </w:rPr>
              <w:t>48 909,0</w:t>
            </w:r>
          </w:p>
        </w:tc>
        <w:tc>
          <w:tcPr>
            <w:tcW w:w="1276" w:type="dxa"/>
            <w:shd w:val="clear" w:color="auto" w:fill="auto"/>
            <w:hideMark/>
          </w:tcPr>
          <w:p w14:paraId="36B3075C" w14:textId="77777777" w:rsidR="0080568D" w:rsidRPr="00F02C0D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2C0D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0D2E19E2" w14:textId="77777777" w:rsidR="0080568D" w:rsidRPr="00F02C0D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2C0D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3CA3B530" w14:textId="77777777" w:rsidR="0080568D" w:rsidRPr="00F02C0D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2C0D">
              <w:rPr>
                <w:rFonts w:ascii="Times New Roman" w:eastAsia="Times New Roman" w:hAnsi="Times New Roman" w:cs="Times New Roman"/>
                <w:color w:val="000000"/>
              </w:rPr>
              <w:t>48 909,0</w:t>
            </w:r>
          </w:p>
        </w:tc>
        <w:tc>
          <w:tcPr>
            <w:tcW w:w="1418" w:type="dxa"/>
            <w:shd w:val="clear" w:color="auto" w:fill="auto"/>
            <w:hideMark/>
          </w:tcPr>
          <w:p w14:paraId="6F6AD437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vMerge/>
            <w:vAlign w:val="center"/>
            <w:hideMark/>
          </w:tcPr>
          <w:p w14:paraId="705C43C1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  <w:hideMark/>
          </w:tcPr>
          <w:p w14:paraId="1EA03408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0568D" w:rsidRPr="00071C05" w14:paraId="79B0E2E8" w14:textId="77777777" w:rsidTr="00A464D4">
        <w:trPr>
          <w:gridAfter w:val="8"/>
          <w:wAfter w:w="14623" w:type="dxa"/>
          <w:trHeight w:val="20"/>
        </w:trPr>
        <w:tc>
          <w:tcPr>
            <w:tcW w:w="993" w:type="dxa"/>
            <w:vMerge/>
            <w:vAlign w:val="center"/>
            <w:hideMark/>
          </w:tcPr>
          <w:p w14:paraId="21B1B2A6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14:paraId="391F54B6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0201A2C3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2022</w:t>
            </w:r>
          </w:p>
        </w:tc>
        <w:tc>
          <w:tcPr>
            <w:tcW w:w="1417" w:type="dxa"/>
            <w:shd w:val="clear" w:color="auto" w:fill="auto"/>
            <w:hideMark/>
          </w:tcPr>
          <w:p w14:paraId="13CDC1BF" w14:textId="77777777" w:rsidR="0080568D" w:rsidRPr="00917DDB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91 046,5</w:t>
            </w:r>
          </w:p>
        </w:tc>
        <w:tc>
          <w:tcPr>
            <w:tcW w:w="1276" w:type="dxa"/>
            <w:shd w:val="clear" w:color="auto" w:fill="auto"/>
            <w:hideMark/>
          </w:tcPr>
          <w:p w14:paraId="578E8AFD" w14:textId="77777777" w:rsidR="0080568D" w:rsidRPr="00917DDB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17DDB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1276EB26" w14:textId="77777777" w:rsidR="0080568D" w:rsidRPr="00917DDB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17DDB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7727BF1B" w14:textId="77777777" w:rsidR="0080568D" w:rsidRPr="00917DDB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91 046,5</w:t>
            </w:r>
          </w:p>
        </w:tc>
        <w:tc>
          <w:tcPr>
            <w:tcW w:w="1418" w:type="dxa"/>
            <w:shd w:val="clear" w:color="auto" w:fill="auto"/>
            <w:hideMark/>
          </w:tcPr>
          <w:p w14:paraId="4ADB78C0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vMerge/>
            <w:vAlign w:val="center"/>
            <w:hideMark/>
          </w:tcPr>
          <w:p w14:paraId="60B44706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  <w:hideMark/>
          </w:tcPr>
          <w:p w14:paraId="7F1592E2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0568D" w:rsidRPr="00071C05" w14:paraId="6FBF9743" w14:textId="77777777" w:rsidTr="00A464D4">
        <w:trPr>
          <w:gridAfter w:val="8"/>
          <w:wAfter w:w="14623" w:type="dxa"/>
          <w:trHeight w:val="20"/>
        </w:trPr>
        <w:tc>
          <w:tcPr>
            <w:tcW w:w="993" w:type="dxa"/>
            <w:vMerge/>
            <w:vAlign w:val="center"/>
            <w:hideMark/>
          </w:tcPr>
          <w:p w14:paraId="11FDD366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14:paraId="51A39FEF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0D3B704A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2023</w:t>
            </w:r>
          </w:p>
        </w:tc>
        <w:tc>
          <w:tcPr>
            <w:tcW w:w="1417" w:type="dxa"/>
            <w:shd w:val="clear" w:color="auto" w:fill="auto"/>
            <w:hideMark/>
          </w:tcPr>
          <w:p w14:paraId="3C4F7FE7" w14:textId="77777777" w:rsidR="0080568D" w:rsidRPr="00F02C0D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10 683,5</w:t>
            </w:r>
          </w:p>
        </w:tc>
        <w:tc>
          <w:tcPr>
            <w:tcW w:w="1276" w:type="dxa"/>
            <w:shd w:val="clear" w:color="auto" w:fill="auto"/>
            <w:hideMark/>
          </w:tcPr>
          <w:p w14:paraId="50EAA386" w14:textId="77777777" w:rsidR="0080568D" w:rsidRPr="00F02C0D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2C0D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54902704" w14:textId="77777777" w:rsidR="0080568D" w:rsidRPr="00F02C0D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2C0D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3935AE67" w14:textId="77777777" w:rsidR="0080568D" w:rsidRPr="00F02C0D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10 683,5</w:t>
            </w:r>
          </w:p>
        </w:tc>
        <w:tc>
          <w:tcPr>
            <w:tcW w:w="1418" w:type="dxa"/>
            <w:shd w:val="clear" w:color="auto" w:fill="auto"/>
            <w:hideMark/>
          </w:tcPr>
          <w:p w14:paraId="5B70791D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vMerge/>
            <w:vAlign w:val="center"/>
            <w:hideMark/>
          </w:tcPr>
          <w:p w14:paraId="04E32342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  <w:hideMark/>
          </w:tcPr>
          <w:p w14:paraId="18CC46AA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0568D" w:rsidRPr="00071C05" w14:paraId="26B2ADAF" w14:textId="77777777" w:rsidTr="00A464D4">
        <w:trPr>
          <w:gridAfter w:val="8"/>
          <w:wAfter w:w="14623" w:type="dxa"/>
          <w:trHeight w:val="20"/>
        </w:trPr>
        <w:tc>
          <w:tcPr>
            <w:tcW w:w="993" w:type="dxa"/>
            <w:vMerge/>
            <w:vAlign w:val="center"/>
            <w:hideMark/>
          </w:tcPr>
          <w:p w14:paraId="241AC553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14:paraId="3210CEDB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49DC68E5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2024</w:t>
            </w:r>
          </w:p>
        </w:tc>
        <w:tc>
          <w:tcPr>
            <w:tcW w:w="1417" w:type="dxa"/>
            <w:shd w:val="clear" w:color="auto" w:fill="auto"/>
            <w:hideMark/>
          </w:tcPr>
          <w:p w14:paraId="27B10205" w14:textId="77777777" w:rsidR="0080568D" w:rsidRPr="00F02C0D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</w:t>
            </w:r>
            <w:r w:rsidRPr="00F02C0D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4CA731B6" w14:textId="77777777" w:rsidR="0080568D" w:rsidRPr="00F02C0D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2C0D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452B004A" w14:textId="77777777" w:rsidR="0080568D" w:rsidRPr="00F02C0D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2C0D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1DB6E350" w14:textId="77777777" w:rsidR="0080568D" w:rsidRPr="00F02C0D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</w:t>
            </w:r>
            <w:r w:rsidRPr="00F02C0D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0C3B3208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vMerge/>
            <w:vAlign w:val="center"/>
            <w:hideMark/>
          </w:tcPr>
          <w:p w14:paraId="55FB18B3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  <w:hideMark/>
          </w:tcPr>
          <w:p w14:paraId="1CEF62EC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0568D" w:rsidRPr="00071C05" w14:paraId="3AB73FD4" w14:textId="77777777" w:rsidTr="00A464D4">
        <w:trPr>
          <w:gridAfter w:val="8"/>
          <w:wAfter w:w="14623" w:type="dxa"/>
          <w:trHeight w:val="20"/>
        </w:trPr>
        <w:tc>
          <w:tcPr>
            <w:tcW w:w="993" w:type="dxa"/>
            <w:vMerge/>
            <w:vAlign w:val="center"/>
            <w:hideMark/>
          </w:tcPr>
          <w:p w14:paraId="2FBDE406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14:paraId="22E17EAB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3FC51A59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2025</w:t>
            </w:r>
          </w:p>
        </w:tc>
        <w:tc>
          <w:tcPr>
            <w:tcW w:w="1417" w:type="dxa"/>
            <w:shd w:val="clear" w:color="auto" w:fill="auto"/>
            <w:hideMark/>
          </w:tcPr>
          <w:p w14:paraId="079092F7" w14:textId="77777777" w:rsidR="0080568D" w:rsidRPr="00F02C0D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46 292,4</w:t>
            </w:r>
          </w:p>
        </w:tc>
        <w:tc>
          <w:tcPr>
            <w:tcW w:w="1276" w:type="dxa"/>
            <w:shd w:val="clear" w:color="auto" w:fill="auto"/>
            <w:hideMark/>
          </w:tcPr>
          <w:p w14:paraId="5062BDE9" w14:textId="77777777" w:rsidR="0080568D" w:rsidRPr="00F02C0D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2C0D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771C659D" w14:textId="77777777" w:rsidR="0080568D" w:rsidRPr="00F02C0D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2C0D">
              <w:rPr>
                <w:rFonts w:ascii="Times New Roman" w:eastAsia="Times New Roman" w:hAnsi="Times New Roman" w:cs="Times New Roman"/>
                <w:color w:val="000000"/>
              </w:rPr>
              <w:t>39 811,5</w:t>
            </w:r>
          </w:p>
        </w:tc>
        <w:tc>
          <w:tcPr>
            <w:tcW w:w="1275" w:type="dxa"/>
            <w:shd w:val="clear" w:color="auto" w:fill="auto"/>
            <w:hideMark/>
          </w:tcPr>
          <w:p w14:paraId="17732D4D" w14:textId="77777777" w:rsidR="0080568D" w:rsidRPr="00F02C0D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6 480,9</w:t>
            </w:r>
          </w:p>
        </w:tc>
        <w:tc>
          <w:tcPr>
            <w:tcW w:w="1418" w:type="dxa"/>
            <w:shd w:val="clear" w:color="auto" w:fill="auto"/>
            <w:hideMark/>
          </w:tcPr>
          <w:p w14:paraId="389DA0CA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vMerge/>
            <w:vAlign w:val="center"/>
            <w:hideMark/>
          </w:tcPr>
          <w:p w14:paraId="122E399B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  <w:hideMark/>
          </w:tcPr>
          <w:p w14:paraId="1264A915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0568D" w:rsidRPr="00071C05" w14:paraId="356ED979" w14:textId="77777777" w:rsidTr="00A464D4">
        <w:trPr>
          <w:gridAfter w:val="8"/>
          <w:wAfter w:w="14623" w:type="dxa"/>
          <w:trHeight w:val="304"/>
        </w:trPr>
        <w:tc>
          <w:tcPr>
            <w:tcW w:w="993" w:type="dxa"/>
            <w:vMerge/>
            <w:vAlign w:val="center"/>
            <w:hideMark/>
          </w:tcPr>
          <w:p w14:paraId="23188082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14:paraId="7E06C28E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6462BECA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417" w:type="dxa"/>
            <w:shd w:val="clear" w:color="auto" w:fill="auto"/>
            <w:hideMark/>
          </w:tcPr>
          <w:p w14:paraId="3B3E394E" w14:textId="77777777" w:rsidR="0080568D" w:rsidRPr="00F02C0D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198 242,7</w:t>
            </w:r>
          </w:p>
        </w:tc>
        <w:tc>
          <w:tcPr>
            <w:tcW w:w="1276" w:type="dxa"/>
            <w:shd w:val="clear" w:color="auto" w:fill="auto"/>
            <w:hideMark/>
          </w:tcPr>
          <w:p w14:paraId="5D292AB8" w14:textId="77777777" w:rsidR="0080568D" w:rsidRPr="00F02C0D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02C0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0F58B654" w14:textId="77777777" w:rsidR="0080568D" w:rsidRPr="00F02C0D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02C0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39 811,5</w:t>
            </w:r>
          </w:p>
        </w:tc>
        <w:tc>
          <w:tcPr>
            <w:tcW w:w="1275" w:type="dxa"/>
            <w:shd w:val="clear" w:color="auto" w:fill="auto"/>
            <w:hideMark/>
          </w:tcPr>
          <w:p w14:paraId="5957740E" w14:textId="77777777" w:rsidR="0080568D" w:rsidRPr="00F02C0D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158 831,2</w:t>
            </w:r>
          </w:p>
        </w:tc>
        <w:tc>
          <w:tcPr>
            <w:tcW w:w="1418" w:type="dxa"/>
            <w:shd w:val="clear" w:color="auto" w:fill="auto"/>
            <w:hideMark/>
          </w:tcPr>
          <w:p w14:paraId="0B0C1821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6A0651B3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Х</w:t>
            </w:r>
          </w:p>
        </w:tc>
        <w:tc>
          <w:tcPr>
            <w:tcW w:w="1842" w:type="dxa"/>
            <w:vMerge/>
            <w:vAlign w:val="center"/>
            <w:hideMark/>
          </w:tcPr>
          <w:p w14:paraId="0F792436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0568D" w:rsidRPr="00071C05" w14:paraId="32F0A291" w14:textId="77777777" w:rsidTr="00A464D4">
        <w:trPr>
          <w:gridAfter w:val="8"/>
          <w:wAfter w:w="14623" w:type="dxa"/>
          <w:trHeight w:val="259"/>
        </w:trPr>
        <w:tc>
          <w:tcPr>
            <w:tcW w:w="993" w:type="dxa"/>
            <w:vMerge w:val="restart"/>
            <w:shd w:val="clear" w:color="auto" w:fill="auto"/>
            <w:hideMark/>
          </w:tcPr>
          <w:p w14:paraId="7899D716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1.2.1.1</w:t>
            </w:r>
          </w:p>
        </w:tc>
        <w:tc>
          <w:tcPr>
            <w:tcW w:w="2976" w:type="dxa"/>
            <w:vMerge w:val="restart"/>
            <w:shd w:val="clear" w:color="auto" w:fill="auto"/>
            <w:hideMark/>
          </w:tcPr>
          <w:p w14:paraId="40DD68EB" w14:textId="77777777" w:rsidR="0080568D" w:rsidRPr="00071C05" w:rsidRDefault="0080568D" w:rsidP="00A464D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Проектирование и строительство спортивного зала единоборств 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    </w:t>
            </w:r>
            <w:r w:rsidRPr="00071C05">
              <w:rPr>
                <w:rFonts w:ascii="Times New Roman" w:eastAsia="Times New Roman" w:hAnsi="Times New Roman" w:cs="Times New Roman"/>
                <w:color w:val="000000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Геленджик, б/</w:t>
            </w:r>
            <w:proofErr w:type="gramStart"/>
            <w:r w:rsidRPr="00071C05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proofErr w:type="gramEnd"/>
          </w:p>
        </w:tc>
        <w:tc>
          <w:tcPr>
            <w:tcW w:w="851" w:type="dxa"/>
            <w:shd w:val="clear" w:color="auto" w:fill="auto"/>
            <w:hideMark/>
          </w:tcPr>
          <w:p w14:paraId="090ED804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2020</w:t>
            </w:r>
          </w:p>
        </w:tc>
        <w:tc>
          <w:tcPr>
            <w:tcW w:w="1417" w:type="dxa"/>
            <w:shd w:val="clear" w:color="auto" w:fill="auto"/>
            <w:hideMark/>
          </w:tcPr>
          <w:p w14:paraId="1981C05C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21BD5806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77E6A668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668AE7E1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79EE8591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4E86FBEB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разработка ПСД - 1шт. 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14:paraId="2B7B441C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управление строительства</w:t>
            </w:r>
          </w:p>
        </w:tc>
      </w:tr>
      <w:tr w:rsidR="0080568D" w:rsidRPr="00071C05" w14:paraId="55C4D74D" w14:textId="77777777" w:rsidTr="00A464D4">
        <w:trPr>
          <w:gridAfter w:val="8"/>
          <w:wAfter w:w="14623" w:type="dxa"/>
          <w:trHeight w:val="340"/>
        </w:trPr>
        <w:tc>
          <w:tcPr>
            <w:tcW w:w="993" w:type="dxa"/>
            <w:vMerge/>
            <w:vAlign w:val="center"/>
            <w:hideMark/>
          </w:tcPr>
          <w:p w14:paraId="54995796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14:paraId="19C1F734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413533F9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2021</w:t>
            </w:r>
          </w:p>
        </w:tc>
        <w:tc>
          <w:tcPr>
            <w:tcW w:w="1417" w:type="dxa"/>
            <w:shd w:val="clear" w:color="auto" w:fill="auto"/>
            <w:hideMark/>
          </w:tcPr>
          <w:p w14:paraId="3117A622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7 898,2</w:t>
            </w:r>
          </w:p>
        </w:tc>
        <w:tc>
          <w:tcPr>
            <w:tcW w:w="1276" w:type="dxa"/>
            <w:shd w:val="clear" w:color="auto" w:fill="auto"/>
            <w:hideMark/>
          </w:tcPr>
          <w:p w14:paraId="734D358C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740C3BD6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146063E0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7 898,2</w:t>
            </w:r>
          </w:p>
        </w:tc>
        <w:tc>
          <w:tcPr>
            <w:tcW w:w="1418" w:type="dxa"/>
            <w:shd w:val="clear" w:color="auto" w:fill="auto"/>
            <w:hideMark/>
          </w:tcPr>
          <w:p w14:paraId="50E447D7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vMerge/>
            <w:vAlign w:val="center"/>
            <w:hideMark/>
          </w:tcPr>
          <w:p w14:paraId="60A4D72C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2EDFAB8C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0568D" w:rsidRPr="00071C05" w14:paraId="2CF9AD85" w14:textId="77777777" w:rsidTr="00A464D4">
        <w:trPr>
          <w:gridAfter w:val="8"/>
          <w:wAfter w:w="14623" w:type="dxa"/>
          <w:trHeight w:val="331"/>
        </w:trPr>
        <w:tc>
          <w:tcPr>
            <w:tcW w:w="993" w:type="dxa"/>
            <w:vMerge/>
            <w:vAlign w:val="center"/>
            <w:hideMark/>
          </w:tcPr>
          <w:p w14:paraId="7B847CB6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14:paraId="24B146DC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3FF81966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2022</w:t>
            </w:r>
          </w:p>
        </w:tc>
        <w:tc>
          <w:tcPr>
            <w:tcW w:w="1417" w:type="dxa"/>
            <w:shd w:val="clear" w:color="auto" w:fill="auto"/>
            <w:hideMark/>
          </w:tcPr>
          <w:p w14:paraId="2BF32FBA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2 235,0</w:t>
            </w:r>
          </w:p>
        </w:tc>
        <w:tc>
          <w:tcPr>
            <w:tcW w:w="1276" w:type="dxa"/>
            <w:shd w:val="clear" w:color="auto" w:fill="auto"/>
            <w:hideMark/>
          </w:tcPr>
          <w:p w14:paraId="2B7ACBF6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20EF6A98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1BD914F9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2 235,0</w:t>
            </w:r>
          </w:p>
        </w:tc>
        <w:tc>
          <w:tcPr>
            <w:tcW w:w="1418" w:type="dxa"/>
            <w:shd w:val="clear" w:color="auto" w:fill="auto"/>
            <w:hideMark/>
          </w:tcPr>
          <w:p w14:paraId="7206606E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vMerge/>
            <w:vAlign w:val="center"/>
            <w:hideMark/>
          </w:tcPr>
          <w:p w14:paraId="79AE6334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3220BCD9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0568D" w:rsidRPr="00071C05" w14:paraId="401E37FA" w14:textId="77777777" w:rsidTr="00A464D4">
        <w:trPr>
          <w:gridAfter w:val="8"/>
          <w:wAfter w:w="14623" w:type="dxa"/>
          <w:trHeight w:val="278"/>
        </w:trPr>
        <w:tc>
          <w:tcPr>
            <w:tcW w:w="993" w:type="dxa"/>
            <w:vMerge/>
            <w:vAlign w:val="center"/>
            <w:hideMark/>
          </w:tcPr>
          <w:p w14:paraId="0182953F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14:paraId="09A441C5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7D7BD8AA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2023</w:t>
            </w:r>
          </w:p>
        </w:tc>
        <w:tc>
          <w:tcPr>
            <w:tcW w:w="1417" w:type="dxa"/>
            <w:shd w:val="clear" w:color="auto" w:fill="auto"/>
            <w:hideMark/>
          </w:tcPr>
          <w:p w14:paraId="1333DCA5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1 650,1</w:t>
            </w:r>
          </w:p>
        </w:tc>
        <w:tc>
          <w:tcPr>
            <w:tcW w:w="1276" w:type="dxa"/>
            <w:shd w:val="clear" w:color="auto" w:fill="auto"/>
            <w:hideMark/>
          </w:tcPr>
          <w:p w14:paraId="47A470F2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0A8DC6F0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7C15A28D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1 650,1</w:t>
            </w:r>
          </w:p>
        </w:tc>
        <w:tc>
          <w:tcPr>
            <w:tcW w:w="1418" w:type="dxa"/>
            <w:shd w:val="clear" w:color="auto" w:fill="auto"/>
            <w:hideMark/>
          </w:tcPr>
          <w:p w14:paraId="6509F25B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vMerge/>
            <w:vAlign w:val="center"/>
            <w:hideMark/>
          </w:tcPr>
          <w:p w14:paraId="49A38611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215B216E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0568D" w:rsidRPr="00071C05" w14:paraId="0185FA67" w14:textId="77777777" w:rsidTr="00A464D4">
        <w:trPr>
          <w:gridAfter w:val="8"/>
          <w:wAfter w:w="14623" w:type="dxa"/>
          <w:trHeight w:val="237"/>
        </w:trPr>
        <w:tc>
          <w:tcPr>
            <w:tcW w:w="993" w:type="dxa"/>
            <w:vMerge/>
            <w:vAlign w:val="center"/>
            <w:hideMark/>
          </w:tcPr>
          <w:p w14:paraId="62564271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14:paraId="223FD3FA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05B3D904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2024</w:t>
            </w:r>
          </w:p>
        </w:tc>
        <w:tc>
          <w:tcPr>
            <w:tcW w:w="1417" w:type="dxa"/>
            <w:shd w:val="clear" w:color="auto" w:fill="auto"/>
            <w:hideMark/>
          </w:tcPr>
          <w:p w14:paraId="5F9934F6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</w:t>
            </w: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13919849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14:paraId="538BF6F8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3B8E68C0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</w:t>
            </w: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615573BA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vMerge/>
            <w:vAlign w:val="center"/>
            <w:hideMark/>
          </w:tcPr>
          <w:p w14:paraId="26458894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54955FB8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0568D" w:rsidRPr="00071C05" w14:paraId="0C563164" w14:textId="77777777" w:rsidTr="00A464D4">
        <w:trPr>
          <w:gridAfter w:val="8"/>
          <w:wAfter w:w="14623" w:type="dxa"/>
          <w:trHeight w:val="256"/>
        </w:trPr>
        <w:tc>
          <w:tcPr>
            <w:tcW w:w="993" w:type="dxa"/>
            <w:vMerge/>
            <w:vAlign w:val="center"/>
            <w:hideMark/>
          </w:tcPr>
          <w:p w14:paraId="0BE3EBC2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14:paraId="41D816A4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19E97A85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2025</w:t>
            </w:r>
          </w:p>
        </w:tc>
        <w:tc>
          <w:tcPr>
            <w:tcW w:w="1417" w:type="dxa"/>
            <w:shd w:val="clear" w:color="auto" w:fill="auto"/>
            <w:hideMark/>
          </w:tcPr>
          <w:p w14:paraId="2D0DEF86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46 292,4</w:t>
            </w:r>
          </w:p>
        </w:tc>
        <w:tc>
          <w:tcPr>
            <w:tcW w:w="1276" w:type="dxa"/>
            <w:shd w:val="clear" w:color="auto" w:fill="auto"/>
            <w:hideMark/>
          </w:tcPr>
          <w:p w14:paraId="0AAAABCB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508D427E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39 811,5</w:t>
            </w:r>
          </w:p>
        </w:tc>
        <w:tc>
          <w:tcPr>
            <w:tcW w:w="1275" w:type="dxa"/>
            <w:shd w:val="clear" w:color="auto" w:fill="auto"/>
            <w:hideMark/>
          </w:tcPr>
          <w:p w14:paraId="563CBB02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6 480,9</w:t>
            </w:r>
          </w:p>
        </w:tc>
        <w:tc>
          <w:tcPr>
            <w:tcW w:w="1418" w:type="dxa"/>
            <w:shd w:val="clear" w:color="auto" w:fill="auto"/>
            <w:hideMark/>
          </w:tcPr>
          <w:p w14:paraId="72DF1065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vMerge/>
            <w:vAlign w:val="center"/>
            <w:hideMark/>
          </w:tcPr>
          <w:p w14:paraId="7284D645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6D1CFE57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0568D" w:rsidRPr="00071C05" w14:paraId="7122A2AD" w14:textId="77777777" w:rsidTr="00A464D4">
        <w:trPr>
          <w:gridAfter w:val="8"/>
          <w:wAfter w:w="14623" w:type="dxa"/>
          <w:trHeight w:val="273"/>
        </w:trPr>
        <w:tc>
          <w:tcPr>
            <w:tcW w:w="993" w:type="dxa"/>
            <w:vMerge/>
            <w:vAlign w:val="center"/>
            <w:hideMark/>
          </w:tcPr>
          <w:p w14:paraId="61B17E73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14:paraId="714CF9A9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3112BA36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417" w:type="dxa"/>
            <w:shd w:val="clear" w:color="auto" w:fill="auto"/>
            <w:hideMark/>
          </w:tcPr>
          <w:p w14:paraId="367E8029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58 475,7</w:t>
            </w:r>
          </w:p>
        </w:tc>
        <w:tc>
          <w:tcPr>
            <w:tcW w:w="1276" w:type="dxa"/>
            <w:shd w:val="clear" w:color="auto" w:fill="auto"/>
            <w:hideMark/>
          </w:tcPr>
          <w:p w14:paraId="2E0776DE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6F67F18C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39 811,5</w:t>
            </w:r>
          </w:p>
        </w:tc>
        <w:tc>
          <w:tcPr>
            <w:tcW w:w="1275" w:type="dxa"/>
            <w:shd w:val="clear" w:color="auto" w:fill="auto"/>
            <w:hideMark/>
          </w:tcPr>
          <w:p w14:paraId="01AA6BF8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18 664,2</w:t>
            </w:r>
          </w:p>
        </w:tc>
        <w:tc>
          <w:tcPr>
            <w:tcW w:w="1418" w:type="dxa"/>
            <w:shd w:val="clear" w:color="auto" w:fill="auto"/>
            <w:hideMark/>
          </w:tcPr>
          <w:p w14:paraId="01FCAFFC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55F81470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Х</w:t>
            </w:r>
          </w:p>
        </w:tc>
        <w:tc>
          <w:tcPr>
            <w:tcW w:w="1842" w:type="dxa"/>
            <w:vMerge/>
            <w:vAlign w:val="center"/>
            <w:hideMark/>
          </w:tcPr>
          <w:p w14:paraId="2934FEE0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0568D" w:rsidRPr="00071C05" w14:paraId="5129F82D" w14:textId="77777777" w:rsidTr="00A464D4">
        <w:trPr>
          <w:gridAfter w:val="8"/>
          <w:wAfter w:w="14623" w:type="dxa"/>
          <w:trHeight w:val="20"/>
        </w:trPr>
        <w:tc>
          <w:tcPr>
            <w:tcW w:w="993" w:type="dxa"/>
            <w:vMerge w:val="restart"/>
            <w:shd w:val="clear" w:color="auto" w:fill="auto"/>
            <w:hideMark/>
          </w:tcPr>
          <w:p w14:paraId="58C7B5BE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1.2.1.2</w:t>
            </w:r>
          </w:p>
        </w:tc>
        <w:tc>
          <w:tcPr>
            <w:tcW w:w="2976" w:type="dxa"/>
            <w:vMerge w:val="restart"/>
            <w:shd w:val="clear" w:color="auto" w:fill="auto"/>
            <w:hideMark/>
          </w:tcPr>
          <w:p w14:paraId="00940D46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Проектирование и строительство спортивного зала, расположенного по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proofErr w:type="gramEnd"/>
            <w:r w:rsidRPr="00071C05">
              <w:rPr>
                <w:rFonts w:ascii="Times New Roman" w:eastAsia="Times New Roman" w:hAnsi="Times New Roman" w:cs="Times New Roman"/>
                <w:color w:val="000000"/>
              </w:rPr>
              <w:t>расной</w:t>
            </w:r>
            <w:proofErr w:type="spellEnd"/>
            <w:r w:rsidRPr="00071C05">
              <w:rPr>
                <w:rFonts w:ascii="Times New Roman" w:eastAsia="Times New Roman" w:hAnsi="Times New Roman" w:cs="Times New Roman"/>
                <w:color w:val="000000"/>
              </w:rPr>
              <w:t xml:space="preserve"> в с. Пшада </w:t>
            </w:r>
            <w:proofErr w:type="spellStart"/>
            <w:r w:rsidRPr="00071C05">
              <w:rPr>
                <w:rFonts w:ascii="Times New Roman" w:eastAsia="Times New Roman" w:hAnsi="Times New Roman" w:cs="Times New Roman"/>
                <w:color w:val="000000"/>
              </w:rPr>
              <w:t>г.Геленджика</w:t>
            </w:r>
            <w:proofErr w:type="spellEnd"/>
          </w:p>
        </w:tc>
        <w:tc>
          <w:tcPr>
            <w:tcW w:w="851" w:type="dxa"/>
            <w:shd w:val="clear" w:color="auto" w:fill="auto"/>
            <w:hideMark/>
          </w:tcPr>
          <w:p w14:paraId="4ACDE256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2020</w:t>
            </w:r>
          </w:p>
        </w:tc>
        <w:tc>
          <w:tcPr>
            <w:tcW w:w="1417" w:type="dxa"/>
            <w:shd w:val="clear" w:color="auto" w:fill="auto"/>
            <w:hideMark/>
          </w:tcPr>
          <w:p w14:paraId="5770E804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31,5</w:t>
            </w:r>
          </w:p>
        </w:tc>
        <w:tc>
          <w:tcPr>
            <w:tcW w:w="1276" w:type="dxa"/>
            <w:shd w:val="clear" w:color="auto" w:fill="auto"/>
            <w:hideMark/>
          </w:tcPr>
          <w:p w14:paraId="2181C08A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09C434DE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472CEE1B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31,5</w:t>
            </w:r>
          </w:p>
        </w:tc>
        <w:tc>
          <w:tcPr>
            <w:tcW w:w="1418" w:type="dxa"/>
            <w:shd w:val="clear" w:color="auto" w:fill="auto"/>
            <w:hideMark/>
          </w:tcPr>
          <w:p w14:paraId="21B76A43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147447C3" w14:textId="77777777" w:rsidR="0080568D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2020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-р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азработка ПСД- 1шт. </w:t>
            </w:r>
          </w:p>
          <w:p w14:paraId="4BF1B8E4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2022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- строительство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14:paraId="134ECD63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управление строительства</w:t>
            </w:r>
          </w:p>
        </w:tc>
      </w:tr>
      <w:tr w:rsidR="0080568D" w:rsidRPr="00071C05" w14:paraId="3E93BC38" w14:textId="77777777" w:rsidTr="00A464D4">
        <w:trPr>
          <w:gridAfter w:val="8"/>
          <w:wAfter w:w="14623" w:type="dxa"/>
          <w:trHeight w:val="20"/>
        </w:trPr>
        <w:tc>
          <w:tcPr>
            <w:tcW w:w="993" w:type="dxa"/>
            <w:vMerge/>
            <w:vAlign w:val="center"/>
            <w:hideMark/>
          </w:tcPr>
          <w:p w14:paraId="5222AC71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14:paraId="173E3994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4933A407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2021</w:t>
            </w:r>
          </w:p>
        </w:tc>
        <w:tc>
          <w:tcPr>
            <w:tcW w:w="1417" w:type="dxa"/>
            <w:shd w:val="clear" w:color="auto" w:fill="auto"/>
            <w:hideMark/>
          </w:tcPr>
          <w:p w14:paraId="5D288266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24 000,0</w:t>
            </w:r>
          </w:p>
        </w:tc>
        <w:tc>
          <w:tcPr>
            <w:tcW w:w="1276" w:type="dxa"/>
            <w:shd w:val="clear" w:color="auto" w:fill="auto"/>
            <w:hideMark/>
          </w:tcPr>
          <w:p w14:paraId="761F656F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2D83401F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1F3FB536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24 000,0</w:t>
            </w:r>
          </w:p>
        </w:tc>
        <w:tc>
          <w:tcPr>
            <w:tcW w:w="1418" w:type="dxa"/>
            <w:shd w:val="clear" w:color="auto" w:fill="auto"/>
            <w:hideMark/>
          </w:tcPr>
          <w:p w14:paraId="6A17AB30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vMerge/>
            <w:vAlign w:val="center"/>
            <w:hideMark/>
          </w:tcPr>
          <w:p w14:paraId="290F30B9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46CCEC58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0568D" w:rsidRPr="00071C05" w14:paraId="5B4D2EBB" w14:textId="77777777" w:rsidTr="00A464D4">
        <w:trPr>
          <w:gridAfter w:val="8"/>
          <w:wAfter w:w="14623" w:type="dxa"/>
          <w:trHeight w:val="20"/>
        </w:trPr>
        <w:tc>
          <w:tcPr>
            <w:tcW w:w="993" w:type="dxa"/>
            <w:vMerge/>
            <w:vAlign w:val="center"/>
            <w:hideMark/>
          </w:tcPr>
          <w:p w14:paraId="44A8786D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14:paraId="0E20BD66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190EB6B1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2022</w:t>
            </w:r>
          </w:p>
        </w:tc>
        <w:tc>
          <w:tcPr>
            <w:tcW w:w="1417" w:type="dxa"/>
            <w:shd w:val="clear" w:color="auto" w:fill="auto"/>
            <w:hideMark/>
          </w:tcPr>
          <w:p w14:paraId="64836676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69 485,2</w:t>
            </w:r>
          </w:p>
        </w:tc>
        <w:tc>
          <w:tcPr>
            <w:tcW w:w="1276" w:type="dxa"/>
            <w:shd w:val="clear" w:color="auto" w:fill="auto"/>
            <w:hideMark/>
          </w:tcPr>
          <w:p w14:paraId="1FFEA59F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072475B2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1CC3D23B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69 485,2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1F64ED7D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7DF795E5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1E3E68F5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0568D" w:rsidRPr="00071C05" w14:paraId="3113DADF" w14:textId="77777777" w:rsidTr="00A464D4">
        <w:trPr>
          <w:gridAfter w:val="8"/>
          <w:wAfter w:w="14623" w:type="dxa"/>
          <w:trHeight w:val="20"/>
        </w:trPr>
        <w:tc>
          <w:tcPr>
            <w:tcW w:w="993" w:type="dxa"/>
            <w:vMerge/>
            <w:vAlign w:val="center"/>
            <w:hideMark/>
          </w:tcPr>
          <w:p w14:paraId="3B06B0D3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14:paraId="0ABA4FEB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2898A5DE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2023</w:t>
            </w:r>
          </w:p>
        </w:tc>
        <w:tc>
          <w:tcPr>
            <w:tcW w:w="1417" w:type="dxa"/>
            <w:shd w:val="clear" w:color="auto" w:fill="auto"/>
            <w:hideMark/>
          </w:tcPr>
          <w:p w14:paraId="031FF1AC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7B86F38D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033A5E8A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hideMark/>
          </w:tcPr>
          <w:p w14:paraId="71499757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FE230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5267A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1E465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0568D" w:rsidRPr="00071C05" w14:paraId="12F1CBF6" w14:textId="77777777" w:rsidTr="00A464D4">
        <w:trPr>
          <w:gridAfter w:val="8"/>
          <w:wAfter w:w="14623" w:type="dxa"/>
          <w:trHeight w:val="20"/>
        </w:trPr>
        <w:tc>
          <w:tcPr>
            <w:tcW w:w="993" w:type="dxa"/>
            <w:vMerge/>
            <w:vAlign w:val="center"/>
            <w:hideMark/>
          </w:tcPr>
          <w:p w14:paraId="61C0713B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14:paraId="2EC4C491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4DB5CA3D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2024</w:t>
            </w:r>
          </w:p>
        </w:tc>
        <w:tc>
          <w:tcPr>
            <w:tcW w:w="1417" w:type="dxa"/>
            <w:shd w:val="clear" w:color="auto" w:fill="auto"/>
            <w:hideMark/>
          </w:tcPr>
          <w:p w14:paraId="521C5EA6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2567F400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20087AD8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hideMark/>
          </w:tcPr>
          <w:p w14:paraId="005D77F4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F8A0F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020B0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2F3D9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0568D" w:rsidRPr="00071C05" w14:paraId="779C8C58" w14:textId="77777777" w:rsidTr="00A464D4">
        <w:trPr>
          <w:gridAfter w:val="8"/>
          <w:wAfter w:w="14623" w:type="dxa"/>
          <w:trHeight w:val="20"/>
        </w:trPr>
        <w:tc>
          <w:tcPr>
            <w:tcW w:w="993" w:type="dxa"/>
            <w:vMerge/>
            <w:vAlign w:val="center"/>
            <w:hideMark/>
          </w:tcPr>
          <w:p w14:paraId="612A6738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14:paraId="32C6BACB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0CF8C35C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2025</w:t>
            </w:r>
          </w:p>
        </w:tc>
        <w:tc>
          <w:tcPr>
            <w:tcW w:w="1417" w:type="dxa"/>
            <w:shd w:val="clear" w:color="auto" w:fill="auto"/>
            <w:hideMark/>
          </w:tcPr>
          <w:p w14:paraId="3E6B4A15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3505E12B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3D9C0AC9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hideMark/>
          </w:tcPr>
          <w:p w14:paraId="26568488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72222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54C30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8C579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0568D" w:rsidRPr="00071C05" w14:paraId="720A6535" w14:textId="77777777" w:rsidTr="00A464D4">
        <w:trPr>
          <w:gridAfter w:val="8"/>
          <w:wAfter w:w="14623" w:type="dxa"/>
          <w:trHeight w:val="20"/>
        </w:trPr>
        <w:tc>
          <w:tcPr>
            <w:tcW w:w="993" w:type="dxa"/>
            <w:vMerge/>
            <w:vAlign w:val="center"/>
            <w:hideMark/>
          </w:tcPr>
          <w:p w14:paraId="4BC1008F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14:paraId="463F39B4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02957A5F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417" w:type="dxa"/>
            <w:shd w:val="clear" w:color="auto" w:fill="auto"/>
            <w:hideMark/>
          </w:tcPr>
          <w:p w14:paraId="3B844908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93 516,7</w:t>
            </w:r>
          </w:p>
        </w:tc>
        <w:tc>
          <w:tcPr>
            <w:tcW w:w="1276" w:type="dxa"/>
            <w:shd w:val="clear" w:color="auto" w:fill="auto"/>
            <w:hideMark/>
          </w:tcPr>
          <w:p w14:paraId="5CF28C6D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60021E3E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4C4F18E6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93 516,7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117B0A5F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384997AF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Х</w:t>
            </w:r>
          </w:p>
        </w:tc>
        <w:tc>
          <w:tcPr>
            <w:tcW w:w="1842" w:type="dxa"/>
            <w:vMerge/>
            <w:tcBorders>
              <w:top w:val="single" w:sz="4" w:space="0" w:color="auto"/>
            </w:tcBorders>
            <w:vAlign w:val="center"/>
            <w:hideMark/>
          </w:tcPr>
          <w:p w14:paraId="7A4CDEC0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0568D" w:rsidRPr="00071C05" w14:paraId="58BDF3CF" w14:textId="77777777" w:rsidTr="00A464D4">
        <w:trPr>
          <w:gridAfter w:val="8"/>
          <w:wAfter w:w="14623" w:type="dxa"/>
          <w:trHeight w:val="20"/>
        </w:trPr>
        <w:tc>
          <w:tcPr>
            <w:tcW w:w="993" w:type="dxa"/>
            <w:vMerge w:val="restart"/>
            <w:shd w:val="clear" w:color="auto" w:fill="auto"/>
            <w:hideMark/>
          </w:tcPr>
          <w:p w14:paraId="13D98D08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bookmarkStart w:id="6" w:name="RANGE!A92"/>
            <w:r w:rsidRPr="00071C05">
              <w:rPr>
                <w:rFonts w:ascii="Times New Roman" w:eastAsia="Times New Roman" w:hAnsi="Times New Roman" w:cs="Times New Roman"/>
                <w:color w:val="000000"/>
              </w:rPr>
              <w:t>1.2.1.3</w:t>
            </w:r>
            <w:bookmarkEnd w:id="6"/>
          </w:p>
        </w:tc>
        <w:tc>
          <w:tcPr>
            <w:tcW w:w="2976" w:type="dxa"/>
            <w:vMerge w:val="restart"/>
            <w:shd w:val="clear" w:color="auto" w:fill="auto"/>
            <w:hideMark/>
          </w:tcPr>
          <w:p w14:paraId="1C04193E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Консервация объекта: «Спортивный компле</w:t>
            </w:r>
            <w:proofErr w:type="gramStart"/>
            <w:r w:rsidRPr="00071C05">
              <w:rPr>
                <w:rFonts w:ascii="Times New Roman" w:eastAsia="Times New Roman" w:hAnsi="Times New Roman" w:cs="Times New Roman"/>
                <w:color w:val="000000"/>
              </w:rPr>
              <w:t>кс с пл</w:t>
            </w:r>
            <w:proofErr w:type="gramEnd"/>
            <w:r w:rsidRPr="00071C05">
              <w:rPr>
                <w:rFonts w:ascii="Times New Roman" w:eastAsia="Times New Roman" w:hAnsi="Times New Roman" w:cs="Times New Roman"/>
                <w:color w:val="000000"/>
              </w:rPr>
              <w:t xml:space="preserve">авательным бассейном по ул. </w:t>
            </w:r>
            <w:proofErr w:type="spellStart"/>
            <w:r w:rsidRPr="00071C05">
              <w:rPr>
                <w:rFonts w:ascii="Times New Roman" w:eastAsia="Times New Roman" w:hAnsi="Times New Roman" w:cs="Times New Roman"/>
                <w:color w:val="000000"/>
              </w:rPr>
              <w:t>Солнцедарской</w:t>
            </w:r>
            <w:proofErr w:type="spellEnd"/>
            <w:r w:rsidRPr="00071C05">
              <w:rPr>
                <w:rFonts w:ascii="Times New Roman" w:eastAsia="Times New Roman" w:hAnsi="Times New Roman" w:cs="Times New Roman"/>
                <w:color w:val="000000"/>
              </w:rPr>
              <w:t xml:space="preserve">, б/н в микрорайоне Северный </w:t>
            </w:r>
          </w:p>
          <w:p w14:paraId="64490EE0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г. Геленджика»</w:t>
            </w:r>
          </w:p>
        </w:tc>
        <w:tc>
          <w:tcPr>
            <w:tcW w:w="851" w:type="dxa"/>
            <w:shd w:val="clear" w:color="auto" w:fill="auto"/>
            <w:hideMark/>
          </w:tcPr>
          <w:p w14:paraId="61CC9FC8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2020</w:t>
            </w:r>
          </w:p>
        </w:tc>
        <w:tc>
          <w:tcPr>
            <w:tcW w:w="1417" w:type="dxa"/>
            <w:shd w:val="clear" w:color="auto" w:fill="auto"/>
            <w:hideMark/>
          </w:tcPr>
          <w:p w14:paraId="021AB7E4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876,0</w:t>
            </w:r>
          </w:p>
        </w:tc>
        <w:tc>
          <w:tcPr>
            <w:tcW w:w="1276" w:type="dxa"/>
            <w:shd w:val="clear" w:color="auto" w:fill="auto"/>
            <w:hideMark/>
          </w:tcPr>
          <w:p w14:paraId="560D5F72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5A138C67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3AFE4327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876,0</w:t>
            </w:r>
          </w:p>
        </w:tc>
        <w:tc>
          <w:tcPr>
            <w:tcW w:w="1418" w:type="dxa"/>
            <w:shd w:val="clear" w:color="auto" w:fill="auto"/>
            <w:hideMark/>
          </w:tcPr>
          <w:p w14:paraId="4763130C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3EDE9212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консервация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14:paraId="7B9686CA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управление строительства</w:t>
            </w:r>
          </w:p>
        </w:tc>
      </w:tr>
      <w:tr w:rsidR="0080568D" w:rsidRPr="00071C05" w14:paraId="14153026" w14:textId="77777777" w:rsidTr="00A464D4">
        <w:trPr>
          <w:gridAfter w:val="8"/>
          <w:wAfter w:w="14623" w:type="dxa"/>
          <w:trHeight w:val="20"/>
        </w:trPr>
        <w:tc>
          <w:tcPr>
            <w:tcW w:w="993" w:type="dxa"/>
            <w:vMerge/>
            <w:vAlign w:val="center"/>
            <w:hideMark/>
          </w:tcPr>
          <w:p w14:paraId="0A3F32EE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14:paraId="35918910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2B43F1EC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2021</w:t>
            </w:r>
          </w:p>
        </w:tc>
        <w:tc>
          <w:tcPr>
            <w:tcW w:w="1417" w:type="dxa"/>
            <w:shd w:val="clear" w:color="auto" w:fill="auto"/>
            <w:hideMark/>
          </w:tcPr>
          <w:p w14:paraId="68A4ACAB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860,1</w:t>
            </w:r>
          </w:p>
        </w:tc>
        <w:tc>
          <w:tcPr>
            <w:tcW w:w="1276" w:type="dxa"/>
            <w:shd w:val="clear" w:color="auto" w:fill="auto"/>
            <w:hideMark/>
          </w:tcPr>
          <w:p w14:paraId="10811655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4342782C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6808F9C9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860,1</w:t>
            </w:r>
          </w:p>
        </w:tc>
        <w:tc>
          <w:tcPr>
            <w:tcW w:w="1418" w:type="dxa"/>
            <w:shd w:val="clear" w:color="auto" w:fill="auto"/>
            <w:hideMark/>
          </w:tcPr>
          <w:p w14:paraId="3B639100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vMerge/>
            <w:vAlign w:val="center"/>
            <w:hideMark/>
          </w:tcPr>
          <w:p w14:paraId="75BE85F0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29253955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0568D" w:rsidRPr="00071C05" w14:paraId="0C277215" w14:textId="77777777" w:rsidTr="00A464D4">
        <w:trPr>
          <w:gridAfter w:val="8"/>
          <w:wAfter w:w="14623" w:type="dxa"/>
          <w:trHeight w:val="20"/>
        </w:trPr>
        <w:tc>
          <w:tcPr>
            <w:tcW w:w="993" w:type="dxa"/>
            <w:vMerge/>
            <w:vAlign w:val="center"/>
            <w:hideMark/>
          </w:tcPr>
          <w:p w14:paraId="0BE4D31C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14:paraId="6483A094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28B42B94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2022</w:t>
            </w:r>
          </w:p>
        </w:tc>
        <w:tc>
          <w:tcPr>
            <w:tcW w:w="1417" w:type="dxa"/>
            <w:shd w:val="clear" w:color="auto" w:fill="auto"/>
            <w:hideMark/>
          </w:tcPr>
          <w:p w14:paraId="22F89021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34BE00C7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7830B45F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7F8497CB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1CC04D8B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vMerge/>
            <w:vAlign w:val="center"/>
            <w:hideMark/>
          </w:tcPr>
          <w:p w14:paraId="186B9EA5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73B1EEEA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0568D" w:rsidRPr="00071C05" w14:paraId="1DC655B7" w14:textId="77777777" w:rsidTr="00A464D4">
        <w:trPr>
          <w:gridAfter w:val="8"/>
          <w:wAfter w:w="14623" w:type="dxa"/>
          <w:trHeight w:val="20"/>
        </w:trPr>
        <w:tc>
          <w:tcPr>
            <w:tcW w:w="993" w:type="dxa"/>
            <w:vMerge/>
            <w:vAlign w:val="center"/>
            <w:hideMark/>
          </w:tcPr>
          <w:p w14:paraId="605058D5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14:paraId="056CCEFB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3A4D205E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2023</w:t>
            </w:r>
          </w:p>
        </w:tc>
        <w:tc>
          <w:tcPr>
            <w:tcW w:w="1417" w:type="dxa"/>
            <w:shd w:val="clear" w:color="auto" w:fill="auto"/>
            <w:hideMark/>
          </w:tcPr>
          <w:p w14:paraId="3BDF7DEE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07EEEDC1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7423B3DE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18B832AD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6D7CE765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vMerge/>
            <w:vAlign w:val="center"/>
            <w:hideMark/>
          </w:tcPr>
          <w:p w14:paraId="6BC5F1A5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23D42CC5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0568D" w:rsidRPr="00071C05" w14:paraId="0CC11D59" w14:textId="77777777" w:rsidTr="00A464D4">
        <w:trPr>
          <w:gridAfter w:val="8"/>
          <w:wAfter w:w="14623" w:type="dxa"/>
          <w:trHeight w:val="20"/>
        </w:trPr>
        <w:tc>
          <w:tcPr>
            <w:tcW w:w="993" w:type="dxa"/>
            <w:vMerge/>
            <w:vAlign w:val="center"/>
            <w:hideMark/>
          </w:tcPr>
          <w:p w14:paraId="5CD30048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14:paraId="25BEA9D7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1E867539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2024</w:t>
            </w:r>
          </w:p>
        </w:tc>
        <w:tc>
          <w:tcPr>
            <w:tcW w:w="1417" w:type="dxa"/>
            <w:shd w:val="clear" w:color="auto" w:fill="auto"/>
            <w:hideMark/>
          </w:tcPr>
          <w:p w14:paraId="274BD690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23731766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115569AB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14C36EC9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287DC833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vMerge/>
            <w:vAlign w:val="center"/>
            <w:hideMark/>
          </w:tcPr>
          <w:p w14:paraId="7C760253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56441406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0568D" w:rsidRPr="00071C05" w14:paraId="74F7626D" w14:textId="77777777" w:rsidTr="00A464D4">
        <w:trPr>
          <w:gridAfter w:val="8"/>
          <w:wAfter w:w="14623" w:type="dxa"/>
          <w:trHeight w:val="20"/>
        </w:trPr>
        <w:tc>
          <w:tcPr>
            <w:tcW w:w="993" w:type="dxa"/>
            <w:vMerge/>
            <w:vAlign w:val="center"/>
            <w:hideMark/>
          </w:tcPr>
          <w:p w14:paraId="678F99C6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14:paraId="0B0B34D9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47F71C3C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2025</w:t>
            </w:r>
          </w:p>
        </w:tc>
        <w:tc>
          <w:tcPr>
            <w:tcW w:w="1417" w:type="dxa"/>
            <w:shd w:val="clear" w:color="auto" w:fill="auto"/>
            <w:hideMark/>
          </w:tcPr>
          <w:p w14:paraId="6E02F47F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026AB004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51EF30F1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60355CD3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7A37023C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vMerge/>
            <w:vAlign w:val="center"/>
            <w:hideMark/>
          </w:tcPr>
          <w:p w14:paraId="2B5DB41B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44D33079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0568D" w:rsidRPr="00071C05" w14:paraId="572C00E1" w14:textId="77777777" w:rsidTr="00A464D4">
        <w:trPr>
          <w:gridAfter w:val="8"/>
          <w:wAfter w:w="14623" w:type="dxa"/>
          <w:trHeight w:val="20"/>
        </w:trPr>
        <w:tc>
          <w:tcPr>
            <w:tcW w:w="993" w:type="dxa"/>
            <w:vMerge/>
            <w:vAlign w:val="center"/>
            <w:hideMark/>
          </w:tcPr>
          <w:p w14:paraId="5187F2F2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14:paraId="678017C9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381D6D1C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417" w:type="dxa"/>
            <w:shd w:val="clear" w:color="auto" w:fill="auto"/>
            <w:hideMark/>
          </w:tcPr>
          <w:p w14:paraId="5BEFA502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1 736,1</w:t>
            </w:r>
          </w:p>
        </w:tc>
        <w:tc>
          <w:tcPr>
            <w:tcW w:w="1276" w:type="dxa"/>
            <w:shd w:val="clear" w:color="auto" w:fill="auto"/>
            <w:hideMark/>
          </w:tcPr>
          <w:p w14:paraId="139A35C4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1E0D533B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003ECCAA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1 736,1</w:t>
            </w:r>
          </w:p>
        </w:tc>
        <w:tc>
          <w:tcPr>
            <w:tcW w:w="1418" w:type="dxa"/>
            <w:shd w:val="clear" w:color="auto" w:fill="auto"/>
            <w:hideMark/>
          </w:tcPr>
          <w:p w14:paraId="043E3B27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626FECC8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Х</w:t>
            </w:r>
          </w:p>
        </w:tc>
        <w:tc>
          <w:tcPr>
            <w:tcW w:w="1842" w:type="dxa"/>
            <w:vMerge/>
            <w:vAlign w:val="center"/>
            <w:hideMark/>
          </w:tcPr>
          <w:p w14:paraId="7ADBA3E8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0568D" w:rsidRPr="00071C05" w14:paraId="2687B7FF" w14:textId="77777777" w:rsidTr="00A464D4">
        <w:trPr>
          <w:gridAfter w:val="8"/>
          <w:wAfter w:w="14623" w:type="dxa"/>
          <w:trHeight w:val="20"/>
        </w:trPr>
        <w:tc>
          <w:tcPr>
            <w:tcW w:w="993" w:type="dxa"/>
            <w:vMerge w:val="restart"/>
            <w:shd w:val="clear" w:color="auto" w:fill="auto"/>
            <w:hideMark/>
          </w:tcPr>
          <w:p w14:paraId="4E2A8C7B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1.2.1.4</w:t>
            </w:r>
          </w:p>
        </w:tc>
        <w:tc>
          <w:tcPr>
            <w:tcW w:w="2976" w:type="dxa"/>
            <w:vMerge w:val="restart"/>
            <w:shd w:val="clear" w:color="auto" w:fill="auto"/>
            <w:hideMark/>
          </w:tcPr>
          <w:p w14:paraId="515C353B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bookmarkStart w:id="7" w:name="RANGE!B99"/>
            <w:r w:rsidRPr="00071C05">
              <w:rPr>
                <w:rFonts w:ascii="Times New Roman" w:eastAsia="Times New Roman" w:hAnsi="Times New Roman" w:cs="Times New Roman"/>
                <w:color w:val="000000"/>
              </w:rPr>
              <w:t>Консервация объекта: «Спортивный зал по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Г</w:t>
            </w:r>
            <w:proofErr w:type="gramEnd"/>
            <w:r w:rsidRPr="00071C05">
              <w:rPr>
                <w:rFonts w:ascii="Times New Roman" w:eastAsia="Times New Roman" w:hAnsi="Times New Roman" w:cs="Times New Roman"/>
                <w:color w:val="000000"/>
              </w:rPr>
              <w:t>орной</w:t>
            </w:r>
            <w:proofErr w:type="spellEnd"/>
            <w:r w:rsidRPr="00071C05">
              <w:rPr>
                <w:rFonts w:ascii="Times New Roman" w:eastAsia="Times New Roman" w:hAnsi="Times New Roman" w:cs="Times New Roman"/>
                <w:color w:val="000000"/>
              </w:rPr>
              <w:t>, 23 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</w:t>
            </w:r>
            <w:r w:rsidRPr="00071C05">
              <w:rPr>
                <w:rFonts w:ascii="Times New Roman" w:eastAsia="Times New Roman" w:hAnsi="Times New Roman" w:cs="Times New Roman"/>
                <w:color w:val="000000"/>
              </w:rPr>
              <w:t xml:space="preserve"> с.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71C05">
              <w:rPr>
                <w:rFonts w:ascii="Times New Roman" w:eastAsia="Times New Roman" w:hAnsi="Times New Roman" w:cs="Times New Roman"/>
                <w:color w:val="000000"/>
              </w:rPr>
              <w:t>Дивноморское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071C0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    </w:t>
            </w: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г. Геленджика»</w:t>
            </w:r>
            <w:bookmarkEnd w:id="7"/>
          </w:p>
        </w:tc>
        <w:tc>
          <w:tcPr>
            <w:tcW w:w="851" w:type="dxa"/>
            <w:shd w:val="clear" w:color="auto" w:fill="auto"/>
            <w:hideMark/>
          </w:tcPr>
          <w:p w14:paraId="5972FD83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2020</w:t>
            </w:r>
          </w:p>
        </w:tc>
        <w:tc>
          <w:tcPr>
            <w:tcW w:w="1417" w:type="dxa"/>
            <w:shd w:val="clear" w:color="auto" w:fill="auto"/>
            <w:hideMark/>
          </w:tcPr>
          <w:p w14:paraId="2B7465B4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3,8</w:t>
            </w:r>
          </w:p>
        </w:tc>
        <w:tc>
          <w:tcPr>
            <w:tcW w:w="1276" w:type="dxa"/>
            <w:shd w:val="clear" w:color="auto" w:fill="auto"/>
            <w:hideMark/>
          </w:tcPr>
          <w:p w14:paraId="2B6E7F70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491BA562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44A47532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3,8</w:t>
            </w:r>
          </w:p>
        </w:tc>
        <w:tc>
          <w:tcPr>
            <w:tcW w:w="1418" w:type="dxa"/>
            <w:shd w:val="clear" w:color="auto" w:fill="auto"/>
            <w:hideMark/>
          </w:tcPr>
          <w:p w14:paraId="7430DBC6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116C2841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консервация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14:paraId="7D50F9AF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управление строительства</w:t>
            </w:r>
          </w:p>
        </w:tc>
      </w:tr>
      <w:tr w:rsidR="0080568D" w:rsidRPr="00071C05" w14:paraId="655CEF26" w14:textId="77777777" w:rsidTr="00A464D4">
        <w:trPr>
          <w:gridAfter w:val="8"/>
          <w:wAfter w:w="14623" w:type="dxa"/>
          <w:trHeight w:val="20"/>
        </w:trPr>
        <w:tc>
          <w:tcPr>
            <w:tcW w:w="993" w:type="dxa"/>
            <w:vMerge/>
            <w:vAlign w:val="center"/>
            <w:hideMark/>
          </w:tcPr>
          <w:p w14:paraId="3FAA6A35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14:paraId="07B9526B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6B9B7A35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2021</w:t>
            </w:r>
          </w:p>
        </w:tc>
        <w:tc>
          <w:tcPr>
            <w:tcW w:w="1417" w:type="dxa"/>
            <w:shd w:val="clear" w:color="auto" w:fill="auto"/>
            <w:hideMark/>
          </w:tcPr>
          <w:p w14:paraId="46AC2AF4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,0</w:t>
            </w:r>
          </w:p>
        </w:tc>
        <w:tc>
          <w:tcPr>
            <w:tcW w:w="1276" w:type="dxa"/>
            <w:shd w:val="clear" w:color="auto" w:fill="auto"/>
            <w:hideMark/>
          </w:tcPr>
          <w:p w14:paraId="55F8BB77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423CA27E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2B328295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,0</w:t>
            </w:r>
          </w:p>
        </w:tc>
        <w:tc>
          <w:tcPr>
            <w:tcW w:w="1418" w:type="dxa"/>
            <w:shd w:val="clear" w:color="auto" w:fill="auto"/>
            <w:hideMark/>
          </w:tcPr>
          <w:p w14:paraId="4BC85A8E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vMerge/>
            <w:vAlign w:val="center"/>
            <w:hideMark/>
          </w:tcPr>
          <w:p w14:paraId="6046DDEA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19BC3C2B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0568D" w:rsidRPr="00071C05" w14:paraId="62B5D4D0" w14:textId="77777777" w:rsidTr="00A464D4">
        <w:trPr>
          <w:gridAfter w:val="8"/>
          <w:wAfter w:w="14623" w:type="dxa"/>
          <w:trHeight w:val="20"/>
        </w:trPr>
        <w:tc>
          <w:tcPr>
            <w:tcW w:w="993" w:type="dxa"/>
            <w:vMerge/>
            <w:vAlign w:val="center"/>
            <w:hideMark/>
          </w:tcPr>
          <w:p w14:paraId="394F611E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14:paraId="354D8D59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7B3453D0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2022</w:t>
            </w:r>
          </w:p>
        </w:tc>
        <w:tc>
          <w:tcPr>
            <w:tcW w:w="1417" w:type="dxa"/>
            <w:shd w:val="clear" w:color="auto" w:fill="auto"/>
            <w:hideMark/>
          </w:tcPr>
          <w:p w14:paraId="21805384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5310B9A8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43AF3F8B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35258559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7B79769A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vMerge/>
            <w:vAlign w:val="center"/>
            <w:hideMark/>
          </w:tcPr>
          <w:p w14:paraId="7DC7F8E3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7BA421E9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0568D" w:rsidRPr="00071C05" w14:paraId="5ECBB80E" w14:textId="77777777" w:rsidTr="00A464D4">
        <w:trPr>
          <w:gridAfter w:val="8"/>
          <w:wAfter w:w="14623" w:type="dxa"/>
          <w:trHeight w:val="20"/>
        </w:trPr>
        <w:tc>
          <w:tcPr>
            <w:tcW w:w="993" w:type="dxa"/>
            <w:vMerge/>
            <w:vAlign w:val="center"/>
            <w:hideMark/>
          </w:tcPr>
          <w:p w14:paraId="74B2226D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14:paraId="70DF9AE4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4D46213A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2023</w:t>
            </w:r>
          </w:p>
        </w:tc>
        <w:tc>
          <w:tcPr>
            <w:tcW w:w="1417" w:type="dxa"/>
            <w:shd w:val="clear" w:color="auto" w:fill="auto"/>
            <w:hideMark/>
          </w:tcPr>
          <w:p w14:paraId="1675866A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35B249E7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13CA0201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47BBA718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05062F8B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vMerge/>
            <w:vAlign w:val="center"/>
            <w:hideMark/>
          </w:tcPr>
          <w:p w14:paraId="595AA995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06289AEA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0568D" w:rsidRPr="00071C05" w14:paraId="7E7492EF" w14:textId="77777777" w:rsidTr="00A464D4">
        <w:trPr>
          <w:gridAfter w:val="8"/>
          <w:wAfter w:w="14623" w:type="dxa"/>
          <w:trHeight w:val="20"/>
        </w:trPr>
        <w:tc>
          <w:tcPr>
            <w:tcW w:w="993" w:type="dxa"/>
            <w:vMerge/>
            <w:vAlign w:val="center"/>
            <w:hideMark/>
          </w:tcPr>
          <w:p w14:paraId="4860E201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14:paraId="47CB0FF0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542F4047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2024</w:t>
            </w:r>
          </w:p>
        </w:tc>
        <w:tc>
          <w:tcPr>
            <w:tcW w:w="1417" w:type="dxa"/>
            <w:shd w:val="clear" w:color="auto" w:fill="auto"/>
            <w:hideMark/>
          </w:tcPr>
          <w:p w14:paraId="33C1D8AF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2EA272D7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291C5D9A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403F98F7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62DC0229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vMerge/>
            <w:vAlign w:val="center"/>
            <w:hideMark/>
          </w:tcPr>
          <w:p w14:paraId="2D4BD535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513F24D3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0568D" w:rsidRPr="00071C05" w14:paraId="5022C6B1" w14:textId="77777777" w:rsidTr="00A464D4">
        <w:trPr>
          <w:gridAfter w:val="8"/>
          <w:wAfter w:w="14623" w:type="dxa"/>
          <w:trHeight w:val="20"/>
        </w:trPr>
        <w:tc>
          <w:tcPr>
            <w:tcW w:w="993" w:type="dxa"/>
            <w:vMerge/>
            <w:vAlign w:val="center"/>
            <w:hideMark/>
          </w:tcPr>
          <w:p w14:paraId="5935C452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14:paraId="7EB97466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2BB35B80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2025</w:t>
            </w:r>
          </w:p>
        </w:tc>
        <w:tc>
          <w:tcPr>
            <w:tcW w:w="1417" w:type="dxa"/>
            <w:shd w:val="clear" w:color="auto" w:fill="auto"/>
            <w:hideMark/>
          </w:tcPr>
          <w:p w14:paraId="1ACA0D73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5472C759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5256819D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5BB74D88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22265105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vMerge/>
            <w:vAlign w:val="center"/>
            <w:hideMark/>
          </w:tcPr>
          <w:p w14:paraId="32FEF4E6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7A05EB5A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0568D" w:rsidRPr="00071C05" w14:paraId="47E32B53" w14:textId="77777777" w:rsidTr="00A464D4">
        <w:trPr>
          <w:gridAfter w:val="8"/>
          <w:wAfter w:w="14623" w:type="dxa"/>
          <w:trHeight w:val="20"/>
        </w:trPr>
        <w:tc>
          <w:tcPr>
            <w:tcW w:w="993" w:type="dxa"/>
            <w:vMerge/>
            <w:vAlign w:val="center"/>
            <w:hideMark/>
          </w:tcPr>
          <w:p w14:paraId="612D5CD3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14:paraId="244EF367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03DC8DB7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417" w:type="dxa"/>
            <w:shd w:val="clear" w:color="auto" w:fill="auto"/>
            <w:hideMark/>
          </w:tcPr>
          <w:p w14:paraId="3F354A0C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  <w:r w:rsidRPr="00071C0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,8</w:t>
            </w:r>
          </w:p>
        </w:tc>
        <w:tc>
          <w:tcPr>
            <w:tcW w:w="1276" w:type="dxa"/>
            <w:shd w:val="clear" w:color="auto" w:fill="auto"/>
            <w:hideMark/>
          </w:tcPr>
          <w:p w14:paraId="7A667A69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4872F5FF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7D54082E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  <w:r w:rsidRPr="00071C0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,8</w:t>
            </w:r>
          </w:p>
        </w:tc>
        <w:tc>
          <w:tcPr>
            <w:tcW w:w="1418" w:type="dxa"/>
            <w:shd w:val="clear" w:color="auto" w:fill="auto"/>
            <w:hideMark/>
          </w:tcPr>
          <w:p w14:paraId="1BCAD708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4FA80D5F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Х</w:t>
            </w:r>
          </w:p>
        </w:tc>
        <w:tc>
          <w:tcPr>
            <w:tcW w:w="1842" w:type="dxa"/>
            <w:vMerge/>
            <w:vAlign w:val="center"/>
            <w:hideMark/>
          </w:tcPr>
          <w:p w14:paraId="7D15C994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0568D" w:rsidRPr="00071C05" w14:paraId="3A69F911" w14:textId="77777777" w:rsidTr="00A464D4">
        <w:trPr>
          <w:gridAfter w:val="8"/>
          <w:wAfter w:w="14623" w:type="dxa"/>
          <w:trHeight w:val="20"/>
        </w:trPr>
        <w:tc>
          <w:tcPr>
            <w:tcW w:w="993" w:type="dxa"/>
            <w:vMerge w:val="restart"/>
            <w:shd w:val="clear" w:color="auto" w:fill="auto"/>
            <w:hideMark/>
          </w:tcPr>
          <w:p w14:paraId="7101F307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1.2.1.5</w:t>
            </w:r>
          </w:p>
        </w:tc>
        <w:tc>
          <w:tcPr>
            <w:tcW w:w="2976" w:type="dxa"/>
            <w:vMerge w:val="restart"/>
            <w:shd w:val="clear" w:color="auto" w:fill="auto"/>
            <w:hideMark/>
          </w:tcPr>
          <w:p w14:paraId="72D5589D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 xml:space="preserve">Проектирование и строительство комплексной спортивно-игровой площадки по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</w:t>
            </w:r>
            <w:r w:rsidRPr="00071C05">
              <w:rPr>
                <w:rFonts w:ascii="Times New Roman" w:eastAsia="Times New Roman" w:hAnsi="Times New Roman" w:cs="Times New Roman"/>
                <w:color w:val="000000"/>
              </w:rPr>
              <w:t xml:space="preserve">ул. Центральной б/н </w:t>
            </w:r>
            <w:proofErr w:type="gramStart"/>
            <w:r w:rsidRPr="00071C05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   </w:t>
            </w:r>
            <w:r w:rsidRPr="00071C05">
              <w:rPr>
                <w:rFonts w:ascii="Times New Roman" w:eastAsia="Times New Roman" w:hAnsi="Times New Roman" w:cs="Times New Roman"/>
                <w:color w:val="000000"/>
              </w:rPr>
              <w:t xml:space="preserve"> с. Виноградное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</w:t>
            </w: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г. Геленджика</w:t>
            </w:r>
          </w:p>
        </w:tc>
        <w:tc>
          <w:tcPr>
            <w:tcW w:w="851" w:type="dxa"/>
            <w:shd w:val="clear" w:color="auto" w:fill="auto"/>
            <w:hideMark/>
          </w:tcPr>
          <w:p w14:paraId="7DB56FA6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2020</w:t>
            </w:r>
          </w:p>
        </w:tc>
        <w:tc>
          <w:tcPr>
            <w:tcW w:w="1417" w:type="dxa"/>
            <w:shd w:val="clear" w:color="auto" w:fill="auto"/>
            <w:hideMark/>
          </w:tcPr>
          <w:p w14:paraId="348933CF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0E955376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11AF7F61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14B677D8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37205783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6EC9FF59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разработка ПСД – 1шт.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14:paraId="5655F377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управление строительства</w:t>
            </w:r>
          </w:p>
        </w:tc>
      </w:tr>
      <w:tr w:rsidR="0080568D" w:rsidRPr="00071C05" w14:paraId="2791BB99" w14:textId="77777777" w:rsidTr="00A464D4">
        <w:trPr>
          <w:gridAfter w:val="8"/>
          <w:wAfter w:w="14623" w:type="dxa"/>
          <w:trHeight w:val="20"/>
        </w:trPr>
        <w:tc>
          <w:tcPr>
            <w:tcW w:w="993" w:type="dxa"/>
            <w:vMerge/>
            <w:vAlign w:val="center"/>
            <w:hideMark/>
          </w:tcPr>
          <w:p w14:paraId="0E84DD0B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14:paraId="1A2096A3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6F3FA20F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2021</w:t>
            </w:r>
          </w:p>
        </w:tc>
        <w:tc>
          <w:tcPr>
            <w:tcW w:w="1417" w:type="dxa"/>
            <w:shd w:val="clear" w:color="auto" w:fill="auto"/>
            <w:hideMark/>
          </w:tcPr>
          <w:p w14:paraId="77391826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8 815,8</w:t>
            </w:r>
          </w:p>
        </w:tc>
        <w:tc>
          <w:tcPr>
            <w:tcW w:w="1276" w:type="dxa"/>
            <w:shd w:val="clear" w:color="auto" w:fill="auto"/>
            <w:hideMark/>
          </w:tcPr>
          <w:p w14:paraId="64607000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62B59620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6B4D3991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8 815,8</w:t>
            </w:r>
          </w:p>
        </w:tc>
        <w:tc>
          <w:tcPr>
            <w:tcW w:w="1418" w:type="dxa"/>
            <w:shd w:val="clear" w:color="auto" w:fill="auto"/>
            <w:hideMark/>
          </w:tcPr>
          <w:p w14:paraId="0CA657C1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vMerge/>
            <w:vAlign w:val="center"/>
            <w:hideMark/>
          </w:tcPr>
          <w:p w14:paraId="64814620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4E6C309C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0568D" w:rsidRPr="00071C05" w14:paraId="62F36D9F" w14:textId="77777777" w:rsidTr="00A464D4">
        <w:trPr>
          <w:gridAfter w:val="8"/>
          <w:wAfter w:w="14623" w:type="dxa"/>
          <w:trHeight w:val="20"/>
        </w:trPr>
        <w:tc>
          <w:tcPr>
            <w:tcW w:w="993" w:type="dxa"/>
            <w:vMerge/>
            <w:vAlign w:val="center"/>
            <w:hideMark/>
          </w:tcPr>
          <w:p w14:paraId="1CD697C7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14:paraId="6F8973CC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072C5665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2022</w:t>
            </w:r>
          </w:p>
        </w:tc>
        <w:tc>
          <w:tcPr>
            <w:tcW w:w="1417" w:type="dxa"/>
            <w:shd w:val="clear" w:color="auto" w:fill="auto"/>
            <w:hideMark/>
          </w:tcPr>
          <w:p w14:paraId="4AFB08C7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1B8C9AF4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7C214240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22F7999F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0FCD32B8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vMerge/>
            <w:vAlign w:val="center"/>
            <w:hideMark/>
          </w:tcPr>
          <w:p w14:paraId="4E1F7B09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28BFD8F8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0568D" w:rsidRPr="00071C05" w14:paraId="4400FE2B" w14:textId="77777777" w:rsidTr="00A464D4">
        <w:trPr>
          <w:gridAfter w:val="8"/>
          <w:wAfter w:w="14623" w:type="dxa"/>
          <w:trHeight w:val="20"/>
        </w:trPr>
        <w:tc>
          <w:tcPr>
            <w:tcW w:w="993" w:type="dxa"/>
            <w:vMerge/>
            <w:vAlign w:val="center"/>
            <w:hideMark/>
          </w:tcPr>
          <w:p w14:paraId="2FC14A33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14:paraId="25484D69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61CE888A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2023</w:t>
            </w:r>
          </w:p>
        </w:tc>
        <w:tc>
          <w:tcPr>
            <w:tcW w:w="1417" w:type="dxa"/>
            <w:shd w:val="clear" w:color="auto" w:fill="auto"/>
            <w:hideMark/>
          </w:tcPr>
          <w:p w14:paraId="4B58F657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2EEF4A23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2CFBF516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58F614B3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7384EA58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vMerge/>
            <w:vAlign w:val="center"/>
            <w:hideMark/>
          </w:tcPr>
          <w:p w14:paraId="4D1F3192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40BD94C4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0568D" w:rsidRPr="00071C05" w14:paraId="548E21AA" w14:textId="77777777" w:rsidTr="00A464D4">
        <w:trPr>
          <w:gridAfter w:val="8"/>
          <w:wAfter w:w="14623" w:type="dxa"/>
          <w:trHeight w:val="20"/>
        </w:trPr>
        <w:tc>
          <w:tcPr>
            <w:tcW w:w="993" w:type="dxa"/>
            <w:vMerge/>
            <w:vAlign w:val="center"/>
            <w:hideMark/>
          </w:tcPr>
          <w:p w14:paraId="75237EBA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14:paraId="6DC18DDE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356C77DC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2024</w:t>
            </w:r>
          </w:p>
        </w:tc>
        <w:tc>
          <w:tcPr>
            <w:tcW w:w="1417" w:type="dxa"/>
            <w:shd w:val="clear" w:color="auto" w:fill="auto"/>
            <w:hideMark/>
          </w:tcPr>
          <w:p w14:paraId="1D3EF04A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129517A9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7CB95A86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6DD2C65B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4A107EAE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vMerge/>
            <w:vAlign w:val="center"/>
            <w:hideMark/>
          </w:tcPr>
          <w:p w14:paraId="75D8A928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13DE5C78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0568D" w:rsidRPr="00071C05" w14:paraId="6560CCAB" w14:textId="77777777" w:rsidTr="00A464D4">
        <w:trPr>
          <w:gridAfter w:val="8"/>
          <w:wAfter w:w="14623" w:type="dxa"/>
          <w:trHeight w:val="20"/>
        </w:trPr>
        <w:tc>
          <w:tcPr>
            <w:tcW w:w="993" w:type="dxa"/>
            <w:vMerge/>
            <w:vAlign w:val="center"/>
            <w:hideMark/>
          </w:tcPr>
          <w:p w14:paraId="6BAE47D4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14:paraId="18067E63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4C2B64DF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2025</w:t>
            </w:r>
          </w:p>
        </w:tc>
        <w:tc>
          <w:tcPr>
            <w:tcW w:w="1417" w:type="dxa"/>
            <w:shd w:val="clear" w:color="auto" w:fill="auto"/>
            <w:hideMark/>
          </w:tcPr>
          <w:p w14:paraId="37C98EBC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4A75A653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1E7AAACD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62F73C7C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41D83BDC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vMerge/>
            <w:vAlign w:val="center"/>
            <w:hideMark/>
          </w:tcPr>
          <w:p w14:paraId="1F7D4675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2404C0AF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0568D" w:rsidRPr="00071C05" w14:paraId="7B82BA54" w14:textId="77777777" w:rsidTr="00A464D4">
        <w:trPr>
          <w:gridAfter w:val="8"/>
          <w:wAfter w:w="14623" w:type="dxa"/>
          <w:trHeight w:val="20"/>
        </w:trPr>
        <w:tc>
          <w:tcPr>
            <w:tcW w:w="993" w:type="dxa"/>
            <w:vMerge/>
            <w:vAlign w:val="center"/>
            <w:hideMark/>
          </w:tcPr>
          <w:p w14:paraId="4D98A6D2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14:paraId="744492F0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05C5FA6D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417" w:type="dxa"/>
            <w:shd w:val="clear" w:color="auto" w:fill="auto"/>
            <w:hideMark/>
          </w:tcPr>
          <w:p w14:paraId="1724D72E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8 815,8</w:t>
            </w:r>
          </w:p>
        </w:tc>
        <w:tc>
          <w:tcPr>
            <w:tcW w:w="1276" w:type="dxa"/>
            <w:shd w:val="clear" w:color="auto" w:fill="auto"/>
            <w:hideMark/>
          </w:tcPr>
          <w:p w14:paraId="7B5FC04C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2361137B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5E351080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8 815,8</w:t>
            </w:r>
          </w:p>
        </w:tc>
        <w:tc>
          <w:tcPr>
            <w:tcW w:w="1418" w:type="dxa"/>
            <w:shd w:val="clear" w:color="auto" w:fill="auto"/>
            <w:hideMark/>
          </w:tcPr>
          <w:p w14:paraId="34C6EEE5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4EC78C5A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Х</w:t>
            </w:r>
          </w:p>
        </w:tc>
        <w:tc>
          <w:tcPr>
            <w:tcW w:w="1842" w:type="dxa"/>
            <w:vMerge/>
            <w:vAlign w:val="center"/>
            <w:hideMark/>
          </w:tcPr>
          <w:p w14:paraId="58602545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0568D" w:rsidRPr="00071C05" w14:paraId="409B6EBB" w14:textId="77777777" w:rsidTr="00A464D4">
        <w:trPr>
          <w:gridAfter w:val="8"/>
          <w:wAfter w:w="14623" w:type="dxa"/>
          <w:trHeight w:val="20"/>
        </w:trPr>
        <w:tc>
          <w:tcPr>
            <w:tcW w:w="993" w:type="dxa"/>
            <w:vMerge w:val="restart"/>
            <w:shd w:val="clear" w:color="auto" w:fill="auto"/>
            <w:hideMark/>
          </w:tcPr>
          <w:p w14:paraId="613328CB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1.2.1.6</w:t>
            </w:r>
          </w:p>
        </w:tc>
        <w:tc>
          <w:tcPr>
            <w:tcW w:w="2976" w:type="dxa"/>
            <w:vMerge w:val="restart"/>
            <w:shd w:val="clear" w:color="auto" w:fill="auto"/>
            <w:hideMark/>
          </w:tcPr>
          <w:p w14:paraId="02B0CC64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 xml:space="preserve">Проектирование и строительство комплексной спортивно-игровой площадки в </w:t>
            </w:r>
            <w:proofErr w:type="spellStart"/>
            <w:r w:rsidRPr="00071C05">
              <w:rPr>
                <w:rFonts w:ascii="Times New Roman" w:eastAsia="Times New Roman" w:hAnsi="Times New Roman" w:cs="Times New Roman"/>
                <w:color w:val="000000"/>
              </w:rPr>
              <w:t>мкр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-н</w:t>
            </w:r>
            <w:r w:rsidRPr="00071C05">
              <w:rPr>
                <w:rFonts w:ascii="Times New Roman" w:eastAsia="Times New Roman" w:hAnsi="Times New Roman" w:cs="Times New Roman"/>
                <w:color w:val="000000"/>
              </w:rPr>
              <w:t xml:space="preserve"> Дооб-2 б/н </w:t>
            </w:r>
            <w:proofErr w:type="gramStart"/>
            <w:r w:rsidRPr="00071C05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с. Кабардинка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 </w:t>
            </w:r>
            <w:r w:rsidRPr="00071C05">
              <w:rPr>
                <w:rFonts w:ascii="Times New Roman" w:eastAsia="Times New Roman" w:hAnsi="Times New Roman" w:cs="Times New Roman"/>
                <w:color w:val="000000"/>
              </w:rPr>
              <w:t xml:space="preserve"> г. Гелендж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ка</w:t>
            </w:r>
          </w:p>
        </w:tc>
        <w:tc>
          <w:tcPr>
            <w:tcW w:w="851" w:type="dxa"/>
            <w:shd w:val="clear" w:color="auto" w:fill="auto"/>
            <w:hideMark/>
          </w:tcPr>
          <w:p w14:paraId="539DC73B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2020</w:t>
            </w:r>
          </w:p>
        </w:tc>
        <w:tc>
          <w:tcPr>
            <w:tcW w:w="1417" w:type="dxa"/>
            <w:shd w:val="clear" w:color="auto" w:fill="auto"/>
            <w:hideMark/>
          </w:tcPr>
          <w:p w14:paraId="66F11766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4A1B834A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1C88828E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3C053ECE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304727AC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34C9CC39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разработка ПСД – 1 шт.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14:paraId="3CAC7F46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управление строительства</w:t>
            </w:r>
          </w:p>
        </w:tc>
      </w:tr>
      <w:tr w:rsidR="0080568D" w:rsidRPr="00071C05" w14:paraId="53B69AB4" w14:textId="77777777" w:rsidTr="00A464D4">
        <w:trPr>
          <w:gridAfter w:val="8"/>
          <w:wAfter w:w="14623" w:type="dxa"/>
          <w:trHeight w:val="20"/>
        </w:trPr>
        <w:tc>
          <w:tcPr>
            <w:tcW w:w="993" w:type="dxa"/>
            <w:vMerge/>
            <w:vAlign w:val="center"/>
            <w:hideMark/>
          </w:tcPr>
          <w:p w14:paraId="25F3CEA8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14:paraId="154BCAE4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17B347B9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2021</w:t>
            </w:r>
          </w:p>
        </w:tc>
        <w:tc>
          <w:tcPr>
            <w:tcW w:w="1417" w:type="dxa"/>
            <w:shd w:val="clear" w:color="auto" w:fill="auto"/>
            <w:hideMark/>
          </w:tcPr>
          <w:p w14:paraId="53D35534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7 334,9</w:t>
            </w:r>
          </w:p>
        </w:tc>
        <w:tc>
          <w:tcPr>
            <w:tcW w:w="1276" w:type="dxa"/>
            <w:shd w:val="clear" w:color="auto" w:fill="auto"/>
            <w:hideMark/>
          </w:tcPr>
          <w:p w14:paraId="6D78934A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45B77133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297E79FC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334,9</w:t>
            </w:r>
          </w:p>
        </w:tc>
        <w:tc>
          <w:tcPr>
            <w:tcW w:w="1418" w:type="dxa"/>
            <w:shd w:val="clear" w:color="auto" w:fill="auto"/>
            <w:hideMark/>
          </w:tcPr>
          <w:p w14:paraId="741A84D2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vMerge/>
            <w:vAlign w:val="center"/>
            <w:hideMark/>
          </w:tcPr>
          <w:p w14:paraId="3866690C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4BD8B578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0568D" w:rsidRPr="00071C05" w14:paraId="35C12894" w14:textId="77777777" w:rsidTr="00A464D4">
        <w:trPr>
          <w:gridAfter w:val="8"/>
          <w:wAfter w:w="14623" w:type="dxa"/>
          <w:trHeight w:val="20"/>
        </w:trPr>
        <w:tc>
          <w:tcPr>
            <w:tcW w:w="993" w:type="dxa"/>
            <w:vMerge/>
            <w:vAlign w:val="center"/>
            <w:hideMark/>
          </w:tcPr>
          <w:p w14:paraId="1F59CAA0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14:paraId="52BF30CB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0BBFBF54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2022</w:t>
            </w:r>
          </w:p>
        </w:tc>
        <w:tc>
          <w:tcPr>
            <w:tcW w:w="1417" w:type="dxa"/>
            <w:shd w:val="clear" w:color="auto" w:fill="auto"/>
            <w:hideMark/>
          </w:tcPr>
          <w:p w14:paraId="561BBC5A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0115A370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362BB1E4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45544621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4D133E2C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vMerge/>
            <w:vAlign w:val="center"/>
            <w:hideMark/>
          </w:tcPr>
          <w:p w14:paraId="7645042F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50BE75FC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0568D" w:rsidRPr="00071C05" w14:paraId="28158ED9" w14:textId="77777777" w:rsidTr="00A464D4">
        <w:trPr>
          <w:gridAfter w:val="8"/>
          <w:wAfter w:w="14623" w:type="dxa"/>
          <w:trHeight w:val="20"/>
        </w:trPr>
        <w:tc>
          <w:tcPr>
            <w:tcW w:w="993" w:type="dxa"/>
            <w:vMerge/>
            <w:vAlign w:val="center"/>
            <w:hideMark/>
          </w:tcPr>
          <w:p w14:paraId="4E3E7C0C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14:paraId="4E29C0BC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32D3C71C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2023</w:t>
            </w:r>
          </w:p>
        </w:tc>
        <w:tc>
          <w:tcPr>
            <w:tcW w:w="1417" w:type="dxa"/>
            <w:shd w:val="clear" w:color="auto" w:fill="auto"/>
            <w:hideMark/>
          </w:tcPr>
          <w:p w14:paraId="018A5CB6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341355EF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64D484EB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47FC2192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2EA0B94E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vMerge/>
            <w:vAlign w:val="center"/>
            <w:hideMark/>
          </w:tcPr>
          <w:p w14:paraId="66F1A1F3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5EDEE574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0568D" w:rsidRPr="00071C05" w14:paraId="38DB81ED" w14:textId="77777777" w:rsidTr="00A464D4">
        <w:trPr>
          <w:gridAfter w:val="8"/>
          <w:wAfter w:w="14623" w:type="dxa"/>
          <w:trHeight w:val="20"/>
        </w:trPr>
        <w:tc>
          <w:tcPr>
            <w:tcW w:w="993" w:type="dxa"/>
            <w:vMerge/>
            <w:vAlign w:val="center"/>
            <w:hideMark/>
          </w:tcPr>
          <w:p w14:paraId="5E15F066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14:paraId="0AB46388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455B1027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2024</w:t>
            </w:r>
          </w:p>
        </w:tc>
        <w:tc>
          <w:tcPr>
            <w:tcW w:w="1417" w:type="dxa"/>
            <w:shd w:val="clear" w:color="auto" w:fill="auto"/>
            <w:hideMark/>
          </w:tcPr>
          <w:p w14:paraId="51878767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57624F16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7180E292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7880E43C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03C0D2E7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vMerge/>
            <w:vAlign w:val="center"/>
            <w:hideMark/>
          </w:tcPr>
          <w:p w14:paraId="17679A33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7C93456E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0568D" w:rsidRPr="00071C05" w14:paraId="6A71EBD6" w14:textId="77777777" w:rsidTr="00A464D4">
        <w:trPr>
          <w:gridAfter w:val="8"/>
          <w:wAfter w:w="14623" w:type="dxa"/>
          <w:trHeight w:val="20"/>
        </w:trPr>
        <w:tc>
          <w:tcPr>
            <w:tcW w:w="993" w:type="dxa"/>
            <w:vMerge/>
            <w:vAlign w:val="center"/>
            <w:hideMark/>
          </w:tcPr>
          <w:p w14:paraId="58142967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14:paraId="18853920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49ED38E5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2025</w:t>
            </w:r>
          </w:p>
        </w:tc>
        <w:tc>
          <w:tcPr>
            <w:tcW w:w="1417" w:type="dxa"/>
            <w:shd w:val="clear" w:color="auto" w:fill="auto"/>
            <w:hideMark/>
          </w:tcPr>
          <w:p w14:paraId="2CAC92D8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738A204A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15059D17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1368258B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1D750317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vMerge/>
            <w:vAlign w:val="center"/>
            <w:hideMark/>
          </w:tcPr>
          <w:p w14:paraId="2D0448AC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1864B49F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0568D" w:rsidRPr="00071C05" w14:paraId="6B535E77" w14:textId="77777777" w:rsidTr="00A464D4">
        <w:trPr>
          <w:gridAfter w:val="8"/>
          <w:wAfter w:w="14623" w:type="dxa"/>
          <w:trHeight w:val="20"/>
        </w:trPr>
        <w:tc>
          <w:tcPr>
            <w:tcW w:w="993" w:type="dxa"/>
            <w:vMerge/>
            <w:vAlign w:val="center"/>
            <w:hideMark/>
          </w:tcPr>
          <w:p w14:paraId="2F7153CC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14:paraId="29A897E5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43D7FD6A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417" w:type="dxa"/>
            <w:shd w:val="clear" w:color="auto" w:fill="auto"/>
            <w:hideMark/>
          </w:tcPr>
          <w:p w14:paraId="5021A173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7 334,9</w:t>
            </w:r>
          </w:p>
        </w:tc>
        <w:tc>
          <w:tcPr>
            <w:tcW w:w="1276" w:type="dxa"/>
            <w:shd w:val="clear" w:color="auto" w:fill="auto"/>
            <w:hideMark/>
          </w:tcPr>
          <w:p w14:paraId="353B9FBB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4B6B9270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78DDB3CB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7 334,9</w:t>
            </w:r>
          </w:p>
        </w:tc>
        <w:tc>
          <w:tcPr>
            <w:tcW w:w="1418" w:type="dxa"/>
            <w:shd w:val="clear" w:color="auto" w:fill="auto"/>
            <w:hideMark/>
          </w:tcPr>
          <w:p w14:paraId="6C475C2B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08A7CD58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Х</w:t>
            </w:r>
          </w:p>
        </w:tc>
        <w:tc>
          <w:tcPr>
            <w:tcW w:w="1842" w:type="dxa"/>
            <w:vMerge/>
            <w:vAlign w:val="center"/>
            <w:hideMark/>
          </w:tcPr>
          <w:p w14:paraId="287D55DA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0568D" w:rsidRPr="00071C05" w14:paraId="2C711408" w14:textId="77777777" w:rsidTr="00A464D4">
        <w:trPr>
          <w:gridAfter w:val="8"/>
          <w:wAfter w:w="14623" w:type="dxa"/>
          <w:trHeight w:val="20"/>
        </w:trPr>
        <w:tc>
          <w:tcPr>
            <w:tcW w:w="993" w:type="dxa"/>
            <w:vMerge w:val="restart"/>
          </w:tcPr>
          <w:p w14:paraId="785BE600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1.2.1.7</w:t>
            </w:r>
          </w:p>
        </w:tc>
        <w:tc>
          <w:tcPr>
            <w:tcW w:w="2976" w:type="dxa"/>
            <w:vMerge w:val="restart"/>
          </w:tcPr>
          <w:p w14:paraId="7893880E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 xml:space="preserve">Проектирование и строительство комплексной спортивно-игровой площадки в </w:t>
            </w:r>
            <w:proofErr w:type="spellStart"/>
            <w:r w:rsidRPr="00071C05">
              <w:rPr>
                <w:rFonts w:ascii="Times New Roman" w:eastAsia="Times New Roman" w:hAnsi="Times New Roman" w:cs="Times New Roman"/>
                <w:color w:val="000000"/>
              </w:rPr>
              <w:t>хут</w:t>
            </w:r>
            <w:proofErr w:type="spellEnd"/>
            <w:r w:rsidRPr="00071C05">
              <w:rPr>
                <w:rFonts w:ascii="Times New Roman" w:eastAsia="Times New Roman" w:hAnsi="Times New Roman" w:cs="Times New Roman"/>
                <w:color w:val="000000"/>
              </w:rPr>
              <w:t>. Широкая Щель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г. Геленджик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</w:t>
            </w:r>
          </w:p>
        </w:tc>
        <w:tc>
          <w:tcPr>
            <w:tcW w:w="851" w:type="dxa"/>
            <w:shd w:val="clear" w:color="auto" w:fill="auto"/>
          </w:tcPr>
          <w:p w14:paraId="4ED77D3E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2020</w:t>
            </w:r>
          </w:p>
        </w:tc>
        <w:tc>
          <w:tcPr>
            <w:tcW w:w="1417" w:type="dxa"/>
            <w:shd w:val="clear" w:color="auto" w:fill="auto"/>
          </w:tcPr>
          <w:p w14:paraId="3BEC8C9D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7CDB3BBF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14:paraId="019010FE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0EE88478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14:paraId="092E98CF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5BA8F86E" w14:textId="77777777" w:rsidR="0080568D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 xml:space="preserve">разработка ПСД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–</w:t>
            </w:r>
          </w:p>
          <w:p w14:paraId="7C4F7122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1 шт.</w:t>
            </w:r>
          </w:p>
        </w:tc>
        <w:tc>
          <w:tcPr>
            <w:tcW w:w="1842" w:type="dxa"/>
            <w:vMerge w:val="restart"/>
          </w:tcPr>
          <w:p w14:paraId="0EB40D5B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управление строительства</w:t>
            </w:r>
          </w:p>
        </w:tc>
      </w:tr>
      <w:tr w:rsidR="0080568D" w:rsidRPr="00071C05" w14:paraId="5F9DC3D8" w14:textId="77777777" w:rsidTr="00A464D4">
        <w:trPr>
          <w:gridAfter w:val="8"/>
          <w:wAfter w:w="14623" w:type="dxa"/>
          <w:trHeight w:val="20"/>
        </w:trPr>
        <w:tc>
          <w:tcPr>
            <w:tcW w:w="993" w:type="dxa"/>
            <w:vMerge/>
            <w:vAlign w:val="center"/>
          </w:tcPr>
          <w:p w14:paraId="091A44AF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vMerge/>
            <w:vAlign w:val="center"/>
          </w:tcPr>
          <w:p w14:paraId="4FC9B5E1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14:paraId="08535D72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2021</w:t>
            </w:r>
          </w:p>
        </w:tc>
        <w:tc>
          <w:tcPr>
            <w:tcW w:w="1417" w:type="dxa"/>
            <w:shd w:val="clear" w:color="auto" w:fill="auto"/>
          </w:tcPr>
          <w:p w14:paraId="013496B0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5985A139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14:paraId="7686E5E4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302E4D7F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14:paraId="7B5FC9BD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24CB583D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42" w:type="dxa"/>
            <w:vMerge/>
            <w:vAlign w:val="center"/>
          </w:tcPr>
          <w:p w14:paraId="2804EA50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0568D" w:rsidRPr="00071C05" w14:paraId="711F3356" w14:textId="77777777" w:rsidTr="00A464D4">
        <w:trPr>
          <w:gridAfter w:val="8"/>
          <w:wAfter w:w="14623" w:type="dxa"/>
          <w:trHeight w:val="20"/>
        </w:trPr>
        <w:tc>
          <w:tcPr>
            <w:tcW w:w="993" w:type="dxa"/>
            <w:vMerge/>
            <w:vAlign w:val="center"/>
          </w:tcPr>
          <w:p w14:paraId="426F2BEE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vMerge/>
            <w:vAlign w:val="center"/>
          </w:tcPr>
          <w:p w14:paraId="3DF529F8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14:paraId="0157E723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2022</w:t>
            </w:r>
          </w:p>
        </w:tc>
        <w:tc>
          <w:tcPr>
            <w:tcW w:w="1417" w:type="dxa"/>
            <w:shd w:val="clear" w:color="auto" w:fill="auto"/>
          </w:tcPr>
          <w:p w14:paraId="244AED9A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9 576,3</w:t>
            </w:r>
          </w:p>
        </w:tc>
        <w:tc>
          <w:tcPr>
            <w:tcW w:w="1276" w:type="dxa"/>
            <w:shd w:val="clear" w:color="auto" w:fill="auto"/>
          </w:tcPr>
          <w:p w14:paraId="6989F626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14:paraId="6CB506E7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77D6AE12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9 576,3</w:t>
            </w:r>
          </w:p>
        </w:tc>
        <w:tc>
          <w:tcPr>
            <w:tcW w:w="1418" w:type="dxa"/>
            <w:shd w:val="clear" w:color="auto" w:fill="auto"/>
          </w:tcPr>
          <w:p w14:paraId="01E0E6F2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2C0895E0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42" w:type="dxa"/>
            <w:vMerge/>
            <w:vAlign w:val="center"/>
          </w:tcPr>
          <w:p w14:paraId="606A828D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0568D" w:rsidRPr="00071C05" w14:paraId="47B06CD7" w14:textId="77777777" w:rsidTr="00A464D4">
        <w:trPr>
          <w:gridAfter w:val="8"/>
          <w:wAfter w:w="14623" w:type="dxa"/>
          <w:trHeight w:val="20"/>
        </w:trPr>
        <w:tc>
          <w:tcPr>
            <w:tcW w:w="993" w:type="dxa"/>
            <w:vMerge/>
            <w:vAlign w:val="center"/>
          </w:tcPr>
          <w:p w14:paraId="55015B75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vMerge/>
            <w:vAlign w:val="center"/>
          </w:tcPr>
          <w:p w14:paraId="301E8307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14:paraId="1D95701F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2023</w:t>
            </w:r>
          </w:p>
        </w:tc>
        <w:tc>
          <w:tcPr>
            <w:tcW w:w="1417" w:type="dxa"/>
            <w:shd w:val="clear" w:color="auto" w:fill="auto"/>
          </w:tcPr>
          <w:p w14:paraId="08FB212B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2534222C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14:paraId="5C0FCAA0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64DD3164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14:paraId="14BCBE4B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27DD0B7B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42" w:type="dxa"/>
            <w:vMerge/>
            <w:vAlign w:val="center"/>
          </w:tcPr>
          <w:p w14:paraId="660E250E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0568D" w:rsidRPr="00071C05" w14:paraId="72805273" w14:textId="77777777" w:rsidTr="00A464D4">
        <w:trPr>
          <w:gridAfter w:val="8"/>
          <w:wAfter w:w="14623" w:type="dxa"/>
          <w:trHeight w:val="20"/>
        </w:trPr>
        <w:tc>
          <w:tcPr>
            <w:tcW w:w="993" w:type="dxa"/>
            <w:vMerge/>
            <w:vAlign w:val="center"/>
          </w:tcPr>
          <w:p w14:paraId="564C5D61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vMerge/>
            <w:vAlign w:val="center"/>
          </w:tcPr>
          <w:p w14:paraId="4AA733F2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14:paraId="0B809F5D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2024</w:t>
            </w:r>
          </w:p>
        </w:tc>
        <w:tc>
          <w:tcPr>
            <w:tcW w:w="1417" w:type="dxa"/>
            <w:shd w:val="clear" w:color="auto" w:fill="auto"/>
          </w:tcPr>
          <w:p w14:paraId="606E5B18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04A99D49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14:paraId="7A03ACC4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7A07E4B1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14:paraId="1BDD667F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17B1C3EC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42" w:type="dxa"/>
            <w:vMerge/>
            <w:vAlign w:val="center"/>
          </w:tcPr>
          <w:p w14:paraId="19B5E78A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0568D" w:rsidRPr="00071C05" w14:paraId="332C6A89" w14:textId="77777777" w:rsidTr="00A464D4">
        <w:trPr>
          <w:gridAfter w:val="8"/>
          <w:wAfter w:w="14623" w:type="dxa"/>
          <w:trHeight w:val="20"/>
        </w:trPr>
        <w:tc>
          <w:tcPr>
            <w:tcW w:w="993" w:type="dxa"/>
            <w:vMerge/>
            <w:vAlign w:val="center"/>
          </w:tcPr>
          <w:p w14:paraId="3FE80442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vMerge/>
            <w:vAlign w:val="center"/>
          </w:tcPr>
          <w:p w14:paraId="42F822D4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14:paraId="445D0A76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2025</w:t>
            </w:r>
          </w:p>
        </w:tc>
        <w:tc>
          <w:tcPr>
            <w:tcW w:w="1417" w:type="dxa"/>
            <w:shd w:val="clear" w:color="auto" w:fill="auto"/>
          </w:tcPr>
          <w:p w14:paraId="40673CD7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5395D421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14:paraId="35F7CF87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7EE14A34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14:paraId="23E896C4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2CECAA02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42" w:type="dxa"/>
            <w:vMerge/>
            <w:vAlign w:val="center"/>
          </w:tcPr>
          <w:p w14:paraId="0E42C92D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0568D" w:rsidRPr="00071C05" w14:paraId="1D1160D1" w14:textId="77777777" w:rsidTr="00A464D4">
        <w:trPr>
          <w:gridAfter w:val="8"/>
          <w:wAfter w:w="14623" w:type="dxa"/>
          <w:trHeight w:val="20"/>
        </w:trPr>
        <w:tc>
          <w:tcPr>
            <w:tcW w:w="993" w:type="dxa"/>
            <w:vMerge/>
            <w:vAlign w:val="center"/>
          </w:tcPr>
          <w:p w14:paraId="49FFE389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vMerge/>
            <w:vAlign w:val="center"/>
          </w:tcPr>
          <w:p w14:paraId="78C8C978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14:paraId="49E60478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417" w:type="dxa"/>
            <w:shd w:val="clear" w:color="auto" w:fill="auto"/>
          </w:tcPr>
          <w:p w14:paraId="18463D72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9 576,3</w:t>
            </w:r>
          </w:p>
        </w:tc>
        <w:tc>
          <w:tcPr>
            <w:tcW w:w="1276" w:type="dxa"/>
            <w:shd w:val="clear" w:color="auto" w:fill="auto"/>
          </w:tcPr>
          <w:p w14:paraId="59B00DB0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b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14:paraId="5209F985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b/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63B64253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9 576,3</w:t>
            </w:r>
          </w:p>
        </w:tc>
        <w:tc>
          <w:tcPr>
            <w:tcW w:w="1418" w:type="dxa"/>
            <w:shd w:val="clear" w:color="auto" w:fill="auto"/>
          </w:tcPr>
          <w:p w14:paraId="621B5047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b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4CE3A3BC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Х</w:t>
            </w:r>
          </w:p>
        </w:tc>
        <w:tc>
          <w:tcPr>
            <w:tcW w:w="1842" w:type="dxa"/>
            <w:vMerge/>
            <w:vAlign w:val="center"/>
          </w:tcPr>
          <w:p w14:paraId="540D4B5F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0568D" w:rsidRPr="00071C05" w14:paraId="1E67A00B" w14:textId="77777777" w:rsidTr="00A464D4">
        <w:trPr>
          <w:gridAfter w:val="8"/>
          <w:wAfter w:w="14623" w:type="dxa"/>
          <w:trHeight w:val="20"/>
        </w:trPr>
        <w:tc>
          <w:tcPr>
            <w:tcW w:w="993" w:type="dxa"/>
            <w:vMerge w:val="restart"/>
            <w:shd w:val="clear" w:color="auto" w:fill="auto"/>
          </w:tcPr>
          <w:p w14:paraId="3EBBFB95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1.2.1.8</w:t>
            </w:r>
          </w:p>
        </w:tc>
        <w:tc>
          <w:tcPr>
            <w:tcW w:w="2976" w:type="dxa"/>
            <w:vMerge w:val="restart"/>
            <w:shd w:val="clear" w:color="auto" w:fill="auto"/>
          </w:tcPr>
          <w:p w14:paraId="4CAF4BCF" w14:textId="77777777" w:rsidR="0080568D" w:rsidRPr="00071C05" w:rsidRDefault="0080568D" w:rsidP="00A46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B5124">
              <w:rPr>
                <w:rFonts w:ascii="Times New Roman" w:eastAsia="Times New Roman" w:hAnsi="Times New Roman" w:cs="Times New Roman"/>
                <w:color w:val="000000"/>
              </w:rPr>
              <w:t xml:space="preserve">Многофункциональный спортивный зал по адресу: город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6B5124">
              <w:rPr>
                <w:rFonts w:ascii="Times New Roman" w:eastAsia="Times New Roman" w:hAnsi="Times New Roman" w:cs="Times New Roman"/>
                <w:color w:val="000000"/>
              </w:rPr>
              <w:t xml:space="preserve">Геленджик,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</w:t>
            </w:r>
            <w:proofErr w:type="gramStart"/>
            <w:r w:rsidRPr="006B5124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proofErr w:type="gramEnd"/>
            <w:r w:rsidRPr="006B5124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proofErr w:type="gramStart"/>
            <w:r w:rsidRPr="006B5124">
              <w:rPr>
                <w:rFonts w:ascii="Times New Roman" w:eastAsia="Times New Roman" w:hAnsi="Times New Roman" w:cs="Times New Roman"/>
                <w:color w:val="000000"/>
              </w:rPr>
              <w:t>Кабардинка</w:t>
            </w:r>
            <w:proofErr w:type="gramEnd"/>
            <w:r w:rsidRPr="006B5124">
              <w:rPr>
                <w:rFonts w:ascii="Times New Roman" w:eastAsia="Times New Roman" w:hAnsi="Times New Roman" w:cs="Times New Roman"/>
                <w:color w:val="000000"/>
              </w:rPr>
              <w:t>, ул. Мира 26б</w:t>
            </w:r>
          </w:p>
        </w:tc>
        <w:tc>
          <w:tcPr>
            <w:tcW w:w="851" w:type="dxa"/>
            <w:shd w:val="clear" w:color="auto" w:fill="auto"/>
          </w:tcPr>
          <w:p w14:paraId="7BFC2561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2020</w:t>
            </w:r>
          </w:p>
        </w:tc>
        <w:tc>
          <w:tcPr>
            <w:tcW w:w="1417" w:type="dxa"/>
            <w:shd w:val="clear" w:color="auto" w:fill="auto"/>
          </w:tcPr>
          <w:p w14:paraId="1332EAA2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23600E03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14:paraId="370655AB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09114D07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14:paraId="77C4B917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50FDA65C" w14:textId="77777777" w:rsidR="0080568D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 xml:space="preserve">разработка ПСД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–</w:t>
            </w:r>
          </w:p>
          <w:p w14:paraId="2DE3ECC4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1 шт.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1BFEF0C6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управление строительства</w:t>
            </w:r>
          </w:p>
        </w:tc>
      </w:tr>
      <w:tr w:rsidR="0080568D" w:rsidRPr="00071C05" w14:paraId="4994E0D1" w14:textId="77777777" w:rsidTr="00A464D4">
        <w:trPr>
          <w:gridAfter w:val="8"/>
          <w:wAfter w:w="14623" w:type="dxa"/>
          <w:trHeight w:val="20"/>
        </w:trPr>
        <w:tc>
          <w:tcPr>
            <w:tcW w:w="993" w:type="dxa"/>
            <w:vMerge/>
            <w:shd w:val="clear" w:color="auto" w:fill="auto"/>
          </w:tcPr>
          <w:p w14:paraId="08737DBF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14:paraId="51ABC142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14:paraId="4521D5A5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2021</w:t>
            </w:r>
          </w:p>
        </w:tc>
        <w:tc>
          <w:tcPr>
            <w:tcW w:w="1417" w:type="dxa"/>
            <w:shd w:val="clear" w:color="auto" w:fill="auto"/>
          </w:tcPr>
          <w:p w14:paraId="3E0DFE86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39EA1D84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14:paraId="657B2BB0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4147FDDE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14:paraId="01E2FBF4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7BE86BFF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1E8403DC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0568D" w:rsidRPr="00071C05" w14:paraId="0373A8F4" w14:textId="77777777" w:rsidTr="00A464D4">
        <w:trPr>
          <w:gridAfter w:val="8"/>
          <w:wAfter w:w="14623" w:type="dxa"/>
          <w:trHeight w:val="20"/>
        </w:trPr>
        <w:tc>
          <w:tcPr>
            <w:tcW w:w="993" w:type="dxa"/>
            <w:vMerge/>
            <w:shd w:val="clear" w:color="auto" w:fill="auto"/>
          </w:tcPr>
          <w:p w14:paraId="6F81A038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14:paraId="5AEC6C91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14:paraId="3B0DE9FE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2022</w:t>
            </w:r>
          </w:p>
        </w:tc>
        <w:tc>
          <w:tcPr>
            <w:tcW w:w="1417" w:type="dxa"/>
            <w:shd w:val="clear" w:color="auto" w:fill="auto"/>
          </w:tcPr>
          <w:p w14:paraId="1FD67DA8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029F5B58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14:paraId="367FF31F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659EAFEC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14:paraId="13CFE267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292D51F3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4AADAA86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0568D" w:rsidRPr="00071C05" w14:paraId="71549087" w14:textId="77777777" w:rsidTr="00A464D4">
        <w:trPr>
          <w:gridAfter w:val="8"/>
          <w:wAfter w:w="14623" w:type="dxa"/>
          <w:trHeight w:val="73"/>
        </w:trPr>
        <w:tc>
          <w:tcPr>
            <w:tcW w:w="993" w:type="dxa"/>
            <w:vMerge/>
            <w:shd w:val="clear" w:color="auto" w:fill="auto"/>
          </w:tcPr>
          <w:p w14:paraId="07255D0E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14:paraId="3F6F8F58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14:paraId="35DAF1B8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2023</w:t>
            </w:r>
          </w:p>
        </w:tc>
        <w:tc>
          <w:tcPr>
            <w:tcW w:w="1417" w:type="dxa"/>
            <w:shd w:val="clear" w:color="auto" w:fill="auto"/>
          </w:tcPr>
          <w:p w14:paraId="2B77F603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9 033,4</w:t>
            </w:r>
          </w:p>
        </w:tc>
        <w:tc>
          <w:tcPr>
            <w:tcW w:w="1276" w:type="dxa"/>
            <w:shd w:val="clear" w:color="auto" w:fill="auto"/>
          </w:tcPr>
          <w:p w14:paraId="3425A696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14:paraId="237485A3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48377A15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9 033,4</w:t>
            </w:r>
          </w:p>
        </w:tc>
        <w:tc>
          <w:tcPr>
            <w:tcW w:w="1418" w:type="dxa"/>
            <w:shd w:val="clear" w:color="auto" w:fill="auto"/>
          </w:tcPr>
          <w:p w14:paraId="1353567E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7F29D199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025AD2C5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0568D" w:rsidRPr="00071C05" w14:paraId="1198178A" w14:textId="77777777" w:rsidTr="00A464D4">
        <w:trPr>
          <w:gridAfter w:val="8"/>
          <w:wAfter w:w="14623" w:type="dxa"/>
          <w:trHeight w:val="20"/>
        </w:trPr>
        <w:tc>
          <w:tcPr>
            <w:tcW w:w="993" w:type="dxa"/>
            <w:vMerge/>
            <w:shd w:val="clear" w:color="auto" w:fill="auto"/>
          </w:tcPr>
          <w:p w14:paraId="54397764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14:paraId="3BA61AE9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14:paraId="6E631F7A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2024</w:t>
            </w:r>
          </w:p>
        </w:tc>
        <w:tc>
          <w:tcPr>
            <w:tcW w:w="1417" w:type="dxa"/>
            <w:shd w:val="clear" w:color="auto" w:fill="auto"/>
          </w:tcPr>
          <w:p w14:paraId="6BBB8C6B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1506E3E1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14:paraId="4460DDB8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5326B169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14:paraId="0E70F39F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1E3ED283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6B1EA475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0568D" w:rsidRPr="00071C05" w14:paraId="2D559FA2" w14:textId="77777777" w:rsidTr="00A464D4">
        <w:trPr>
          <w:gridAfter w:val="8"/>
          <w:wAfter w:w="14623" w:type="dxa"/>
          <w:trHeight w:val="20"/>
        </w:trPr>
        <w:tc>
          <w:tcPr>
            <w:tcW w:w="993" w:type="dxa"/>
            <w:vMerge/>
            <w:shd w:val="clear" w:color="auto" w:fill="auto"/>
          </w:tcPr>
          <w:p w14:paraId="12CBC681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14:paraId="2E8AED46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14:paraId="22BD68EE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2025</w:t>
            </w:r>
          </w:p>
        </w:tc>
        <w:tc>
          <w:tcPr>
            <w:tcW w:w="1417" w:type="dxa"/>
            <w:shd w:val="clear" w:color="auto" w:fill="auto"/>
          </w:tcPr>
          <w:p w14:paraId="576F2569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5DFB1AC3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14:paraId="053EA115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4EB647DE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14:paraId="41EFF40D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2D727FD9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1C9F7B9B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0568D" w:rsidRPr="00071C05" w14:paraId="70566974" w14:textId="77777777" w:rsidTr="00A464D4">
        <w:trPr>
          <w:gridAfter w:val="8"/>
          <w:wAfter w:w="14623" w:type="dxa"/>
          <w:trHeight w:val="20"/>
        </w:trPr>
        <w:tc>
          <w:tcPr>
            <w:tcW w:w="993" w:type="dxa"/>
            <w:vMerge/>
            <w:shd w:val="clear" w:color="auto" w:fill="auto"/>
          </w:tcPr>
          <w:p w14:paraId="48D9D7C7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14:paraId="6837C389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14:paraId="3E553B3B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417" w:type="dxa"/>
            <w:shd w:val="clear" w:color="auto" w:fill="auto"/>
          </w:tcPr>
          <w:p w14:paraId="66CE25D1" w14:textId="77777777" w:rsidR="0080568D" w:rsidRPr="006B5124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B5124">
              <w:rPr>
                <w:rFonts w:ascii="Times New Roman" w:eastAsia="Times New Roman" w:hAnsi="Times New Roman" w:cs="Times New Roman"/>
                <w:b/>
                <w:color w:val="000000"/>
              </w:rPr>
              <w:t>9 033,4</w:t>
            </w:r>
          </w:p>
        </w:tc>
        <w:tc>
          <w:tcPr>
            <w:tcW w:w="1276" w:type="dxa"/>
            <w:shd w:val="clear" w:color="auto" w:fill="auto"/>
          </w:tcPr>
          <w:p w14:paraId="0D8DA589" w14:textId="77777777" w:rsidR="0080568D" w:rsidRPr="006B5124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B5124">
              <w:rPr>
                <w:rFonts w:ascii="Times New Roman" w:eastAsia="Times New Roman" w:hAnsi="Times New Roman" w:cs="Times New Roman"/>
                <w:b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14:paraId="0E142DBF" w14:textId="77777777" w:rsidR="0080568D" w:rsidRPr="006B5124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B5124">
              <w:rPr>
                <w:rFonts w:ascii="Times New Roman" w:eastAsia="Times New Roman" w:hAnsi="Times New Roman" w:cs="Times New Roman"/>
                <w:b/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372BBBF9" w14:textId="77777777" w:rsidR="0080568D" w:rsidRPr="006B5124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B5124">
              <w:rPr>
                <w:rFonts w:ascii="Times New Roman" w:eastAsia="Times New Roman" w:hAnsi="Times New Roman" w:cs="Times New Roman"/>
                <w:b/>
                <w:color w:val="000000"/>
              </w:rPr>
              <w:t>9 033,4</w:t>
            </w:r>
          </w:p>
        </w:tc>
        <w:tc>
          <w:tcPr>
            <w:tcW w:w="1418" w:type="dxa"/>
            <w:shd w:val="clear" w:color="auto" w:fill="auto"/>
          </w:tcPr>
          <w:p w14:paraId="23D71327" w14:textId="77777777" w:rsidR="0080568D" w:rsidRPr="006B5124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B5124">
              <w:rPr>
                <w:rFonts w:ascii="Times New Roman" w:eastAsia="Times New Roman" w:hAnsi="Times New Roman" w:cs="Times New Roman"/>
                <w:b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0D0694E4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Х</w:t>
            </w:r>
          </w:p>
        </w:tc>
        <w:tc>
          <w:tcPr>
            <w:tcW w:w="1842" w:type="dxa"/>
            <w:vMerge/>
            <w:shd w:val="clear" w:color="auto" w:fill="auto"/>
          </w:tcPr>
          <w:p w14:paraId="508A9A83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0568D" w:rsidRPr="00071C05" w14:paraId="53FB2FF6" w14:textId="77777777" w:rsidTr="00A464D4">
        <w:trPr>
          <w:gridAfter w:val="8"/>
          <w:wAfter w:w="14623" w:type="dxa"/>
          <w:trHeight w:val="20"/>
        </w:trPr>
        <w:tc>
          <w:tcPr>
            <w:tcW w:w="993" w:type="dxa"/>
            <w:vMerge w:val="restart"/>
            <w:shd w:val="clear" w:color="auto" w:fill="auto"/>
          </w:tcPr>
          <w:p w14:paraId="3E188D7D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1.2.1.9</w:t>
            </w:r>
          </w:p>
        </w:tc>
        <w:tc>
          <w:tcPr>
            <w:tcW w:w="2976" w:type="dxa"/>
            <w:vMerge w:val="restart"/>
            <w:shd w:val="clear" w:color="auto" w:fill="auto"/>
          </w:tcPr>
          <w:p w14:paraId="4EF8C21C" w14:textId="77777777" w:rsidR="0080568D" w:rsidRPr="00071C05" w:rsidRDefault="0080568D" w:rsidP="00A46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Комплексная спортивно</w:t>
            </w:r>
            <w:r w:rsidRPr="006B5124">
              <w:rPr>
                <w:rFonts w:ascii="Times New Roman" w:eastAsia="Times New Roman" w:hAnsi="Times New Roman" w:cs="Times New Roman"/>
                <w:color w:val="000000"/>
              </w:rPr>
              <w:t>-игров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ая      </w:t>
            </w:r>
            <w:r w:rsidRPr="006B5124">
              <w:rPr>
                <w:rFonts w:ascii="Times New Roman" w:eastAsia="Times New Roman" w:hAnsi="Times New Roman" w:cs="Times New Roman"/>
                <w:color w:val="000000"/>
              </w:rPr>
              <w:t xml:space="preserve"> площадк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а      </w:t>
            </w:r>
            <w:r w:rsidRPr="006B5124">
              <w:rPr>
                <w:rFonts w:ascii="Times New Roman" w:eastAsia="Times New Roman" w:hAnsi="Times New Roman" w:cs="Times New Roman"/>
                <w:color w:val="000000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</w:t>
            </w:r>
            <w:r w:rsidRPr="006B5124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с. </w:t>
            </w:r>
            <w:proofErr w:type="spellStart"/>
            <w:r w:rsidRPr="006B5124">
              <w:rPr>
                <w:rFonts w:ascii="Times New Roman" w:eastAsia="Times New Roman" w:hAnsi="Times New Roman" w:cs="Times New Roman"/>
                <w:color w:val="000000"/>
              </w:rPr>
              <w:t>Прасковеевка</w:t>
            </w:r>
            <w:proofErr w:type="spellEnd"/>
            <w:r w:rsidRPr="006B5124">
              <w:rPr>
                <w:rFonts w:ascii="Times New Roman" w:eastAsia="Times New Roman" w:hAnsi="Times New Roman" w:cs="Times New Roman"/>
                <w:color w:val="000000"/>
              </w:rPr>
              <w:t xml:space="preserve"> г. Геленджик</w:t>
            </w:r>
          </w:p>
        </w:tc>
        <w:tc>
          <w:tcPr>
            <w:tcW w:w="851" w:type="dxa"/>
            <w:shd w:val="clear" w:color="auto" w:fill="auto"/>
          </w:tcPr>
          <w:p w14:paraId="383B93E0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2020</w:t>
            </w:r>
          </w:p>
        </w:tc>
        <w:tc>
          <w:tcPr>
            <w:tcW w:w="1417" w:type="dxa"/>
            <w:shd w:val="clear" w:color="auto" w:fill="auto"/>
          </w:tcPr>
          <w:p w14:paraId="60A4BAD6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2AA08201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14:paraId="6AA8272B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4FF38F69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14:paraId="4DD19379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7C136B1C" w14:textId="77777777" w:rsidR="0080568D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 xml:space="preserve">разработка ПСД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–</w:t>
            </w:r>
          </w:p>
          <w:p w14:paraId="10010F6E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 шт.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13B9A4FD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управление строительства</w:t>
            </w:r>
          </w:p>
        </w:tc>
      </w:tr>
      <w:tr w:rsidR="0080568D" w:rsidRPr="00071C05" w14:paraId="78C156A1" w14:textId="77777777" w:rsidTr="00A464D4">
        <w:trPr>
          <w:gridAfter w:val="8"/>
          <w:wAfter w:w="14623" w:type="dxa"/>
          <w:trHeight w:val="20"/>
        </w:trPr>
        <w:tc>
          <w:tcPr>
            <w:tcW w:w="993" w:type="dxa"/>
            <w:vMerge/>
            <w:shd w:val="clear" w:color="auto" w:fill="auto"/>
          </w:tcPr>
          <w:p w14:paraId="666BD718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14:paraId="52278EAE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14:paraId="529996AE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2021</w:t>
            </w:r>
          </w:p>
        </w:tc>
        <w:tc>
          <w:tcPr>
            <w:tcW w:w="1417" w:type="dxa"/>
            <w:shd w:val="clear" w:color="auto" w:fill="auto"/>
          </w:tcPr>
          <w:p w14:paraId="69367982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69E06A6F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14:paraId="616007FA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3C1EF1FD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14:paraId="0A364D88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60490CFB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6D83EA53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0568D" w:rsidRPr="00071C05" w14:paraId="5415801D" w14:textId="77777777" w:rsidTr="00A464D4">
        <w:trPr>
          <w:gridAfter w:val="8"/>
          <w:wAfter w:w="14623" w:type="dxa"/>
          <w:trHeight w:val="20"/>
        </w:trPr>
        <w:tc>
          <w:tcPr>
            <w:tcW w:w="993" w:type="dxa"/>
            <w:vMerge/>
            <w:shd w:val="clear" w:color="auto" w:fill="auto"/>
          </w:tcPr>
          <w:p w14:paraId="2C254EA8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14:paraId="2E4759BA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14:paraId="0249EE1F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2022</w:t>
            </w:r>
          </w:p>
        </w:tc>
        <w:tc>
          <w:tcPr>
            <w:tcW w:w="1417" w:type="dxa"/>
            <w:shd w:val="clear" w:color="auto" w:fill="auto"/>
          </w:tcPr>
          <w:p w14:paraId="6940BB8E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10 150,0</w:t>
            </w:r>
          </w:p>
        </w:tc>
        <w:tc>
          <w:tcPr>
            <w:tcW w:w="1276" w:type="dxa"/>
            <w:shd w:val="clear" w:color="auto" w:fill="auto"/>
          </w:tcPr>
          <w:p w14:paraId="73681B70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14:paraId="7BF19B42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7EDE31AD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10 150,0</w:t>
            </w:r>
          </w:p>
        </w:tc>
        <w:tc>
          <w:tcPr>
            <w:tcW w:w="1418" w:type="dxa"/>
            <w:shd w:val="clear" w:color="auto" w:fill="auto"/>
          </w:tcPr>
          <w:p w14:paraId="2D24C00C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75E84C1F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6BBD3134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0568D" w:rsidRPr="00071C05" w14:paraId="57582A42" w14:textId="77777777" w:rsidTr="00A464D4">
        <w:trPr>
          <w:gridAfter w:val="8"/>
          <w:wAfter w:w="14623" w:type="dxa"/>
          <w:trHeight w:val="20"/>
        </w:trPr>
        <w:tc>
          <w:tcPr>
            <w:tcW w:w="993" w:type="dxa"/>
            <w:vMerge/>
            <w:shd w:val="clear" w:color="auto" w:fill="auto"/>
          </w:tcPr>
          <w:p w14:paraId="57E0CBD9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14:paraId="65F93293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14:paraId="24161D14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2023</w:t>
            </w:r>
          </w:p>
        </w:tc>
        <w:tc>
          <w:tcPr>
            <w:tcW w:w="1417" w:type="dxa"/>
            <w:shd w:val="clear" w:color="auto" w:fill="auto"/>
          </w:tcPr>
          <w:p w14:paraId="7F663C6A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10289889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14:paraId="00707426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75248801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14:paraId="15828308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4AE981E1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7B286283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0568D" w:rsidRPr="00071C05" w14:paraId="650DADA8" w14:textId="77777777" w:rsidTr="00A464D4">
        <w:trPr>
          <w:gridAfter w:val="8"/>
          <w:wAfter w:w="14623" w:type="dxa"/>
          <w:trHeight w:val="20"/>
        </w:trPr>
        <w:tc>
          <w:tcPr>
            <w:tcW w:w="993" w:type="dxa"/>
            <w:vMerge/>
            <w:shd w:val="clear" w:color="auto" w:fill="auto"/>
          </w:tcPr>
          <w:p w14:paraId="6C5A0AC1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14:paraId="555B73B7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14:paraId="30731902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2024</w:t>
            </w:r>
          </w:p>
        </w:tc>
        <w:tc>
          <w:tcPr>
            <w:tcW w:w="1417" w:type="dxa"/>
            <w:shd w:val="clear" w:color="auto" w:fill="auto"/>
          </w:tcPr>
          <w:p w14:paraId="4A934049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0E161334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14:paraId="7FEB6DD4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05E16A36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14:paraId="33B44766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2623ED39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4B505D07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0568D" w:rsidRPr="00071C05" w14:paraId="6D31BC83" w14:textId="77777777" w:rsidTr="00A464D4">
        <w:trPr>
          <w:gridAfter w:val="8"/>
          <w:wAfter w:w="14623" w:type="dxa"/>
          <w:trHeight w:val="20"/>
        </w:trPr>
        <w:tc>
          <w:tcPr>
            <w:tcW w:w="993" w:type="dxa"/>
            <w:vMerge/>
            <w:shd w:val="clear" w:color="auto" w:fill="auto"/>
          </w:tcPr>
          <w:p w14:paraId="58CBF73F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14:paraId="23D91756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14:paraId="5A6103D9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2025</w:t>
            </w:r>
          </w:p>
        </w:tc>
        <w:tc>
          <w:tcPr>
            <w:tcW w:w="1417" w:type="dxa"/>
            <w:shd w:val="clear" w:color="auto" w:fill="auto"/>
          </w:tcPr>
          <w:p w14:paraId="56DD9238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0D3F47E3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14:paraId="4FB58543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01C64538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14:paraId="2E5A1BB5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51E5C898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774D57E4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0568D" w:rsidRPr="00071C05" w14:paraId="521F6A4B" w14:textId="77777777" w:rsidTr="00A464D4">
        <w:trPr>
          <w:gridAfter w:val="8"/>
          <w:wAfter w:w="14623" w:type="dxa"/>
          <w:trHeight w:val="20"/>
        </w:trPr>
        <w:tc>
          <w:tcPr>
            <w:tcW w:w="993" w:type="dxa"/>
            <w:vMerge/>
            <w:shd w:val="clear" w:color="auto" w:fill="auto"/>
          </w:tcPr>
          <w:p w14:paraId="2819E301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14:paraId="0426691F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14:paraId="509B6FE0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417" w:type="dxa"/>
            <w:shd w:val="clear" w:color="auto" w:fill="auto"/>
          </w:tcPr>
          <w:p w14:paraId="761FC541" w14:textId="77777777" w:rsidR="0080568D" w:rsidRPr="00426907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26907">
              <w:rPr>
                <w:rFonts w:ascii="Times New Roman" w:eastAsia="Times New Roman" w:hAnsi="Times New Roman" w:cs="Times New Roman"/>
                <w:b/>
                <w:color w:val="000000"/>
              </w:rPr>
              <w:t>10 150,0</w:t>
            </w:r>
          </w:p>
        </w:tc>
        <w:tc>
          <w:tcPr>
            <w:tcW w:w="1276" w:type="dxa"/>
            <w:shd w:val="clear" w:color="auto" w:fill="auto"/>
          </w:tcPr>
          <w:p w14:paraId="3BDF497F" w14:textId="77777777" w:rsidR="0080568D" w:rsidRPr="00426907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26907">
              <w:rPr>
                <w:rFonts w:ascii="Times New Roman" w:eastAsia="Times New Roman" w:hAnsi="Times New Roman" w:cs="Times New Roman"/>
                <w:b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14:paraId="001362C9" w14:textId="77777777" w:rsidR="0080568D" w:rsidRPr="00426907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26907">
              <w:rPr>
                <w:rFonts w:ascii="Times New Roman" w:eastAsia="Times New Roman" w:hAnsi="Times New Roman" w:cs="Times New Roman"/>
                <w:b/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02C15DBD" w14:textId="77777777" w:rsidR="0080568D" w:rsidRPr="00426907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26907">
              <w:rPr>
                <w:rFonts w:ascii="Times New Roman" w:eastAsia="Times New Roman" w:hAnsi="Times New Roman" w:cs="Times New Roman"/>
                <w:b/>
                <w:color w:val="000000"/>
              </w:rPr>
              <w:t>10 150,0</w:t>
            </w:r>
          </w:p>
        </w:tc>
        <w:tc>
          <w:tcPr>
            <w:tcW w:w="1418" w:type="dxa"/>
            <w:shd w:val="clear" w:color="auto" w:fill="auto"/>
          </w:tcPr>
          <w:p w14:paraId="4F35CF49" w14:textId="77777777" w:rsidR="0080568D" w:rsidRPr="00426907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26907">
              <w:rPr>
                <w:rFonts w:ascii="Times New Roman" w:eastAsia="Times New Roman" w:hAnsi="Times New Roman" w:cs="Times New Roman"/>
                <w:b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5E5E10C8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Х</w:t>
            </w:r>
          </w:p>
        </w:tc>
        <w:tc>
          <w:tcPr>
            <w:tcW w:w="1842" w:type="dxa"/>
            <w:vMerge/>
            <w:shd w:val="clear" w:color="auto" w:fill="auto"/>
          </w:tcPr>
          <w:p w14:paraId="59B6BA8C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0568D" w:rsidRPr="00071C05" w14:paraId="20DE1ED5" w14:textId="77777777" w:rsidTr="00A464D4">
        <w:trPr>
          <w:gridAfter w:val="8"/>
          <w:wAfter w:w="14623" w:type="dxa"/>
          <w:trHeight w:val="20"/>
        </w:trPr>
        <w:tc>
          <w:tcPr>
            <w:tcW w:w="993" w:type="dxa"/>
            <w:shd w:val="clear" w:color="auto" w:fill="auto"/>
            <w:hideMark/>
          </w:tcPr>
          <w:p w14:paraId="1A3DAC7F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1.3</w:t>
            </w:r>
          </w:p>
        </w:tc>
        <w:tc>
          <w:tcPr>
            <w:tcW w:w="13749" w:type="dxa"/>
            <w:gridSpan w:val="9"/>
            <w:shd w:val="clear" w:color="auto" w:fill="auto"/>
            <w:hideMark/>
          </w:tcPr>
          <w:p w14:paraId="4B0F312B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Задача №3. Обеспечение инженерной инфраструктурой социально значимых объектов</w:t>
            </w:r>
          </w:p>
        </w:tc>
      </w:tr>
      <w:tr w:rsidR="0080568D" w:rsidRPr="00071C05" w14:paraId="38C74E94" w14:textId="77777777" w:rsidTr="00A464D4">
        <w:trPr>
          <w:gridAfter w:val="8"/>
          <w:wAfter w:w="14623" w:type="dxa"/>
          <w:trHeight w:val="20"/>
        </w:trPr>
        <w:tc>
          <w:tcPr>
            <w:tcW w:w="993" w:type="dxa"/>
            <w:vMerge w:val="restart"/>
            <w:shd w:val="clear" w:color="auto" w:fill="auto"/>
            <w:hideMark/>
          </w:tcPr>
          <w:p w14:paraId="04518D8D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1.3.1</w:t>
            </w:r>
          </w:p>
        </w:tc>
        <w:tc>
          <w:tcPr>
            <w:tcW w:w="2976" w:type="dxa"/>
            <w:vMerge w:val="restart"/>
            <w:shd w:val="clear" w:color="auto" w:fill="auto"/>
            <w:hideMark/>
          </w:tcPr>
          <w:p w14:paraId="47B0083A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Основное мероприятие: «</w:t>
            </w: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Строительство объектов отрасли «Жилищно-коммунальное хозяйство», в том числе:</w:t>
            </w:r>
          </w:p>
        </w:tc>
        <w:tc>
          <w:tcPr>
            <w:tcW w:w="851" w:type="dxa"/>
            <w:shd w:val="clear" w:color="auto" w:fill="auto"/>
            <w:hideMark/>
          </w:tcPr>
          <w:p w14:paraId="47388724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2020</w:t>
            </w:r>
          </w:p>
        </w:tc>
        <w:tc>
          <w:tcPr>
            <w:tcW w:w="1417" w:type="dxa"/>
            <w:shd w:val="clear" w:color="auto" w:fill="auto"/>
            <w:hideMark/>
          </w:tcPr>
          <w:p w14:paraId="5EA54366" w14:textId="77777777" w:rsidR="0080568D" w:rsidRPr="00F02C0D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2C0D">
              <w:rPr>
                <w:rFonts w:ascii="Times New Roman" w:eastAsia="Times New Roman" w:hAnsi="Times New Roman" w:cs="Times New Roman"/>
                <w:color w:val="000000"/>
              </w:rPr>
              <w:t>3 222,3</w:t>
            </w:r>
          </w:p>
        </w:tc>
        <w:tc>
          <w:tcPr>
            <w:tcW w:w="1276" w:type="dxa"/>
            <w:shd w:val="clear" w:color="auto" w:fill="auto"/>
            <w:hideMark/>
          </w:tcPr>
          <w:p w14:paraId="0517794C" w14:textId="77777777" w:rsidR="0080568D" w:rsidRPr="00F02C0D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2C0D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709518E5" w14:textId="77777777" w:rsidR="0080568D" w:rsidRPr="00F02C0D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2C0D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22E9038D" w14:textId="77777777" w:rsidR="0080568D" w:rsidRPr="00F02C0D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2C0D">
              <w:rPr>
                <w:rFonts w:ascii="Times New Roman" w:eastAsia="Times New Roman" w:hAnsi="Times New Roman" w:cs="Times New Roman"/>
                <w:color w:val="000000"/>
              </w:rPr>
              <w:t>3 222,3</w:t>
            </w:r>
          </w:p>
        </w:tc>
        <w:tc>
          <w:tcPr>
            <w:tcW w:w="1418" w:type="dxa"/>
            <w:shd w:val="clear" w:color="auto" w:fill="auto"/>
            <w:hideMark/>
          </w:tcPr>
          <w:p w14:paraId="603A0386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2CA61A93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14:paraId="7B564CA5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80568D" w:rsidRPr="00071C05" w14:paraId="5C4F62DE" w14:textId="77777777" w:rsidTr="00A464D4">
        <w:trPr>
          <w:gridAfter w:val="8"/>
          <w:wAfter w:w="14623" w:type="dxa"/>
          <w:trHeight w:val="20"/>
        </w:trPr>
        <w:tc>
          <w:tcPr>
            <w:tcW w:w="993" w:type="dxa"/>
            <w:vMerge/>
            <w:vAlign w:val="center"/>
            <w:hideMark/>
          </w:tcPr>
          <w:p w14:paraId="511E4853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14:paraId="11C979B6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794F019F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2021</w:t>
            </w:r>
          </w:p>
        </w:tc>
        <w:tc>
          <w:tcPr>
            <w:tcW w:w="1417" w:type="dxa"/>
            <w:shd w:val="clear" w:color="auto" w:fill="auto"/>
            <w:hideMark/>
          </w:tcPr>
          <w:p w14:paraId="66FE2E0A" w14:textId="77777777" w:rsidR="0080568D" w:rsidRPr="00F02C0D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2C0D">
              <w:rPr>
                <w:rFonts w:ascii="Times New Roman" w:eastAsia="Times New Roman" w:hAnsi="Times New Roman" w:cs="Times New Roman"/>
                <w:color w:val="000000"/>
              </w:rPr>
              <w:t>390,0</w:t>
            </w:r>
          </w:p>
        </w:tc>
        <w:tc>
          <w:tcPr>
            <w:tcW w:w="1276" w:type="dxa"/>
            <w:shd w:val="clear" w:color="auto" w:fill="auto"/>
            <w:hideMark/>
          </w:tcPr>
          <w:p w14:paraId="40392A72" w14:textId="77777777" w:rsidR="0080568D" w:rsidRPr="00F02C0D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2C0D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6C1E3812" w14:textId="77777777" w:rsidR="0080568D" w:rsidRPr="00F02C0D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2C0D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5E59F084" w14:textId="77777777" w:rsidR="0080568D" w:rsidRPr="00F02C0D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2C0D">
              <w:rPr>
                <w:rFonts w:ascii="Times New Roman" w:eastAsia="Times New Roman" w:hAnsi="Times New Roman" w:cs="Times New Roman"/>
                <w:color w:val="000000"/>
              </w:rPr>
              <w:t>390,0</w:t>
            </w:r>
          </w:p>
        </w:tc>
        <w:tc>
          <w:tcPr>
            <w:tcW w:w="1418" w:type="dxa"/>
            <w:shd w:val="clear" w:color="auto" w:fill="auto"/>
            <w:hideMark/>
          </w:tcPr>
          <w:p w14:paraId="3B6CDA09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vMerge/>
            <w:vAlign w:val="center"/>
            <w:hideMark/>
          </w:tcPr>
          <w:p w14:paraId="59F55C31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34DEA43C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0568D" w:rsidRPr="00071C05" w14:paraId="65B6E36F" w14:textId="77777777" w:rsidTr="00A464D4">
        <w:trPr>
          <w:gridAfter w:val="8"/>
          <w:wAfter w:w="14623" w:type="dxa"/>
          <w:trHeight w:val="20"/>
        </w:trPr>
        <w:tc>
          <w:tcPr>
            <w:tcW w:w="993" w:type="dxa"/>
            <w:vMerge/>
            <w:vAlign w:val="center"/>
            <w:hideMark/>
          </w:tcPr>
          <w:p w14:paraId="6C90CD04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14:paraId="0A1601A6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094A0610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2022</w:t>
            </w:r>
          </w:p>
        </w:tc>
        <w:tc>
          <w:tcPr>
            <w:tcW w:w="1417" w:type="dxa"/>
            <w:shd w:val="clear" w:color="auto" w:fill="auto"/>
            <w:hideMark/>
          </w:tcPr>
          <w:p w14:paraId="77D75599" w14:textId="77777777" w:rsidR="0080568D" w:rsidRPr="00F02C0D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55 654,4</w:t>
            </w:r>
          </w:p>
        </w:tc>
        <w:tc>
          <w:tcPr>
            <w:tcW w:w="1276" w:type="dxa"/>
            <w:shd w:val="clear" w:color="auto" w:fill="auto"/>
            <w:hideMark/>
          </w:tcPr>
          <w:p w14:paraId="1AFBBADB" w14:textId="77777777" w:rsidR="0080568D" w:rsidRPr="00F02C0D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2C0D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463C292B" w14:textId="77777777" w:rsidR="0080568D" w:rsidRPr="00F02C0D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44 991,6</w:t>
            </w:r>
          </w:p>
        </w:tc>
        <w:tc>
          <w:tcPr>
            <w:tcW w:w="1275" w:type="dxa"/>
            <w:shd w:val="clear" w:color="auto" w:fill="auto"/>
            <w:hideMark/>
          </w:tcPr>
          <w:p w14:paraId="0D0426A6" w14:textId="77777777" w:rsidR="0080568D" w:rsidRPr="00F02C0D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2C0D">
              <w:rPr>
                <w:rFonts w:ascii="Times New Roman" w:eastAsia="Times New Roman" w:hAnsi="Times New Roman" w:cs="Times New Roman"/>
                <w:color w:val="000000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662,8</w:t>
            </w:r>
          </w:p>
        </w:tc>
        <w:tc>
          <w:tcPr>
            <w:tcW w:w="1418" w:type="dxa"/>
            <w:shd w:val="clear" w:color="auto" w:fill="auto"/>
            <w:hideMark/>
          </w:tcPr>
          <w:p w14:paraId="734B617A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vMerge/>
            <w:vAlign w:val="center"/>
            <w:hideMark/>
          </w:tcPr>
          <w:p w14:paraId="2DE787D9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2653537F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0568D" w:rsidRPr="00071C05" w14:paraId="6A6A29D7" w14:textId="77777777" w:rsidTr="00A464D4">
        <w:trPr>
          <w:gridAfter w:val="8"/>
          <w:wAfter w:w="14623" w:type="dxa"/>
          <w:trHeight w:val="20"/>
        </w:trPr>
        <w:tc>
          <w:tcPr>
            <w:tcW w:w="993" w:type="dxa"/>
            <w:vMerge/>
            <w:vAlign w:val="center"/>
            <w:hideMark/>
          </w:tcPr>
          <w:p w14:paraId="34401149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14:paraId="18E3EFF2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7B78C2E5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2023</w:t>
            </w:r>
          </w:p>
        </w:tc>
        <w:tc>
          <w:tcPr>
            <w:tcW w:w="1417" w:type="dxa"/>
            <w:shd w:val="clear" w:color="auto" w:fill="auto"/>
            <w:hideMark/>
          </w:tcPr>
          <w:p w14:paraId="62D9BCEE" w14:textId="77777777" w:rsidR="0080568D" w:rsidRPr="00F02C0D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994 693,9</w:t>
            </w:r>
          </w:p>
        </w:tc>
        <w:tc>
          <w:tcPr>
            <w:tcW w:w="1276" w:type="dxa"/>
            <w:shd w:val="clear" w:color="auto" w:fill="auto"/>
            <w:hideMark/>
          </w:tcPr>
          <w:p w14:paraId="5631EC79" w14:textId="77777777" w:rsidR="0080568D" w:rsidRPr="00F02C0D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2C0D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5449BB04" w14:textId="77777777" w:rsidR="0080568D" w:rsidRPr="00F02C0D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989 720,4</w:t>
            </w:r>
          </w:p>
        </w:tc>
        <w:tc>
          <w:tcPr>
            <w:tcW w:w="1275" w:type="dxa"/>
            <w:shd w:val="clear" w:color="auto" w:fill="auto"/>
            <w:hideMark/>
          </w:tcPr>
          <w:p w14:paraId="2B987939" w14:textId="77777777" w:rsidR="0080568D" w:rsidRPr="00F02C0D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4 973,5</w:t>
            </w:r>
          </w:p>
        </w:tc>
        <w:tc>
          <w:tcPr>
            <w:tcW w:w="1418" w:type="dxa"/>
            <w:shd w:val="clear" w:color="auto" w:fill="auto"/>
            <w:hideMark/>
          </w:tcPr>
          <w:p w14:paraId="136F4159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vMerge/>
            <w:vAlign w:val="center"/>
            <w:hideMark/>
          </w:tcPr>
          <w:p w14:paraId="2E2AAB4E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35FA9D1D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0568D" w:rsidRPr="00071C05" w14:paraId="4C646B39" w14:textId="77777777" w:rsidTr="00A464D4">
        <w:trPr>
          <w:gridAfter w:val="8"/>
          <w:wAfter w:w="14623" w:type="dxa"/>
          <w:trHeight w:val="20"/>
        </w:trPr>
        <w:tc>
          <w:tcPr>
            <w:tcW w:w="993" w:type="dxa"/>
            <w:vMerge/>
            <w:vAlign w:val="center"/>
            <w:hideMark/>
          </w:tcPr>
          <w:p w14:paraId="05D401D0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14:paraId="315640D6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55021507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2024</w:t>
            </w:r>
          </w:p>
        </w:tc>
        <w:tc>
          <w:tcPr>
            <w:tcW w:w="1417" w:type="dxa"/>
            <w:shd w:val="clear" w:color="auto" w:fill="auto"/>
            <w:hideMark/>
          </w:tcPr>
          <w:p w14:paraId="4BED8BBA" w14:textId="77777777" w:rsidR="0080568D" w:rsidRPr="00F02C0D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534 795,9</w:t>
            </w:r>
          </w:p>
        </w:tc>
        <w:tc>
          <w:tcPr>
            <w:tcW w:w="1276" w:type="dxa"/>
            <w:shd w:val="clear" w:color="auto" w:fill="auto"/>
            <w:hideMark/>
          </w:tcPr>
          <w:p w14:paraId="731644C5" w14:textId="77777777" w:rsidR="0080568D" w:rsidRPr="00F02C0D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2C0D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3859307A" w14:textId="77777777" w:rsidR="0080568D" w:rsidRPr="00F02C0D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532 121,9</w:t>
            </w:r>
          </w:p>
        </w:tc>
        <w:tc>
          <w:tcPr>
            <w:tcW w:w="1275" w:type="dxa"/>
            <w:shd w:val="clear" w:color="auto" w:fill="auto"/>
            <w:hideMark/>
          </w:tcPr>
          <w:p w14:paraId="50A59C59" w14:textId="77777777" w:rsidR="0080568D" w:rsidRPr="00F02C0D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2 674,0</w:t>
            </w:r>
          </w:p>
        </w:tc>
        <w:tc>
          <w:tcPr>
            <w:tcW w:w="1418" w:type="dxa"/>
            <w:shd w:val="clear" w:color="auto" w:fill="auto"/>
            <w:hideMark/>
          </w:tcPr>
          <w:p w14:paraId="7C6BEEFA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vMerge/>
            <w:vAlign w:val="center"/>
            <w:hideMark/>
          </w:tcPr>
          <w:p w14:paraId="53BBD532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67EEBA0D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0568D" w:rsidRPr="00071C05" w14:paraId="0F4B9F4E" w14:textId="77777777" w:rsidTr="00A464D4">
        <w:trPr>
          <w:gridAfter w:val="8"/>
          <w:wAfter w:w="14623" w:type="dxa"/>
          <w:trHeight w:val="20"/>
        </w:trPr>
        <w:tc>
          <w:tcPr>
            <w:tcW w:w="993" w:type="dxa"/>
            <w:vMerge/>
            <w:vAlign w:val="center"/>
            <w:hideMark/>
          </w:tcPr>
          <w:p w14:paraId="43725621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14:paraId="145F0376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1C1486AF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2025</w:t>
            </w:r>
          </w:p>
        </w:tc>
        <w:tc>
          <w:tcPr>
            <w:tcW w:w="1417" w:type="dxa"/>
            <w:shd w:val="clear" w:color="auto" w:fill="auto"/>
            <w:hideMark/>
          </w:tcPr>
          <w:p w14:paraId="5A7F9F9F" w14:textId="77777777" w:rsidR="0080568D" w:rsidRPr="00F02C0D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795 013,7</w:t>
            </w:r>
          </w:p>
        </w:tc>
        <w:tc>
          <w:tcPr>
            <w:tcW w:w="1276" w:type="dxa"/>
            <w:shd w:val="clear" w:color="auto" w:fill="auto"/>
            <w:hideMark/>
          </w:tcPr>
          <w:p w14:paraId="6D1B6B81" w14:textId="77777777" w:rsidR="0080568D" w:rsidRPr="00F02C0D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2C0D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4FF81E69" w14:textId="77777777" w:rsidR="0080568D" w:rsidRPr="00F02C0D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609 388,5</w:t>
            </w:r>
          </w:p>
        </w:tc>
        <w:tc>
          <w:tcPr>
            <w:tcW w:w="1275" w:type="dxa"/>
            <w:shd w:val="clear" w:color="auto" w:fill="auto"/>
            <w:hideMark/>
          </w:tcPr>
          <w:p w14:paraId="7CB3875F" w14:textId="77777777" w:rsidR="0080568D" w:rsidRPr="00F02C0D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2C0D">
              <w:rPr>
                <w:rFonts w:ascii="Times New Roman" w:eastAsia="Times New Roman" w:hAnsi="Times New Roman" w:cs="Times New Roman"/>
                <w:color w:val="000000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5 625,2</w:t>
            </w:r>
          </w:p>
        </w:tc>
        <w:tc>
          <w:tcPr>
            <w:tcW w:w="1418" w:type="dxa"/>
            <w:shd w:val="clear" w:color="auto" w:fill="auto"/>
            <w:hideMark/>
          </w:tcPr>
          <w:p w14:paraId="0E5D3091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vMerge/>
            <w:vAlign w:val="center"/>
            <w:hideMark/>
          </w:tcPr>
          <w:p w14:paraId="281CD144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7494E615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0568D" w:rsidRPr="00071C05" w14:paraId="42B20015" w14:textId="77777777" w:rsidTr="00A464D4">
        <w:trPr>
          <w:gridAfter w:val="8"/>
          <w:wAfter w:w="14623" w:type="dxa"/>
          <w:trHeight w:val="20"/>
        </w:trPr>
        <w:tc>
          <w:tcPr>
            <w:tcW w:w="993" w:type="dxa"/>
            <w:vMerge/>
            <w:vAlign w:val="center"/>
            <w:hideMark/>
          </w:tcPr>
          <w:p w14:paraId="632B278F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14:paraId="099989F2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624DB917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417" w:type="dxa"/>
            <w:shd w:val="clear" w:color="auto" w:fill="auto"/>
            <w:hideMark/>
          </w:tcPr>
          <w:p w14:paraId="5AC29FB0" w14:textId="77777777" w:rsidR="0080568D" w:rsidRPr="00F02C0D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2 383 770,2</w:t>
            </w:r>
          </w:p>
        </w:tc>
        <w:tc>
          <w:tcPr>
            <w:tcW w:w="1276" w:type="dxa"/>
            <w:shd w:val="clear" w:color="auto" w:fill="auto"/>
            <w:hideMark/>
          </w:tcPr>
          <w:p w14:paraId="77751832" w14:textId="77777777" w:rsidR="0080568D" w:rsidRPr="00F02C0D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02C0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622E40A1" w14:textId="77777777" w:rsidR="0080568D" w:rsidRPr="00F02C0D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2 176 222,4</w:t>
            </w:r>
          </w:p>
        </w:tc>
        <w:tc>
          <w:tcPr>
            <w:tcW w:w="1275" w:type="dxa"/>
            <w:shd w:val="clear" w:color="auto" w:fill="auto"/>
            <w:hideMark/>
          </w:tcPr>
          <w:p w14:paraId="2372541B" w14:textId="77777777" w:rsidR="0080568D" w:rsidRPr="00F02C0D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207 547,8</w:t>
            </w:r>
          </w:p>
        </w:tc>
        <w:tc>
          <w:tcPr>
            <w:tcW w:w="1418" w:type="dxa"/>
            <w:shd w:val="clear" w:color="auto" w:fill="auto"/>
            <w:hideMark/>
          </w:tcPr>
          <w:p w14:paraId="74114DB2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56DEA737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Х</w:t>
            </w:r>
          </w:p>
        </w:tc>
        <w:tc>
          <w:tcPr>
            <w:tcW w:w="1842" w:type="dxa"/>
            <w:vMerge/>
            <w:vAlign w:val="center"/>
            <w:hideMark/>
          </w:tcPr>
          <w:p w14:paraId="36C1C511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0568D" w:rsidRPr="00071C05" w14:paraId="18272ACD" w14:textId="77777777" w:rsidTr="00A464D4">
        <w:trPr>
          <w:gridAfter w:val="8"/>
          <w:wAfter w:w="14623" w:type="dxa"/>
          <w:trHeight w:val="20"/>
        </w:trPr>
        <w:tc>
          <w:tcPr>
            <w:tcW w:w="993" w:type="dxa"/>
            <w:vMerge w:val="restart"/>
            <w:shd w:val="clear" w:color="auto" w:fill="auto"/>
            <w:hideMark/>
          </w:tcPr>
          <w:p w14:paraId="41B9F67A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1.3.1.1</w:t>
            </w:r>
          </w:p>
        </w:tc>
        <w:tc>
          <w:tcPr>
            <w:tcW w:w="2976" w:type="dxa"/>
            <w:vMerge w:val="restart"/>
            <w:shd w:val="clear" w:color="auto" w:fill="auto"/>
            <w:hideMark/>
          </w:tcPr>
          <w:p w14:paraId="16317FCA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 xml:space="preserve">Обеспечение инженерной инфраструктурой социально значимых объектов </w:t>
            </w:r>
            <w:proofErr w:type="gramStart"/>
            <w:r w:rsidRPr="00071C05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proofErr w:type="gramEnd"/>
            <w:r w:rsidRPr="00071C05">
              <w:rPr>
                <w:rFonts w:ascii="Times New Roman" w:eastAsia="Times New Roman" w:hAnsi="Times New Roman" w:cs="Times New Roman"/>
                <w:color w:val="000000"/>
              </w:rPr>
              <w:t xml:space="preserve">    </w:t>
            </w:r>
          </w:p>
          <w:p w14:paraId="04001738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 xml:space="preserve">с. </w:t>
            </w:r>
            <w:proofErr w:type="spellStart"/>
            <w:r w:rsidRPr="00071C05">
              <w:rPr>
                <w:rFonts w:ascii="Times New Roman" w:eastAsia="Times New Roman" w:hAnsi="Times New Roman" w:cs="Times New Roman"/>
                <w:color w:val="000000"/>
              </w:rPr>
              <w:t>Адербиевка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г. Геленджика (проектирование и строительство инженерных сооружений водоснабжения и водоотведения)</w:t>
            </w:r>
          </w:p>
        </w:tc>
        <w:tc>
          <w:tcPr>
            <w:tcW w:w="851" w:type="dxa"/>
            <w:shd w:val="clear" w:color="auto" w:fill="auto"/>
            <w:hideMark/>
          </w:tcPr>
          <w:p w14:paraId="1287609D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2020</w:t>
            </w:r>
          </w:p>
        </w:tc>
        <w:tc>
          <w:tcPr>
            <w:tcW w:w="1417" w:type="dxa"/>
            <w:shd w:val="clear" w:color="auto" w:fill="auto"/>
            <w:hideMark/>
          </w:tcPr>
          <w:p w14:paraId="6E923362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1 267,3</w:t>
            </w:r>
          </w:p>
        </w:tc>
        <w:tc>
          <w:tcPr>
            <w:tcW w:w="1276" w:type="dxa"/>
            <w:shd w:val="clear" w:color="auto" w:fill="auto"/>
            <w:hideMark/>
          </w:tcPr>
          <w:p w14:paraId="79CA3A53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5E2C6894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68B4DB4B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1 267,3</w:t>
            </w:r>
          </w:p>
        </w:tc>
        <w:tc>
          <w:tcPr>
            <w:tcW w:w="1418" w:type="dxa"/>
            <w:shd w:val="clear" w:color="auto" w:fill="auto"/>
            <w:hideMark/>
          </w:tcPr>
          <w:p w14:paraId="7D4DAACD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279E8385" w14:textId="77777777" w:rsidR="0080568D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 xml:space="preserve">разработка ПСД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–</w:t>
            </w:r>
          </w:p>
          <w:p w14:paraId="07284156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1 шт.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строительство – 2025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14:paraId="2E5F46AD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управление строительства</w:t>
            </w:r>
          </w:p>
        </w:tc>
      </w:tr>
      <w:tr w:rsidR="0080568D" w:rsidRPr="00071C05" w14:paraId="52E492E8" w14:textId="77777777" w:rsidTr="00A464D4">
        <w:trPr>
          <w:gridAfter w:val="8"/>
          <w:wAfter w:w="14623" w:type="dxa"/>
          <w:trHeight w:val="20"/>
        </w:trPr>
        <w:tc>
          <w:tcPr>
            <w:tcW w:w="993" w:type="dxa"/>
            <w:vMerge/>
            <w:vAlign w:val="center"/>
            <w:hideMark/>
          </w:tcPr>
          <w:p w14:paraId="31A1A6AE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14:paraId="2184417F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69D16845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2021</w:t>
            </w:r>
          </w:p>
        </w:tc>
        <w:tc>
          <w:tcPr>
            <w:tcW w:w="1417" w:type="dxa"/>
            <w:shd w:val="clear" w:color="auto" w:fill="auto"/>
            <w:hideMark/>
          </w:tcPr>
          <w:p w14:paraId="219A15AE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2F3E7C4B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0B33190C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4254A5FE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4470E9CC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vMerge/>
            <w:vAlign w:val="center"/>
            <w:hideMark/>
          </w:tcPr>
          <w:p w14:paraId="3AC61FDC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5DC11236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0568D" w:rsidRPr="00071C05" w14:paraId="7099F978" w14:textId="77777777" w:rsidTr="00A464D4">
        <w:trPr>
          <w:gridAfter w:val="8"/>
          <w:wAfter w:w="14623" w:type="dxa"/>
          <w:trHeight w:val="20"/>
        </w:trPr>
        <w:tc>
          <w:tcPr>
            <w:tcW w:w="993" w:type="dxa"/>
            <w:vMerge/>
            <w:vAlign w:val="center"/>
            <w:hideMark/>
          </w:tcPr>
          <w:p w14:paraId="25E4C0B3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14:paraId="53C15484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3AD41C5A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2022</w:t>
            </w:r>
          </w:p>
        </w:tc>
        <w:tc>
          <w:tcPr>
            <w:tcW w:w="1417" w:type="dxa"/>
            <w:shd w:val="clear" w:color="auto" w:fill="auto"/>
            <w:hideMark/>
          </w:tcPr>
          <w:p w14:paraId="76507EB6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0919FA0A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449A1717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6674B5CE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266F819F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vMerge/>
            <w:vAlign w:val="center"/>
            <w:hideMark/>
          </w:tcPr>
          <w:p w14:paraId="1ECC65D0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226AA71E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0568D" w:rsidRPr="00071C05" w14:paraId="78085F00" w14:textId="77777777" w:rsidTr="00A464D4">
        <w:trPr>
          <w:gridAfter w:val="8"/>
          <w:wAfter w:w="14623" w:type="dxa"/>
          <w:trHeight w:val="20"/>
        </w:trPr>
        <w:tc>
          <w:tcPr>
            <w:tcW w:w="993" w:type="dxa"/>
            <w:vMerge/>
            <w:vAlign w:val="center"/>
            <w:hideMark/>
          </w:tcPr>
          <w:p w14:paraId="5E046D0C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14:paraId="6AD85A52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090DEA63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2023</w:t>
            </w:r>
          </w:p>
        </w:tc>
        <w:tc>
          <w:tcPr>
            <w:tcW w:w="1417" w:type="dxa"/>
            <w:shd w:val="clear" w:color="auto" w:fill="auto"/>
            <w:hideMark/>
          </w:tcPr>
          <w:p w14:paraId="75E58F55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02B8B900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039DF811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5E424718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2FAE46EA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vMerge/>
            <w:vAlign w:val="center"/>
            <w:hideMark/>
          </w:tcPr>
          <w:p w14:paraId="4BE35C71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6C5E484B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0568D" w:rsidRPr="00071C05" w14:paraId="0DCFFADC" w14:textId="77777777" w:rsidTr="00A464D4">
        <w:trPr>
          <w:gridAfter w:val="8"/>
          <w:wAfter w:w="14623" w:type="dxa"/>
          <w:trHeight w:val="20"/>
        </w:trPr>
        <w:tc>
          <w:tcPr>
            <w:tcW w:w="993" w:type="dxa"/>
            <w:vMerge/>
            <w:vAlign w:val="center"/>
            <w:hideMark/>
          </w:tcPr>
          <w:p w14:paraId="743189A5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14:paraId="2B7A6884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1208673F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2024</w:t>
            </w:r>
          </w:p>
        </w:tc>
        <w:tc>
          <w:tcPr>
            <w:tcW w:w="1417" w:type="dxa"/>
            <w:shd w:val="clear" w:color="auto" w:fill="auto"/>
            <w:hideMark/>
          </w:tcPr>
          <w:p w14:paraId="676DA6D0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74A56BFA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092C3DAD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0146C009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1241D6DD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vMerge/>
            <w:vAlign w:val="center"/>
            <w:hideMark/>
          </w:tcPr>
          <w:p w14:paraId="02DC9B9B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644A3494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0568D" w:rsidRPr="00071C05" w14:paraId="1B8B8BDF" w14:textId="77777777" w:rsidTr="00A464D4">
        <w:trPr>
          <w:gridAfter w:val="8"/>
          <w:wAfter w:w="14623" w:type="dxa"/>
          <w:trHeight w:val="20"/>
        </w:trPr>
        <w:tc>
          <w:tcPr>
            <w:tcW w:w="993" w:type="dxa"/>
            <w:vMerge/>
            <w:vAlign w:val="center"/>
            <w:hideMark/>
          </w:tcPr>
          <w:p w14:paraId="7ED777A0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14:paraId="2B152DB0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66867674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2025</w:t>
            </w:r>
          </w:p>
        </w:tc>
        <w:tc>
          <w:tcPr>
            <w:tcW w:w="1417" w:type="dxa"/>
            <w:shd w:val="clear" w:color="auto" w:fill="auto"/>
            <w:hideMark/>
          </w:tcPr>
          <w:p w14:paraId="4F7B1ED9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121 584,2</w:t>
            </w:r>
          </w:p>
        </w:tc>
        <w:tc>
          <w:tcPr>
            <w:tcW w:w="1276" w:type="dxa"/>
            <w:shd w:val="clear" w:color="auto" w:fill="auto"/>
            <w:hideMark/>
          </w:tcPr>
          <w:p w14:paraId="415B5B73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68D024D7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119 152,5</w:t>
            </w:r>
          </w:p>
        </w:tc>
        <w:tc>
          <w:tcPr>
            <w:tcW w:w="1275" w:type="dxa"/>
            <w:shd w:val="clear" w:color="auto" w:fill="auto"/>
            <w:hideMark/>
          </w:tcPr>
          <w:p w14:paraId="142232AF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2 431,7</w:t>
            </w:r>
          </w:p>
        </w:tc>
        <w:tc>
          <w:tcPr>
            <w:tcW w:w="1418" w:type="dxa"/>
            <w:shd w:val="clear" w:color="auto" w:fill="auto"/>
            <w:hideMark/>
          </w:tcPr>
          <w:p w14:paraId="7EFF3099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vMerge/>
            <w:vAlign w:val="center"/>
            <w:hideMark/>
          </w:tcPr>
          <w:p w14:paraId="1EF8534C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37A04BDF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0568D" w:rsidRPr="00071C05" w14:paraId="77602CCE" w14:textId="77777777" w:rsidTr="00A464D4">
        <w:trPr>
          <w:gridAfter w:val="8"/>
          <w:wAfter w:w="14623" w:type="dxa"/>
          <w:trHeight w:val="20"/>
        </w:trPr>
        <w:tc>
          <w:tcPr>
            <w:tcW w:w="993" w:type="dxa"/>
            <w:vMerge/>
            <w:vAlign w:val="center"/>
            <w:hideMark/>
          </w:tcPr>
          <w:p w14:paraId="5381A607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14:paraId="2FCB4757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247CA48E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417" w:type="dxa"/>
            <w:shd w:val="clear" w:color="auto" w:fill="auto"/>
            <w:hideMark/>
          </w:tcPr>
          <w:p w14:paraId="5CC1AE28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122 851,5</w:t>
            </w:r>
          </w:p>
        </w:tc>
        <w:tc>
          <w:tcPr>
            <w:tcW w:w="1276" w:type="dxa"/>
            <w:shd w:val="clear" w:color="auto" w:fill="auto"/>
            <w:hideMark/>
          </w:tcPr>
          <w:p w14:paraId="0D4314D1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6182590F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119 152,5</w:t>
            </w:r>
          </w:p>
        </w:tc>
        <w:tc>
          <w:tcPr>
            <w:tcW w:w="1275" w:type="dxa"/>
            <w:shd w:val="clear" w:color="auto" w:fill="auto"/>
            <w:hideMark/>
          </w:tcPr>
          <w:p w14:paraId="609F8B0F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3 699,0</w:t>
            </w:r>
          </w:p>
        </w:tc>
        <w:tc>
          <w:tcPr>
            <w:tcW w:w="1418" w:type="dxa"/>
            <w:shd w:val="clear" w:color="auto" w:fill="auto"/>
            <w:hideMark/>
          </w:tcPr>
          <w:p w14:paraId="63A6ACE4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0C439CFE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Х</w:t>
            </w:r>
          </w:p>
        </w:tc>
        <w:tc>
          <w:tcPr>
            <w:tcW w:w="1842" w:type="dxa"/>
            <w:vMerge/>
            <w:vAlign w:val="center"/>
            <w:hideMark/>
          </w:tcPr>
          <w:p w14:paraId="18EA80E9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0568D" w:rsidRPr="00071C05" w14:paraId="2A2E9F81" w14:textId="77777777" w:rsidTr="00A464D4">
        <w:trPr>
          <w:gridAfter w:val="8"/>
          <w:wAfter w:w="14623" w:type="dxa"/>
          <w:trHeight w:val="20"/>
        </w:trPr>
        <w:tc>
          <w:tcPr>
            <w:tcW w:w="993" w:type="dxa"/>
            <w:vMerge w:val="restart"/>
            <w:shd w:val="clear" w:color="auto" w:fill="auto"/>
            <w:hideMark/>
          </w:tcPr>
          <w:p w14:paraId="3FA3C396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1.3.1.2</w:t>
            </w:r>
          </w:p>
        </w:tc>
        <w:tc>
          <w:tcPr>
            <w:tcW w:w="2976" w:type="dxa"/>
            <w:vMerge w:val="restart"/>
            <w:shd w:val="clear" w:color="auto" w:fill="auto"/>
            <w:hideMark/>
          </w:tcPr>
          <w:p w14:paraId="089328F0" w14:textId="77777777" w:rsidR="0080568D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Проектирование и строительство станции биологической очистки сточных вод на р. Су-</w:t>
            </w:r>
            <w:proofErr w:type="spellStart"/>
            <w:r w:rsidRPr="00071C05">
              <w:rPr>
                <w:rFonts w:ascii="Times New Roman" w:eastAsia="Times New Roman" w:hAnsi="Times New Roman" w:cs="Times New Roman"/>
                <w:color w:val="000000"/>
              </w:rPr>
              <w:t>Аран</w:t>
            </w:r>
            <w:proofErr w:type="spellEnd"/>
            <w:r w:rsidRPr="00071C05">
              <w:rPr>
                <w:rFonts w:ascii="Times New Roman" w:eastAsia="Times New Roman" w:hAnsi="Times New Roman" w:cs="Times New Roman"/>
                <w:color w:val="000000"/>
              </w:rPr>
              <w:t xml:space="preserve"> по </w:t>
            </w:r>
            <w:proofErr w:type="spellStart"/>
            <w:r w:rsidRPr="00071C05">
              <w:rPr>
                <w:rFonts w:ascii="Times New Roman" w:eastAsia="Times New Roman" w:hAnsi="Times New Roman" w:cs="Times New Roman"/>
                <w:color w:val="000000"/>
              </w:rPr>
              <w:t>ул</w:t>
            </w:r>
            <w:proofErr w:type="gramStart"/>
            <w:r w:rsidRPr="00071C05">
              <w:rPr>
                <w:rFonts w:ascii="Times New Roman" w:eastAsia="Times New Roman" w:hAnsi="Times New Roman" w:cs="Times New Roman"/>
                <w:color w:val="000000"/>
              </w:rPr>
              <w:t>.О</w:t>
            </w:r>
            <w:proofErr w:type="gramEnd"/>
            <w:r w:rsidRPr="00071C05">
              <w:rPr>
                <w:rFonts w:ascii="Times New Roman" w:eastAsia="Times New Roman" w:hAnsi="Times New Roman" w:cs="Times New Roman"/>
                <w:color w:val="000000"/>
              </w:rPr>
              <w:t>стровского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</w:t>
            </w:r>
            <w:r w:rsidRPr="00071C05">
              <w:rPr>
                <w:rFonts w:ascii="Times New Roman" w:eastAsia="Times New Roman" w:hAnsi="Times New Roman" w:cs="Times New Roman"/>
                <w:color w:val="000000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</w:t>
            </w:r>
            <w:r w:rsidRPr="00071C05">
              <w:rPr>
                <w:rFonts w:ascii="Times New Roman" w:eastAsia="Times New Roman" w:hAnsi="Times New Roman" w:cs="Times New Roman"/>
                <w:color w:val="000000"/>
              </w:rPr>
              <w:t xml:space="preserve"> 9 блочных КНС в местах пересечения хозяйственно-бытовой и ливневой канализации на набережной, в районе улиц Маячной, Морской, Садовой, Советской, Чайковского, </w:t>
            </w:r>
            <w:proofErr w:type="spellStart"/>
            <w:r w:rsidRPr="00071C05">
              <w:rPr>
                <w:rFonts w:ascii="Times New Roman" w:eastAsia="Times New Roman" w:hAnsi="Times New Roman" w:cs="Times New Roman"/>
                <w:color w:val="000000"/>
              </w:rPr>
              <w:t>Курзальной</w:t>
            </w:r>
            <w:proofErr w:type="spellEnd"/>
            <w:r w:rsidRPr="00071C05">
              <w:rPr>
                <w:rFonts w:ascii="Times New Roman" w:eastAsia="Times New Roman" w:hAnsi="Times New Roman" w:cs="Times New Roman"/>
                <w:color w:val="000000"/>
              </w:rPr>
              <w:t xml:space="preserve">, Грибоедова, Гринченко, Крымской в </w:t>
            </w:r>
          </w:p>
          <w:p w14:paraId="109631B1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 xml:space="preserve">г. </w:t>
            </w:r>
            <w:proofErr w:type="gramStart"/>
            <w:r w:rsidRPr="00071C05">
              <w:rPr>
                <w:rFonts w:ascii="Times New Roman" w:eastAsia="Times New Roman" w:hAnsi="Times New Roman" w:cs="Times New Roman"/>
                <w:color w:val="000000"/>
              </w:rPr>
              <w:t>Геленджике</w:t>
            </w:r>
            <w:proofErr w:type="gramEnd"/>
          </w:p>
        </w:tc>
        <w:tc>
          <w:tcPr>
            <w:tcW w:w="851" w:type="dxa"/>
            <w:shd w:val="clear" w:color="auto" w:fill="auto"/>
            <w:hideMark/>
          </w:tcPr>
          <w:p w14:paraId="6CFD171C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2020</w:t>
            </w:r>
          </w:p>
        </w:tc>
        <w:tc>
          <w:tcPr>
            <w:tcW w:w="1417" w:type="dxa"/>
            <w:shd w:val="clear" w:color="auto" w:fill="auto"/>
            <w:hideMark/>
          </w:tcPr>
          <w:p w14:paraId="446C75C6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1 955,0</w:t>
            </w:r>
          </w:p>
        </w:tc>
        <w:tc>
          <w:tcPr>
            <w:tcW w:w="1276" w:type="dxa"/>
            <w:shd w:val="clear" w:color="auto" w:fill="auto"/>
            <w:hideMark/>
          </w:tcPr>
          <w:p w14:paraId="0FEEF64A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5D6B21B0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71F84E9A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1 955,0</w:t>
            </w:r>
          </w:p>
        </w:tc>
        <w:tc>
          <w:tcPr>
            <w:tcW w:w="1418" w:type="dxa"/>
            <w:shd w:val="clear" w:color="auto" w:fill="auto"/>
            <w:hideMark/>
          </w:tcPr>
          <w:p w14:paraId="5DEC58D6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4F19035A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2020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– строительство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14:paraId="0DA265F8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управление строительства</w:t>
            </w:r>
          </w:p>
        </w:tc>
      </w:tr>
      <w:tr w:rsidR="0080568D" w:rsidRPr="00071C05" w14:paraId="73A32564" w14:textId="77777777" w:rsidTr="00A464D4">
        <w:trPr>
          <w:gridAfter w:val="8"/>
          <w:wAfter w:w="14623" w:type="dxa"/>
          <w:trHeight w:val="20"/>
        </w:trPr>
        <w:tc>
          <w:tcPr>
            <w:tcW w:w="993" w:type="dxa"/>
            <w:vMerge/>
            <w:vAlign w:val="center"/>
            <w:hideMark/>
          </w:tcPr>
          <w:p w14:paraId="59A9EB7B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14:paraId="66BBC2CB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4C2CE247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2021</w:t>
            </w:r>
          </w:p>
        </w:tc>
        <w:tc>
          <w:tcPr>
            <w:tcW w:w="1417" w:type="dxa"/>
            <w:shd w:val="clear" w:color="auto" w:fill="auto"/>
            <w:hideMark/>
          </w:tcPr>
          <w:p w14:paraId="70F19349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7EAC3B05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30613769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1C979615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7E655C6C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vMerge/>
            <w:vAlign w:val="center"/>
            <w:hideMark/>
          </w:tcPr>
          <w:p w14:paraId="11978F4D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7E613E62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0568D" w:rsidRPr="00071C05" w14:paraId="655ED9F6" w14:textId="77777777" w:rsidTr="00A464D4">
        <w:trPr>
          <w:gridAfter w:val="8"/>
          <w:wAfter w:w="14623" w:type="dxa"/>
          <w:trHeight w:val="20"/>
        </w:trPr>
        <w:tc>
          <w:tcPr>
            <w:tcW w:w="993" w:type="dxa"/>
            <w:vMerge/>
            <w:vAlign w:val="center"/>
            <w:hideMark/>
          </w:tcPr>
          <w:p w14:paraId="54DE6DD4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14:paraId="74284BA2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48EA7C17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2022</w:t>
            </w:r>
          </w:p>
        </w:tc>
        <w:tc>
          <w:tcPr>
            <w:tcW w:w="1417" w:type="dxa"/>
            <w:shd w:val="clear" w:color="auto" w:fill="auto"/>
            <w:hideMark/>
          </w:tcPr>
          <w:p w14:paraId="66A74A1B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3AD2E026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46EDF2B0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31841E75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34914426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vMerge/>
            <w:vAlign w:val="center"/>
            <w:hideMark/>
          </w:tcPr>
          <w:p w14:paraId="43F030E2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70902816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0568D" w:rsidRPr="00071C05" w14:paraId="2BE1297A" w14:textId="77777777" w:rsidTr="00A464D4">
        <w:trPr>
          <w:gridAfter w:val="8"/>
          <w:wAfter w:w="14623" w:type="dxa"/>
          <w:trHeight w:val="20"/>
        </w:trPr>
        <w:tc>
          <w:tcPr>
            <w:tcW w:w="993" w:type="dxa"/>
            <w:vMerge/>
            <w:vAlign w:val="center"/>
            <w:hideMark/>
          </w:tcPr>
          <w:p w14:paraId="02DCA9E2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14:paraId="666DEBB6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21F89032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2023</w:t>
            </w:r>
          </w:p>
        </w:tc>
        <w:tc>
          <w:tcPr>
            <w:tcW w:w="1417" w:type="dxa"/>
            <w:shd w:val="clear" w:color="auto" w:fill="auto"/>
            <w:hideMark/>
          </w:tcPr>
          <w:p w14:paraId="57C087EF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102BB764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78272974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116E34D7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4BEDCC95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vMerge/>
            <w:vAlign w:val="center"/>
            <w:hideMark/>
          </w:tcPr>
          <w:p w14:paraId="7CCE5DF8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13F7FE3D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0568D" w:rsidRPr="00071C05" w14:paraId="3FD6B51C" w14:textId="77777777" w:rsidTr="00A464D4">
        <w:trPr>
          <w:gridAfter w:val="8"/>
          <w:wAfter w:w="14623" w:type="dxa"/>
          <w:trHeight w:val="20"/>
        </w:trPr>
        <w:tc>
          <w:tcPr>
            <w:tcW w:w="993" w:type="dxa"/>
            <w:vMerge/>
            <w:vAlign w:val="center"/>
            <w:hideMark/>
          </w:tcPr>
          <w:p w14:paraId="7800F373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14:paraId="57888394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2B2CA7E6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2024</w:t>
            </w:r>
          </w:p>
        </w:tc>
        <w:tc>
          <w:tcPr>
            <w:tcW w:w="1417" w:type="dxa"/>
            <w:shd w:val="clear" w:color="auto" w:fill="auto"/>
            <w:hideMark/>
          </w:tcPr>
          <w:p w14:paraId="6B31E1F1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73B5CE03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20AD45D9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325D59F1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425050A9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vMerge/>
            <w:vAlign w:val="center"/>
            <w:hideMark/>
          </w:tcPr>
          <w:p w14:paraId="1E3342A1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2F8FEF29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0568D" w:rsidRPr="00071C05" w14:paraId="6EB657B1" w14:textId="77777777" w:rsidTr="00A464D4">
        <w:trPr>
          <w:gridAfter w:val="8"/>
          <w:wAfter w:w="14623" w:type="dxa"/>
          <w:trHeight w:val="20"/>
        </w:trPr>
        <w:tc>
          <w:tcPr>
            <w:tcW w:w="993" w:type="dxa"/>
            <w:vMerge/>
            <w:vAlign w:val="center"/>
            <w:hideMark/>
          </w:tcPr>
          <w:p w14:paraId="2AEEDC5F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14:paraId="28890340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2B4E86D1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2025</w:t>
            </w:r>
          </w:p>
        </w:tc>
        <w:tc>
          <w:tcPr>
            <w:tcW w:w="1417" w:type="dxa"/>
            <w:shd w:val="clear" w:color="auto" w:fill="auto"/>
            <w:hideMark/>
          </w:tcPr>
          <w:p w14:paraId="7E96CE39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7A7259CA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0FEB889B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59E45D47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28DB44C3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vMerge/>
            <w:vAlign w:val="center"/>
            <w:hideMark/>
          </w:tcPr>
          <w:p w14:paraId="7EE9A9C1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652244CD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0568D" w:rsidRPr="00071C05" w14:paraId="60B65F0A" w14:textId="77777777" w:rsidTr="00A464D4">
        <w:trPr>
          <w:gridAfter w:val="8"/>
          <w:wAfter w:w="14623" w:type="dxa"/>
          <w:trHeight w:val="20"/>
        </w:trPr>
        <w:tc>
          <w:tcPr>
            <w:tcW w:w="993" w:type="dxa"/>
            <w:vMerge/>
            <w:vAlign w:val="center"/>
            <w:hideMark/>
          </w:tcPr>
          <w:p w14:paraId="644F1EBB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14:paraId="4A5AC878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17C989F3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417" w:type="dxa"/>
            <w:shd w:val="clear" w:color="auto" w:fill="auto"/>
            <w:hideMark/>
          </w:tcPr>
          <w:p w14:paraId="29BDE766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1 955,0</w:t>
            </w:r>
          </w:p>
        </w:tc>
        <w:tc>
          <w:tcPr>
            <w:tcW w:w="1276" w:type="dxa"/>
            <w:shd w:val="clear" w:color="auto" w:fill="auto"/>
            <w:hideMark/>
          </w:tcPr>
          <w:p w14:paraId="75630FC4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7460B8A1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3D97DE04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1 955,0</w:t>
            </w:r>
          </w:p>
        </w:tc>
        <w:tc>
          <w:tcPr>
            <w:tcW w:w="1418" w:type="dxa"/>
            <w:shd w:val="clear" w:color="auto" w:fill="auto"/>
            <w:hideMark/>
          </w:tcPr>
          <w:p w14:paraId="062D1E17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0BE81BA5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Х</w:t>
            </w:r>
          </w:p>
        </w:tc>
        <w:tc>
          <w:tcPr>
            <w:tcW w:w="1842" w:type="dxa"/>
            <w:vMerge/>
            <w:vAlign w:val="center"/>
            <w:hideMark/>
          </w:tcPr>
          <w:p w14:paraId="627940C3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0568D" w:rsidRPr="00071C05" w14:paraId="762A5AF0" w14:textId="77777777" w:rsidTr="00A464D4">
        <w:trPr>
          <w:gridAfter w:val="8"/>
          <w:wAfter w:w="14623" w:type="dxa"/>
          <w:trHeight w:val="20"/>
        </w:trPr>
        <w:tc>
          <w:tcPr>
            <w:tcW w:w="993" w:type="dxa"/>
            <w:vMerge w:val="restart"/>
            <w:shd w:val="clear" w:color="auto" w:fill="auto"/>
            <w:hideMark/>
          </w:tcPr>
          <w:p w14:paraId="4F68F98B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1.3.1.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976" w:type="dxa"/>
            <w:vMerge w:val="restart"/>
            <w:shd w:val="clear" w:color="auto" w:fill="auto"/>
            <w:hideMark/>
          </w:tcPr>
          <w:p w14:paraId="093A2D74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 xml:space="preserve">Проектирование и строительство системы </w:t>
            </w:r>
            <w:proofErr w:type="spellStart"/>
            <w:r w:rsidRPr="00071C05">
              <w:rPr>
                <w:rFonts w:ascii="Times New Roman" w:eastAsia="Times New Roman" w:hAnsi="Times New Roman" w:cs="Times New Roman"/>
                <w:color w:val="000000"/>
              </w:rPr>
              <w:t>ливнеотведения</w:t>
            </w:r>
            <w:proofErr w:type="spellEnd"/>
            <w:r w:rsidRPr="00071C05">
              <w:rPr>
                <w:rFonts w:ascii="Times New Roman" w:eastAsia="Times New Roman" w:hAnsi="Times New Roman" w:cs="Times New Roman"/>
                <w:color w:val="000000"/>
              </w:rPr>
              <w:t xml:space="preserve"> по </w:t>
            </w:r>
            <w:proofErr w:type="spellStart"/>
            <w:r w:rsidRPr="00071C05">
              <w:rPr>
                <w:rFonts w:ascii="Times New Roman" w:eastAsia="Times New Roman" w:hAnsi="Times New Roman" w:cs="Times New Roman"/>
                <w:color w:val="000000"/>
              </w:rPr>
              <w:t>ул</w:t>
            </w:r>
            <w:proofErr w:type="gramStart"/>
            <w:r w:rsidRPr="00071C05">
              <w:rPr>
                <w:rFonts w:ascii="Times New Roman" w:eastAsia="Times New Roman" w:hAnsi="Times New Roman" w:cs="Times New Roman"/>
                <w:color w:val="000000"/>
              </w:rPr>
              <w:t>.Ш</w:t>
            </w:r>
            <w:proofErr w:type="gramEnd"/>
            <w:r w:rsidRPr="00071C05">
              <w:rPr>
                <w:rFonts w:ascii="Times New Roman" w:eastAsia="Times New Roman" w:hAnsi="Times New Roman" w:cs="Times New Roman"/>
                <w:color w:val="000000"/>
              </w:rPr>
              <w:t>кольной</w:t>
            </w:r>
            <w:proofErr w:type="spellEnd"/>
            <w:r w:rsidRPr="00071C05">
              <w:rPr>
                <w:rFonts w:ascii="Times New Roman" w:eastAsia="Times New Roman" w:hAnsi="Times New Roman" w:cs="Times New Roman"/>
                <w:color w:val="000000"/>
              </w:rPr>
              <w:t xml:space="preserve"> в </w:t>
            </w:r>
            <w:proofErr w:type="spellStart"/>
            <w:r w:rsidRPr="00071C05">
              <w:rPr>
                <w:rFonts w:ascii="Times New Roman" w:eastAsia="Times New Roman" w:hAnsi="Times New Roman" w:cs="Times New Roman"/>
                <w:color w:val="000000"/>
              </w:rPr>
              <w:t>с.Пшада</w:t>
            </w:r>
            <w:proofErr w:type="spellEnd"/>
            <w:r w:rsidRPr="00071C0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</w:t>
            </w: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г. Геленджика</w:t>
            </w:r>
          </w:p>
        </w:tc>
        <w:tc>
          <w:tcPr>
            <w:tcW w:w="851" w:type="dxa"/>
            <w:shd w:val="clear" w:color="auto" w:fill="auto"/>
            <w:hideMark/>
          </w:tcPr>
          <w:p w14:paraId="17EE7A75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2020</w:t>
            </w:r>
          </w:p>
        </w:tc>
        <w:tc>
          <w:tcPr>
            <w:tcW w:w="1417" w:type="dxa"/>
            <w:shd w:val="clear" w:color="auto" w:fill="auto"/>
            <w:hideMark/>
          </w:tcPr>
          <w:p w14:paraId="32DCA0A3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550B67A7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319454B9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22831BFE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1AD5B080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12E0CE15" w14:textId="77777777" w:rsidR="0080568D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 xml:space="preserve">разработка ПСД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–</w:t>
            </w:r>
          </w:p>
          <w:p w14:paraId="554EBC37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1 шт.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14:paraId="489779D9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управление строительства</w:t>
            </w:r>
          </w:p>
        </w:tc>
      </w:tr>
      <w:tr w:rsidR="0080568D" w:rsidRPr="00071C05" w14:paraId="7596285D" w14:textId="77777777" w:rsidTr="00A464D4">
        <w:trPr>
          <w:gridAfter w:val="8"/>
          <w:wAfter w:w="14623" w:type="dxa"/>
          <w:trHeight w:val="20"/>
        </w:trPr>
        <w:tc>
          <w:tcPr>
            <w:tcW w:w="993" w:type="dxa"/>
            <w:vMerge/>
            <w:vAlign w:val="center"/>
            <w:hideMark/>
          </w:tcPr>
          <w:p w14:paraId="51EF929C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14:paraId="6ED85A63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7D10817F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2021</w:t>
            </w:r>
          </w:p>
        </w:tc>
        <w:tc>
          <w:tcPr>
            <w:tcW w:w="1417" w:type="dxa"/>
            <w:shd w:val="clear" w:color="auto" w:fill="auto"/>
            <w:hideMark/>
          </w:tcPr>
          <w:p w14:paraId="7D44D6F3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390,0</w:t>
            </w:r>
          </w:p>
        </w:tc>
        <w:tc>
          <w:tcPr>
            <w:tcW w:w="1276" w:type="dxa"/>
            <w:shd w:val="clear" w:color="auto" w:fill="auto"/>
            <w:hideMark/>
          </w:tcPr>
          <w:p w14:paraId="54F7252F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285A4E1F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2B73D122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390,0</w:t>
            </w:r>
          </w:p>
        </w:tc>
        <w:tc>
          <w:tcPr>
            <w:tcW w:w="1418" w:type="dxa"/>
            <w:shd w:val="clear" w:color="auto" w:fill="auto"/>
            <w:hideMark/>
          </w:tcPr>
          <w:p w14:paraId="152ABEF9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vMerge/>
            <w:vAlign w:val="center"/>
            <w:hideMark/>
          </w:tcPr>
          <w:p w14:paraId="23ED2416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5B8E1A5C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0568D" w:rsidRPr="00071C05" w14:paraId="5F913B7D" w14:textId="77777777" w:rsidTr="00A464D4">
        <w:trPr>
          <w:gridAfter w:val="8"/>
          <w:wAfter w:w="14623" w:type="dxa"/>
          <w:trHeight w:val="20"/>
        </w:trPr>
        <w:tc>
          <w:tcPr>
            <w:tcW w:w="993" w:type="dxa"/>
            <w:vMerge/>
            <w:vAlign w:val="center"/>
            <w:hideMark/>
          </w:tcPr>
          <w:p w14:paraId="1C977C09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14:paraId="7A7E2FAC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55F7C17C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2022</w:t>
            </w:r>
          </w:p>
        </w:tc>
        <w:tc>
          <w:tcPr>
            <w:tcW w:w="1417" w:type="dxa"/>
            <w:shd w:val="clear" w:color="auto" w:fill="auto"/>
            <w:hideMark/>
          </w:tcPr>
          <w:p w14:paraId="1CC69062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089DCD61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28DCCA8C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39531B33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44475229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vMerge/>
            <w:vAlign w:val="center"/>
            <w:hideMark/>
          </w:tcPr>
          <w:p w14:paraId="7F27D88A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36AB2AAF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0568D" w:rsidRPr="00071C05" w14:paraId="4D3E81F6" w14:textId="77777777" w:rsidTr="00A464D4">
        <w:trPr>
          <w:gridAfter w:val="8"/>
          <w:wAfter w:w="14623" w:type="dxa"/>
          <w:trHeight w:val="20"/>
        </w:trPr>
        <w:tc>
          <w:tcPr>
            <w:tcW w:w="993" w:type="dxa"/>
            <w:vMerge/>
            <w:vAlign w:val="center"/>
            <w:hideMark/>
          </w:tcPr>
          <w:p w14:paraId="61A401ED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14:paraId="6BEAC0EE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27F85084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2023</w:t>
            </w:r>
          </w:p>
        </w:tc>
        <w:tc>
          <w:tcPr>
            <w:tcW w:w="1417" w:type="dxa"/>
            <w:shd w:val="clear" w:color="auto" w:fill="auto"/>
            <w:hideMark/>
          </w:tcPr>
          <w:p w14:paraId="7C359AB6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2F7D3240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70FD9E15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4CA68DDB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2C9CD8B6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vMerge/>
            <w:vAlign w:val="center"/>
            <w:hideMark/>
          </w:tcPr>
          <w:p w14:paraId="183282E7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64D4A804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0568D" w:rsidRPr="00071C05" w14:paraId="7105577B" w14:textId="77777777" w:rsidTr="00A464D4">
        <w:trPr>
          <w:gridAfter w:val="8"/>
          <w:wAfter w:w="14623" w:type="dxa"/>
          <w:trHeight w:val="20"/>
        </w:trPr>
        <w:tc>
          <w:tcPr>
            <w:tcW w:w="993" w:type="dxa"/>
            <w:vMerge/>
            <w:vAlign w:val="center"/>
            <w:hideMark/>
          </w:tcPr>
          <w:p w14:paraId="720C9268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14:paraId="67598A07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71111E42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2024</w:t>
            </w:r>
          </w:p>
        </w:tc>
        <w:tc>
          <w:tcPr>
            <w:tcW w:w="1417" w:type="dxa"/>
            <w:shd w:val="clear" w:color="auto" w:fill="auto"/>
            <w:hideMark/>
          </w:tcPr>
          <w:p w14:paraId="38C2C383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22D3440B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1DE63077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22DE103C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3C21A0D1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vMerge/>
            <w:vAlign w:val="center"/>
            <w:hideMark/>
          </w:tcPr>
          <w:p w14:paraId="712355A7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7399DECD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0568D" w:rsidRPr="00071C05" w14:paraId="1489E9F6" w14:textId="77777777" w:rsidTr="00A464D4">
        <w:trPr>
          <w:gridAfter w:val="8"/>
          <w:wAfter w:w="14623" w:type="dxa"/>
          <w:trHeight w:val="20"/>
        </w:trPr>
        <w:tc>
          <w:tcPr>
            <w:tcW w:w="993" w:type="dxa"/>
            <w:vMerge/>
            <w:vAlign w:val="center"/>
            <w:hideMark/>
          </w:tcPr>
          <w:p w14:paraId="74F9F102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14:paraId="339FC626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1381735A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2025</w:t>
            </w:r>
          </w:p>
        </w:tc>
        <w:tc>
          <w:tcPr>
            <w:tcW w:w="1417" w:type="dxa"/>
            <w:shd w:val="clear" w:color="auto" w:fill="auto"/>
            <w:hideMark/>
          </w:tcPr>
          <w:p w14:paraId="68330B79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7 730,0</w:t>
            </w:r>
          </w:p>
        </w:tc>
        <w:tc>
          <w:tcPr>
            <w:tcW w:w="1276" w:type="dxa"/>
            <w:shd w:val="clear" w:color="auto" w:fill="auto"/>
            <w:hideMark/>
          </w:tcPr>
          <w:p w14:paraId="094C219D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48B232CA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77535668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7 730,0</w:t>
            </w:r>
          </w:p>
        </w:tc>
        <w:tc>
          <w:tcPr>
            <w:tcW w:w="1418" w:type="dxa"/>
            <w:shd w:val="clear" w:color="auto" w:fill="auto"/>
            <w:hideMark/>
          </w:tcPr>
          <w:p w14:paraId="5326CA9E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vMerge/>
            <w:vAlign w:val="center"/>
            <w:hideMark/>
          </w:tcPr>
          <w:p w14:paraId="1237EC8A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067A1525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0568D" w:rsidRPr="00071C05" w14:paraId="72AE6BB8" w14:textId="77777777" w:rsidTr="00A464D4">
        <w:trPr>
          <w:gridAfter w:val="8"/>
          <w:wAfter w:w="14623" w:type="dxa"/>
          <w:trHeight w:val="20"/>
        </w:trPr>
        <w:tc>
          <w:tcPr>
            <w:tcW w:w="993" w:type="dxa"/>
            <w:vMerge/>
            <w:vAlign w:val="center"/>
            <w:hideMark/>
          </w:tcPr>
          <w:p w14:paraId="09E13AB8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14:paraId="209648BD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40712E5C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417" w:type="dxa"/>
            <w:shd w:val="clear" w:color="auto" w:fill="auto"/>
            <w:hideMark/>
          </w:tcPr>
          <w:p w14:paraId="510C65FF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8 120,0</w:t>
            </w:r>
          </w:p>
        </w:tc>
        <w:tc>
          <w:tcPr>
            <w:tcW w:w="1276" w:type="dxa"/>
            <w:shd w:val="clear" w:color="auto" w:fill="auto"/>
            <w:hideMark/>
          </w:tcPr>
          <w:p w14:paraId="63B1DB06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392C6AE5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780D9460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8 120,0</w:t>
            </w:r>
          </w:p>
        </w:tc>
        <w:tc>
          <w:tcPr>
            <w:tcW w:w="1418" w:type="dxa"/>
            <w:shd w:val="clear" w:color="auto" w:fill="auto"/>
            <w:hideMark/>
          </w:tcPr>
          <w:p w14:paraId="3C022820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39CA3A34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Х</w:t>
            </w:r>
          </w:p>
        </w:tc>
        <w:tc>
          <w:tcPr>
            <w:tcW w:w="1842" w:type="dxa"/>
            <w:vMerge/>
            <w:vAlign w:val="center"/>
            <w:hideMark/>
          </w:tcPr>
          <w:p w14:paraId="1E27A9EB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0568D" w:rsidRPr="00071C05" w14:paraId="186719FB" w14:textId="77777777" w:rsidTr="00A464D4">
        <w:trPr>
          <w:gridAfter w:val="8"/>
          <w:wAfter w:w="14623" w:type="dxa"/>
          <w:trHeight w:val="851"/>
        </w:trPr>
        <w:tc>
          <w:tcPr>
            <w:tcW w:w="993" w:type="dxa"/>
            <w:vMerge w:val="restart"/>
            <w:shd w:val="clear" w:color="auto" w:fill="auto"/>
          </w:tcPr>
          <w:p w14:paraId="28675965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1.3.1.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2976" w:type="dxa"/>
            <w:vMerge w:val="restart"/>
            <w:shd w:val="clear" w:color="auto" w:fill="auto"/>
          </w:tcPr>
          <w:p w14:paraId="1FDD52BB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 xml:space="preserve">Проектирование и строительство комплекса сооружений инженерной инфраструктуры по обеспечению доступа на территорию пляжа, расположенного по адресу: г. Геленджик, </w:t>
            </w:r>
          </w:p>
          <w:p w14:paraId="08BB9E03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 xml:space="preserve">с. </w:t>
            </w:r>
            <w:proofErr w:type="spellStart"/>
            <w:r w:rsidRPr="00071C05">
              <w:rPr>
                <w:rFonts w:ascii="Times New Roman" w:eastAsia="Times New Roman" w:hAnsi="Times New Roman" w:cs="Times New Roman"/>
                <w:color w:val="000000"/>
              </w:rPr>
              <w:t>Дивноморское</w:t>
            </w:r>
            <w:proofErr w:type="spellEnd"/>
            <w:r w:rsidRPr="00071C05">
              <w:rPr>
                <w:rFonts w:ascii="Times New Roman" w:eastAsia="Times New Roman" w:hAnsi="Times New Roman" w:cs="Times New Roman"/>
                <w:color w:val="000000"/>
              </w:rPr>
              <w:t xml:space="preserve">, вблизи санатория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Факел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  <w:r w:rsidRPr="00071C05">
              <w:rPr>
                <w:rFonts w:ascii="Times New Roman" w:eastAsia="Times New Roman" w:hAnsi="Times New Roman" w:cs="Times New Roman"/>
                <w:color w:val="000000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</w:t>
            </w:r>
            <w:r w:rsidRPr="00071C05">
              <w:rPr>
                <w:rFonts w:ascii="Times New Roman" w:eastAsia="Times New Roman" w:hAnsi="Times New Roman" w:cs="Times New Roman"/>
                <w:color w:val="000000"/>
              </w:rPr>
              <w:t xml:space="preserve">ул. </w:t>
            </w:r>
            <w:proofErr w:type="gramStart"/>
            <w:r w:rsidRPr="00071C05">
              <w:rPr>
                <w:rFonts w:ascii="Times New Roman" w:eastAsia="Times New Roman" w:hAnsi="Times New Roman" w:cs="Times New Roman"/>
                <w:color w:val="000000"/>
              </w:rPr>
              <w:t>Курортная</w:t>
            </w:r>
            <w:proofErr w:type="gramEnd"/>
          </w:p>
        </w:tc>
        <w:tc>
          <w:tcPr>
            <w:tcW w:w="851" w:type="dxa"/>
            <w:shd w:val="clear" w:color="auto" w:fill="auto"/>
          </w:tcPr>
          <w:p w14:paraId="20A996E8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2020</w:t>
            </w:r>
          </w:p>
        </w:tc>
        <w:tc>
          <w:tcPr>
            <w:tcW w:w="1417" w:type="dxa"/>
            <w:shd w:val="clear" w:color="auto" w:fill="auto"/>
          </w:tcPr>
          <w:p w14:paraId="250F1681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4EDF0CA2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14:paraId="5DF47E6A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07A28100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14:paraId="003BA456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0B1C27B9" w14:textId="77777777" w:rsidR="0080568D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 xml:space="preserve">разработка ПСД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–</w:t>
            </w:r>
          </w:p>
          <w:p w14:paraId="522CABB0" w14:textId="77777777" w:rsidR="0080568D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2022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</w:p>
          <w:p w14:paraId="16C37219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Строительство -2025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62FCD43D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управление строительства</w:t>
            </w:r>
          </w:p>
        </w:tc>
      </w:tr>
      <w:tr w:rsidR="0080568D" w:rsidRPr="00071C05" w14:paraId="3AFA9A3F" w14:textId="77777777" w:rsidTr="00A464D4">
        <w:trPr>
          <w:gridAfter w:val="8"/>
          <w:wAfter w:w="14623" w:type="dxa"/>
          <w:trHeight w:val="20"/>
        </w:trPr>
        <w:tc>
          <w:tcPr>
            <w:tcW w:w="993" w:type="dxa"/>
            <w:vMerge/>
            <w:shd w:val="clear" w:color="auto" w:fill="auto"/>
          </w:tcPr>
          <w:p w14:paraId="465C624A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14:paraId="61337BE2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14:paraId="0F24867D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2021</w:t>
            </w:r>
          </w:p>
        </w:tc>
        <w:tc>
          <w:tcPr>
            <w:tcW w:w="1417" w:type="dxa"/>
            <w:shd w:val="clear" w:color="auto" w:fill="auto"/>
          </w:tcPr>
          <w:p w14:paraId="074826C8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76047110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14:paraId="23726BAD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77997EDF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14:paraId="56A52599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vMerge/>
            <w:shd w:val="clear" w:color="auto" w:fill="auto"/>
          </w:tcPr>
          <w:p w14:paraId="18A050B3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5944AF01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0568D" w:rsidRPr="00071C05" w14:paraId="370E6B89" w14:textId="77777777" w:rsidTr="00A464D4">
        <w:trPr>
          <w:gridAfter w:val="8"/>
          <w:wAfter w:w="14623" w:type="dxa"/>
          <w:trHeight w:val="293"/>
        </w:trPr>
        <w:tc>
          <w:tcPr>
            <w:tcW w:w="993" w:type="dxa"/>
            <w:vMerge/>
            <w:shd w:val="clear" w:color="auto" w:fill="auto"/>
          </w:tcPr>
          <w:p w14:paraId="3AFC3768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14:paraId="78E6666C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14:paraId="39F42EAD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2022</w:t>
            </w:r>
          </w:p>
        </w:tc>
        <w:tc>
          <w:tcPr>
            <w:tcW w:w="1417" w:type="dxa"/>
            <w:shd w:val="clear" w:color="auto" w:fill="auto"/>
          </w:tcPr>
          <w:p w14:paraId="67AF7CFC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10 436,7</w:t>
            </w:r>
          </w:p>
        </w:tc>
        <w:tc>
          <w:tcPr>
            <w:tcW w:w="1276" w:type="dxa"/>
            <w:shd w:val="clear" w:color="auto" w:fill="auto"/>
          </w:tcPr>
          <w:p w14:paraId="525ABD17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14:paraId="7E150A9F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08456BDA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10 436,7</w:t>
            </w:r>
          </w:p>
        </w:tc>
        <w:tc>
          <w:tcPr>
            <w:tcW w:w="1418" w:type="dxa"/>
            <w:shd w:val="clear" w:color="auto" w:fill="auto"/>
          </w:tcPr>
          <w:p w14:paraId="6A4747DC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vMerge/>
            <w:shd w:val="clear" w:color="auto" w:fill="auto"/>
          </w:tcPr>
          <w:p w14:paraId="4B9CAF91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5508360D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0568D" w:rsidRPr="00071C05" w14:paraId="4F332B29" w14:textId="77777777" w:rsidTr="00A464D4">
        <w:trPr>
          <w:gridAfter w:val="8"/>
          <w:wAfter w:w="14623" w:type="dxa"/>
          <w:trHeight w:val="319"/>
        </w:trPr>
        <w:tc>
          <w:tcPr>
            <w:tcW w:w="993" w:type="dxa"/>
            <w:vMerge/>
            <w:shd w:val="clear" w:color="auto" w:fill="auto"/>
          </w:tcPr>
          <w:p w14:paraId="3F40464E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14:paraId="1FD5E884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14:paraId="6C45E30C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2023</w:t>
            </w:r>
          </w:p>
        </w:tc>
        <w:tc>
          <w:tcPr>
            <w:tcW w:w="1417" w:type="dxa"/>
            <w:shd w:val="clear" w:color="auto" w:fill="auto"/>
          </w:tcPr>
          <w:p w14:paraId="50242E0E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1707C21B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14:paraId="1FAE3251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78CD2337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14:paraId="70CCF45B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vMerge/>
            <w:shd w:val="clear" w:color="auto" w:fill="auto"/>
          </w:tcPr>
          <w:p w14:paraId="01C73F2C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53CF350E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0568D" w:rsidRPr="00071C05" w14:paraId="065A9714" w14:textId="77777777" w:rsidTr="00A464D4">
        <w:trPr>
          <w:gridAfter w:val="8"/>
          <w:wAfter w:w="14623" w:type="dxa"/>
          <w:trHeight w:val="188"/>
        </w:trPr>
        <w:tc>
          <w:tcPr>
            <w:tcW w:w="993" w:type="dxa"/>
            <w:vMerge/>
            <w:shd w:val="clear" w:color="auto" w:fill="auto"/>
          </w:tcPr>
          <w:p w14:paraId="790BA2E7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14:paraId="4E755E0B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14:paraId="07A5BC05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2024</w:t>
            </w:r>
          </w:p>
        </w:tc>
        <w:tc>
          <w:tcPr>
            <w:tcW w:w="1417" w:type="dxa"/>
            <w:shd w:val="clear" w:color="auto" w:fill="auto"/>
          </w:tcPr>
          <w:p w14:paraId="7C2AAE21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0C672F89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14:paraId="6D9764DF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6405B180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14:paraId="49776A52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vMerge/>
            <w:shd w:val="clear" w:color="auto" w:fill="auto"/>
          </w:tcPr>
          <w:p w14:paraId="05369812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1A749A92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0568D" w:rsidRPr="00071C05" w14:paraId="46EB7FB2" w14:textId="77777777" w:rsidTr="00A464D4">
        <w:trPr>
          <w:gridAfter w:val="8"/>
          <w:wAfter w:w="14623" w:type="dxa"/>
          <w:trHeight w:val="355"/>
        </w:trPr>
        <w:tc>
          <w:tcPr>
            <w:tcW w:w="993" w:type="dxa"/>
            <w:vMerge/>
            <w:shd w:val="clear" w:color="auto" w:fill="auto"/>
          </w:tcPr>
          <w:p w14:paraId="5C628B0B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14:paraId="4B7D085A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14:paraId="16B638FE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2025</w:t>
            </w:r>
          </w:p>
        </w:tc>
        <w:tc>
          <w:tcPr>
            <w:tcW w:w="1417" w:type="dxa"/>
            <w:shd w:val="clear" w:color="auto" w:fill="auto"/>
          </w:tcPr>
          <w:p w14:paraId="67B52902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173 000,0</w:t>
            </w:r>
          </w:p>
        </w:tc>
        <w:tc>
          <w:tcPr>
            <w:tcW w:w="1276" w:type="dxa"/>
            <w:shd w:val="clear" w:color="auto" w:fill="auto"/>
          </w:tcPr>
          <w:p w14:paraId="2BF32F88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14:paraId="2B734D46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01683A3E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173 000,0</w:t>
            </w:r>
          </w:p>
        </w:tc>
        <w:tc>
          <w:tcPr>
            <w:tcW w:w="1418" w:type="dxa"/>
            <w:shd w:val="clear" w:color="auto" w:fill="auto"/>
          </w:tcPr>
          <w:p w14:paraId="168F1EC3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vMerge/>
            <w:shd w:val="clear" w:color="auto" w:fill="auto"/>
          </w:tcPr>
          <w:p w14:paraId="0B9BE833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7727A4D5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0568D" w:rsidRPr="00071C05" w14:paraId="28FAF10E" w14:textId="77777777" w:rsidTr="00A464D4">
        <w:trPr>
          <w:gridAfter w:val="8"/>
          <w:wAfter w:w="14623" w:type="dxa"/>
          <w:trHeight w:val="377"/>
        </w:trPr>
        <w:tc>
          <w:tcPr>
            <w:tcW w:w="993" w:type="dxa"/>
            <w:vMerge/>
            <w:shd w:val="clear" w:color="auto" w:fill="auto"/>
          </w:tcPr>
          <w:p w14:paraId="538E98B8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14:paraId="2085A882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14:paraId="429E38A7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b/>
                <w:color w:val="000000"/>
              </w:rPr>
              <w:t>всего</w:t>
            </w:r>
          </w:p>
        </w:tc>
        <w:tc>
          <w:tcPr>
            <w:tcW w:w="1417" w:type="dxa"/>
            <w:shd w:val="clear" w:color="auto" w:fill="auto"/>
          </w:tcPr>
          <w:p w14:paraId="4AF025B3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183 436,7</w:t>
            </w:r>
          </w:p>
        </w:tc>
        <w:tc>
          <w:tcPr>
            <w:tcW w:w="1276" w:type="dxa"/>
            <w:shd w:val="clear" w:color="auto" w:fill="auto"/>
          </w:tcPr>
          <w:p w14:paraId="79E3255B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b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14:paraId="1A1D1264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b/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68574364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183 436,7</w:t>
            </w:r>
          </w:p>
        </w:tc>
        <w:tc>
          <w:tcPr>
            <w:tcW w:w="1418" w:type="dxa"/>
            <w:shd w:val="clear" w:color="auto" w:fill="auto"/>
          </w:tcPr>
          <w:p w14:paraId="76C154F3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b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71E4F79E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b/>
                <w:color w:val="000000"/>
              </w:rPr>
              <w:t>Х</w:t>
            </w:r>
          </w:p>
        </w:tc>
        <w:tc>
          <w:tcPr>
            <w:tcW w:w="1842" w:type="dxa"/>
            <w:vMerge/>
            <w:shd w:val="clear" w:color="auto" w:fill="auto"/>
          </w:tcPr>
          <w:p w14:paraId="77FC66A6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0568D" w:rsidRPr="00071C05" w14:paraId="49F8DFE5" w14:textId="77777777" w:rsidTr="00A464D4">
        <w:trPr>
          <w:gridAfter w:val="8"/>
          <w:wAfter w:w="14623" w:type="dxa"/>
          <w:trHeight w:val="377"/>
        </w:trPr>
        <w:tc>
          <w:tcPr>
            <w:tcW w:w="993" w:type="dxa"/>
            <w:vMerge w:val="restart"/>
            <w:shd w:val="clear" w:color="auto" w:fill="auto"/>
          </w:tcPr>
          <w:p w14:paraId="3DFE7E94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1.3.1.5</w:t>
            </w:r>
          </w:p>
        </w:tc>
        <w:tc>
          <w:tcPr>
            <w:tcW w:w="2976" w:type="dxa"/>
            <w:vMerge w:val="restart"/>
            <w:shd w:val="clear" w:color="auto" w:fill="auto"/>
          </w:tcPr>
          <w:p w14:paraId="674ABB18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Реконструкция очистных сооружений канализации  «Кабардинка»</w:t>
            </w:r>
          </w:p>
        </w:tc>
        <w:tc>
          <w:tcPr>
            <w:tcW w:w="851" w:type="dxa"/>
            <w:shd w:val="clear" w:color="auto" w:fill="auto"/>
          </w:tcPr>
          <w:p w14:paraId="38F884ED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2020</w:t>
            </w:r>
          </w:p>
        </w:tc>
        <w:tc>
          <w:tcPr>
            <w:tcW w:w="1417" w:type="dxa"/>
            <w:shd w:val="clear" w:color="auto" w:fill="auto"/>
          </w:tcPr>
          <w:p w14:paraId="31103F95" w14:textId="77777777" w:rsidR="0080568D" w:rsidRPr="007024D8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024D8">
              <w:rPr>
                <w:rFonts w:ascii="Times New Roman" w:eastAsia="Times New Roman" w:hAnsi="Times New Roman" w:cs="Times New Roman"/>
                <w:bCs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5763F58B" w14:textId="77777777" w:rsidR="0080568D" w:rsidRPr="007024D8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14:paraId="30CFBB1A" w14:textId="77777777" w:rsidR="0080568D" w:rsidRPr="007024D8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2C49939D" w14:textId="77777777" w:rsidR="0080568D" w:rsidRPr="007024D8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14:paraId="1DB0A63C" w14:textId="77777777" w:rsidR="0080568D" w:rsidRPr="007024D8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024D8">
              <w:rPr>
                <w:rFonts w:ascii="Times New Roman" w:eastAsia="Times New Roman" w:hAnsi="Times New Roman" w:cs="Times New Roman"/>
                <w:bCs/>
                <w:color w:val="000000"/>
              </w:rPr>
              <w:t>0,0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1CE6081E" w14:textId="77777777" w:rsidR="0080568D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 xml:space="preserve">разработка ПСД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–</w:t>
            </w:r>
          </w:p>
          <w:p w14:paraId="3FD222D7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2022 – 2023 годы</w:t>
            </w: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7B8F77EE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управление строительства</w:t>
            </w:r>
          </w:p>
        </w:tc>
      </w:tr>
      <w:tr w:rsidR="0080568D" w:rsidRPr="00071C05" w14:paraId="1B211B4E" w14:textId="77777777" w:rsidTr="00A464D4">
        <w:trPr>
          <w:gridAfter w:val="8"/>
          <w:wAfter w:w="14623" w:type="dxa"/>
          <w:trHeight w:val="377"/>
        </w:trPr>
        <w:tc>
          <w:tcPr>
            <w:tcW w:w="993" w:type="dxa"/>
            <w:vMerge/>
            <w:shd w:val="clear" w:color="auto" w:fill="auto"/>
          </w:tcPr>
          <w:p w14:paraId="6BB22689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14:paraId="2C7D4783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14:paraId="5D2D3C3D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2021</w:t>
            </w:r>
          </w:p>
        </w:tc>
        <w:tc>
          <w:tcPr>
            <w:tcW w:w="1417" w:type="dxa"/>
            <w:shd w:val="clear" w:color="auto" w:fill="auto"/>
          </w:tcPr>
          <w:p w14:paraId="2B6CCD39" w14:textId="77777777" w:rsidR="0080568D" w:rsidRPr="007024D8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0809CE1D" w14:textId="77777777" w:rsidR="0080568D" w:rsidRPr="007024D8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14:paraId="7B34F02B" w14:textId="77777777" w:rsidR="0080568D" w:rsidRPr="007024D8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38EEA652" w14:textId="77777777" w:rsidR="0080568D" w:rsidRPr="007024D8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14:paraId="366F65A4" w14:textId="77777777" w:rsidR="0080568D" w:rsidRPr="007024D8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024D8">
              <w:rPr>
                <w:rFonts w:ascii="Times New Roman" w:eastAsia="Times New Roman" w:hAnsi="Times New Roman" w:cs="Times New Roman"/>
                <w:bCs/>
                <w:color w:val="000000"/>
              </w:rPr>
              <w:t>0,0</w:t>
            </w:r>
          </w:p>
        </w:tc>
        <w:tc>
          <w:tcPr>
            <w:tcW w:w="1276" w:type="dxa"/>
            <w:vMerge/>
            <w:shd w:val="clear" w:color="auto" w:fill="auto"/>
          </w:tcPr>
          <w:p w14:paraId="6A9B13DA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5A5572C7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0568D" w:rsidRPr="00071C05" w14:paraId="6892D803" w14:textId="77777777" w:rsidTr="00A464D4">
        <w:trPr>
          <w:gridAfter w:val="8"/>
          <w:wAfter w:w="14623" w:type="dxa"/>
          <w:trHeight w:val="377"/>
        </w:trPr>
        <w:tc>
          <w:tcPr>
            <w:tcW w:w="993" w:type="dxa"/>
            <w:vMerge/>
            <w:shd w:val="clear" w:color="auto" w:fill="auto"/>
          </w:tcPr>
          <w:p w14:paraId="60213F19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14:paraId="767E9206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14:paraId="70B4D841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2022</w:t>
            </w:r>
          </w:p>
        </w:tc>
        <w:tc>
          <w:tcPr>
            <w:tcW w:w="1417" w:type="dxa"/>
            <w:shd w:val="clear" w:color="auto" w:fill="auto"/>
          </w:tcPr>
          <w:p w14:paraId="64D91AFD" w14:textId="77777777" w:rsidR="0080568D" w:rsidRPr="007024D8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45 217,7</w:t>
            </w:r>
          </w:p>
        </w:tc>
        <w:tc>
          <w:tcPr>
            <w:tcW w:w="1276" w:type="dxa"/>
            <w:shd w:val="clear" w:color="auto" w:fill="auto"/>
          </w:tcPr>
          <w:p w14:paraId="77ED52F8" w14:textId="77777777" w:rsidR="0080568D" w:rsidRPr="007024D8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14:paraId="6694E5FC" w14:textId="77777777" w:rsidR="0080568D" w:rsidRPr="007024D8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44 991,6</w:t>
            </w:r>
          </w:p>
        </w:tc>
        <w:tc>
          <w:tcPr>
            <w:tcW w:w="1275" w:type="dxa"/>
            <w:shd w:val="clear" w:color="auto" w:fill="auto"/>
          </w:tcPr>
          <w:p w14:paraId="7947D1FB" w14:textId="77777777" w:rsidR="0080568D" w:rsidRPr="007024D8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226,1</w:t>
            </w:r>
          </w:p>
        </w:tc>
        <w:tc>
          <w:tcPr>
            <w:tcW w:w="1418" w:type="dxa"/>
            <w:shd w:val="clear" w:color="auto" w:fill="auto"/>
          </w:tcPr>
          <w:p w14:paraId="534F776E" w14:textId="77777777" w:rsidR="0080568D" w:rsidRPr="007024D8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024D8">
              <w:rPr>
                <w:rFonts w:ascii="Times New Roman" w:eastAsia="Times New Roman" w:hAnsi="Times New Roman" w:cs="Times New Roman"/>
                <w:bCs/>
                <w:color w:val="000000"/>
              </w:rPr>
              <w:t>0,0</w:t>
            </w:r>
          </w:p>
        </w:tc>
        <w:tc>
          <w:tcPr>
            <w:tcW w:w="1276" w:type="dxa"/>
            <w:vMerge/>
            <w:shd w:val="clear" w:color="auto" w:fill="auto"/>
          </w:tcPr>
          <w:p w14:paraId="2AA58A82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2BBF6502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0568D" w:rsidRPr="00071C05" w14:paraId="2EB08EA9" w14:textId="77777777" w:rsidTr="00A464D4">
        <w:trPr>
          <w:gridAfter w:val="8"/>
          <w:wAfter w:w="14623" w:type="dxa"/>
          <w:trHeight w:val="377"/>
        </w:trPr>
        <w:tc>
          <w:tcPr>
            <w:tcW w:w="993" w:type="dxa"/>
            <w:vMerge/>
            <w:shd w:val="clear" w:color="auto" w:fill="auto"/>
          </w:tcPr>
          <w:p w14:paraId="6475E692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14:paraId="1A1B5611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14:paraId="25C19AA7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2023</w:t>
            </w:r>
          </w:p>
        </w:tc>
        <w:tc>
          <w:tcPr>
            <w:tcW w:w="1417" w:type="dxa"/>
            <w:shd w:val="clear" w:color="auto" w:fill="auto"/>
          </w:tcPr>
          <w:p w14:paraId="0F56AF4B" w14:textId="77777777" w:rsidR="0080568D" w:rsidRPr="007024D8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994 693,9</w:t>
            </w:r>
          </w:p>
        </w:tc>
        <w:tc>
          <w:tcPr>
            <w:tcW w:w="1276" w:type="dxa"/>
            <w:shd w:val="clear" w:color="auto" w:fill="auto"/>
          </w:tcPr>
          <w:p w14:paraId="0B8F93AF" w14:textId="77777777" w:rsidR="0080568D" w:rsidRPr="007024D8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14:paraId="1E216656" w14:textId="77777777" w:rsidR="0080568D" w:rsidRPr="007024D8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989 720,4</w:t>
            </w:r>
          </w:p>
        </w:tc>
        <w:tc>
          <w:tcPr>
            <w:tcW w:w="1275" w:type="dxa"/>
            <w:shd w:val="clear" w:color="auto" w:fill="auto"/>
          </w:tcPr>
          <w:p w14:paraId="025FA8D8" w14:textId="77777777" w:rsidR="0080568D" w:rsidRPr="007024D8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4 973,5</w:t>
            </w:r>
          </w:p>
        </w:tc>
        <w:tc>
          <w:tcPr>
            <w:tcW w:w="1418" w:type="dxa"/>
            <w:shd w:val="clear" w:color="auto" w:fill="auto"/>
          </w:tcPr>
          <w:p w14:paraId="2ADD1167" w14:textId="77777777" w:rsidR="0080568D" w:rsidRPr="007024D8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024D8">
              <w:rPr>
                <w:rFonts w:ascii="Times New Roman" w:eastAsia="Times New Roman" w:hAnsi="Times New Roman" w:cs="Times New Roman"/>
                <w:bCs/>
                <w:color w:val="000000"/>
              </w:rPr>
              <w:t>0,0</w:t>
            </w:r>
          </w:p>
        </w:tc>
        <w:tc>
          <w:tcPr>
            <w:tcW w:w="1276" w:type="dxa"/>
            <w:vMerge/>
            <w:shd w:val="clear" w:color="auto" w:fill="auto"/>
          </w:tcPr>
          <w:p w14:paraId="7DF17954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33C8855A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0568D" w:rsidRPr="00071C05" w14:paraId="6FF7EFF8" w14:textId="77777777" w:rsidTr="00A464D4">
        <w:trPr>
          <w:gridAfter w:val="8"/>
          <w:wAfter w:w="14623" w:type="dxa"/>
          <w:trHeight w:val="377"/>
        </w:trPr>
        <w:tc>
          <w:tcPr>
            <w:tcW w:w="993" w:type="dxa"/>
            <w:vMerge/>
            <w:shd w:val="clear" w:color="auto" w:fill="auto"/>
          </w:tcPr>
          <w:p w14:paraId="465DAF61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14:paraId="131DE8BE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14:paraId="7D7685F4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2024</w:t>
            </w:r>
          </w:p>
        </w:tc>
        <w:tc>
          <w:tcPr>
            <w:tcW w:w="1417" w:type="dxa"/>
            <w:shd w:val="clear" w:color="auto" w:fill="auto"/>
          </w:tcPr>
          <w:p w14:paraId="46FDE60A" w14:textId="77777777" w:rsidR="0080568D" w:rsidRPr="007024D8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534 795,9</w:t>
            </w:r>
          </w:p>
        </w:tc>
        <w:tc>
          <w:tcPr>
            <w:tcW w:w="1276" w:type="dxa"/>
            <w:shd w:val="clear" w:color="auto" w:fill="auto"/>
          </w:tcPr>
          <w:p w14:paraId="156EE5FA" w14:textId="77777777" w:rsidR="0080568D" w:rsidRPr="007024D8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14:paraId="5A796137" w14:textId="77777777" w:rsidR="0080568D" w:rsidRPr="007024D8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532 121,9</w:t>
            </w:r>
          </w:p>
        </w:tc>
        <w:tc>
          <w:tcPr>
            <w:tcW w:w="1275" w:type="dxa"/>
            <w:shd w:val="clear" w:color="auto" w:fill="auto"/>
          </w:tcPr>
          <w:p w14:paraId="7D935A10" w14:textId="77777777" w:rsidR="0080568D" w:rsidRPr="007024D8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2 674,0</w:t>
            </w:r>
          </w:p>
        </w:tc>
        <w:tc>
          <w:tcPr>
            <w:tcW w:w="1418" w:type="dxa"/>
            <w:shd w:val="clear" w:color="auto" w:fill="auto"/>
          </w:tcPr>
          <w:p w14:paraId="18F304E9" w14:textId="77777777" w:rsidR="0080568D" w:rsidRPr="007024D8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024D8">
              <w:rPr>
                <w:rFonts w:ascii="Times New Roman" w:eastAsia="Times New Roman" w:hAnsi="Times New Roman" w:cs="Times New Roman"/>
                <w:bCs/>
                <w:color w:val="000000"/>
              </w:rPr>
              <w:t>0,0</w:t>
            </w:r>
          </w:p>
        </w:tc>
        <w:tc>
          <w:tcPr>
            <w:tcW w:w="1276" w:type="dxa"/>
            <w:vMerge/>
            <w:shd w:val="clear" w:color="auto" w:fill="auto"/>
          </w:tcPr>
          <w:p w14:paraId="3E10241A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0C45E1E6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0568D" w:rsidRPr="00071C05" w14:paraId="0F55A024" w14:textId="77777777" w:rsidTr="00A464D4">
        <w:trPr>
          <w:gridAfter w:val="8"/>
          <w:wAfter w:w="14623" w:type="dxa"/>
          <w:trHeight w:val="377"/>
        </w:trPr>
        <w:tc>
          <w:tcPr>
            <w:tcW w:w="993" w:type="dxa"/>
            <w:vMerge/>
            <w:shd w:val="clear" w:color="auto" w:fill="auto"/>
          </w:tcPr>
          <w:p w14:paraId="15BDFEDF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14:paraId="34E77B91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14:paraId="2F7C3940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2025</w:t>
            </w:r>
          </w:p>
        </w:tc>
        <w:tc>
          <w:tcPr>
            <w:tcW w:w="1417" w:type="dxa"/>
            <w:shd w:val="clear" w:color="auto" w:fill="auto"/>
          </w:tcPr>
          <w:p w14:paraId="4BAD2258" w14:textId="77777777" w:rsidR="0080568D" w:rsidRPr="007024D8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492 699,5</w:t>
            </w:r>
          </w:p>
        </w:tc>
        <w:tc>
          <w:tcPr>
            <w:tcW w:w="1276" w:type="dxa"/>
            <w:shd w:val="clear" w:color="auto" w:fill="auto"/>
          </w:tcPr>
          <w:p w14:paraId="4C0B587E" w14:textId="77777777" w:rsidR="0080568D" w:rsidRPr="007024D8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14:paraId="6A4EC166" w14:textId="77777777" w:rsidR="0080568D" w:rsidRPr="007024D8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490 236,0</w:t>
            </w:r>
          </w:p>
        </w:tc>
        <w:tc>
          <w:tcPr>
            <w:tcW w:w="1275" w:type="dxa"/>
            <w:shd w:val="clear" w:color="auto" w:fill="auto"/>
          </w:tcPr>
          <w:p w14:paraId="6A5E47E9" w14:textId="77777777" w:rsidR="0080568D" w:rsidRPr="007024D8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2 463,5</w:t>
            </w:r>
          </w:p>
        </w:tc>
        <w:tc>
          <w:tcPr>
            <w:tcW w:w="1418" w:type="dxa"/>
            <w:shd w:val="clear" w:color="auto" w:fill="auto"/>
          </w:tcPr>
          <w:p w14:paraId="3DF99807" w14:textId="77777777" w:rsidR="0080568D" w:rsidRPr="007024D8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024D8">
              <w:rPr>
                <w:rFonts w:ascii="Times New Roman" w:eastAsia="Times New Roman" w:hAnsi="Times New Roman" w:cs="Times New Roman"/>
                <w:bCs/>
                <w:color w:val="000000"/>
              </w:rPr>
              <w:t>0,0</w:t>
            </w:r>
          </w:p>
        </w:tc>
        <w:tc>
          <w:tcPr>
            <w:tcW w:w="1276" w:type="dxa"/>
            <w:vMerge/>
            <w:shd w:val="clear" w:color="auto" w:fill="auto"/>
          </w:tcPr>
          <w:p w14:paraId="2B4A0AFA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5293E8C5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0568D" w:rsidRPr="00071C05" w14:paraId="14DADA68" w14:textId="77777777" w:rsidTr="00A464D4">
        <w:trPr>
          <w:gridAfter w:val="8"/>
          <w:wAfter w:w="14623" w:type="dxa"/>
          <w:trHeight w:val="377"/>
        </w:trPr>
        <w:tc>
          <w:tcPr>
            <w:tcW w:w="993" w:type="dxa"/>
            <w:vMerge/>
            <w:shd w:val="clear" w:color="auto" w:fill="auto"/>
          </w:tcPr>
          <w:p w14:paraId="62ED3EFF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14:paraId="4296A623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14:paraId="28705CF7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Всего</w:t>
            </w:r>
          </w:p>
        </w:tc>
        <w:tc>
          <w:tcPr>
            <w:tcW w:w="1417" w:type="dxa"/>
            <w:shd w:val="clear" w:color="auto" w:fill="auto"/>
          </w:tcPr>
          <w:p w14:paraId="79AB37CF" w14:textId="77777777" w:rsidR="0080568D" w:rsidRPr="007024D8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024D8">
              <w:rPr>
                <w:rFonts w:ascii="Times New Roman" w:eastAsia="Times New Roman" w:hAnsi="Times New Roman" w:cs="Times New Roman"/>
                <w:b/>
                <w:color w:val="000000"/>
              </w:rPr>
              <w:t>2 067 407,0</w:t>
            </w:r>
          </w:p>
        </w:tc>
        <w:tc>
          <w:tcPr>
            <w:tcW w:w="1276" w:type="dxa"/>
            <w:shd w:val="clear" w:color="auto" w:fill="auto"/>
          </w:tcPr>
          <w:p w14:paraId="3888F65D" w14:textId="77777777" w:rsidR="0080568D" w:rsidRPr="007024D8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024D8">
              <w:rPr>
                <w:rFonts w:ascii="Times New Roman" w:eastAsia="Times New Roman" w:hAnsi="Times New Roman" w:cs="Times New Roman"/>
                <w:b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14:paraId="7960127E" w14:textId="77777777" w:rsidR="0080568D" w:rsidRPr="007024D8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024D8">
              <w:rPr>
                <w:rFonts w:ascii="Times New Roman" w:eastAsia="Times New Roman" w:hAnsi="Times New Roman" w:cs="Times New Roman"/>
                <w:b/>
                <w:color w:val="000000"/>
              </w:rPr>
              <w:t>2 057 069,9</w:t>
            </w:r>
          </w:p>
        </w:tc>
        <w:tc>
          <w:tcPr>
            <w:tcW w:w="1275" w:type="dxa"/>
            <w:shd w:val="clear" w:color="auto" w:fill="auto"/>
          </w:tcPr>
          <w:p w14:paraId="75B25B44" w14:textId="77777777" w:rsidR="0080568D" w:rsidRPr="007024D8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024D8">
              <w:rPr>
                <w:rFonts w:ascii="Times New Roman" w:eastAsia="Times New Roman" w:hAnsi="Times New Roman" w:cs="Times New Roman"/>
                <w:b/>
                <w:color w:val="000000"/>
              </w:rPr>
              <w:t>10 337,1</w:t>
            </w:r>
          </w:p>
        </w:tc>
        <w:tc>
          <w:tcPr>
            <w:tcW w:w="1418" w:type="dxa"/>
            <w:shd w:val="clear" w:color="auto" w:fill="auto"/>
          </w:tcPr>
          <w:p w14:paraId="56642455" w14:textId="77777777" w:rsidR="0080568D" w:rsidRPr="007024D8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024D8">
              <w:rPr>
                <w:rFonts w:ascii="Times New Roman" w:eastAsia="Times New Roman" w:hAnsi="Times New Roman" w:cs="Times New Roman"/>
                <w:b/>
                <w:color w:val="000000"/>
              </w:rPr>
              <w:t>0,0</w:t>
            </w:r>
          </w:p>
        </w:tc>
        <w:tc>
          <w:tcPr>
            <w:tcW w:w="1276" w:type="dxa"/>
            <w:vMerge/>
            <w:shd w:val="clear" w:color="auto" w:fill="auto"/>
          </w:tcPr>
          <w:p w14:paraId="5AD2A89E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5E9BAA23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0568D" w:rsidRPr="00071C05" w14:paraId="7DA3CFF7" w14:textId="77777777" w:rsidTr="00A464D4">
        <w:trPr>
          <w:gridAfter w:val="8"/>
          <w:wAfter w:w="14623" w:type="dxa"/>
          <w:trHeight w:val="283"/>
        </w:trPr>
        <w:tc>
          <w:tcPr>
            <w:tcW w:w="993" w:type="dxa"/>
            <w:shd w:val="clear" w:color="auto" w:fill="auto"/>
            <w:hideMark/>
          </w:tcPr>
          <w:p w14:paraId="2AF98B85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1.4</w:t>
            </w:r>
          </w:p>
        </w:tc>
        <w:tc>
          <w:tcPr>
            <w:tcW w:w="13749" w:type="dxa"/>
            <w:gridSpan w:val="9"/>
            <w:shd w:val="clear" w:color="auto" w:fill="auto"/>
            <w:hideMark/>
          </w:tcPr>
          <w:p w14:paraId="426A2896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Задача №4. Обеспечение выполнения функций в сфере строительства</w:t>
            </w:r>
          </w:p>
        </w:tc>
      </w:tr>
      <w:tr w:rsidR="0080568D" w:rsidRPr="00071C05" w14:paraId="054AF3FC" w14:textId="77777777" w:rsidTr="00A464D4">
        <w:trPr>
          <w:gridAfter w:val="8"/>
          <w:wAfter w:w="14623" w:type="dxa"/>
          <w:trHeight w:val="258"/>
        </w:trPr>
        <w:tc>
          <w:tcPr>
            <w:tcW w:w="993" w:type="dxa"/>
            <w:vMerge w:val="restart"/>
            <w:shd w:val="clear" w:color="auto" w:fill="auto"/>
            <w:hideMark/>
          </w:tcPr>
          <w:p w14:paraId="106E2FE5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1.4.1</w:t>
            </w:r>
          </w:p>
        </w:tc>
        <w:tc>
          <w:tcPr>
            <w:tcW w:w="2976" w:type="dxa"/>
            <w:vMerge w:val="restart"/>
            <w:shd w:val="clear" w:color="auto" w:fill="auto"/>
            <w:hideMark/>
          </w:tcPr>
          <w:p w14:paraId="6E300CBA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Основное мероприятие: «</w:t>
            </w: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Осуществление в пределах полномочий управления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строительства</w:t>
            </w:r>
            <w:r w:rsidRPr="00071C05">
              <w:rPr>
                <w:rFonts w:ascii="Times New Roman" w:eastAsia="Times New Roman" w:hAnsi="Times New Roman" w:cs="Times New Roman"/>
                <w:color w:val="000000"/>
              </w:rPr>
              <w:t xml:space="preserve"> и координации управления строительства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  <w:r w:rsidRPr="00071C05">
              <w:rPr>
                <w:rFonts w:ascii="Times New Roman" w:eastAsia="Times New Roman" w:hAnsi="Times New Roman" w:cs="Times New Roman"/>
                <w:color w:val="000000"/>
              </w:rPr>
              <w:t xml:space="preserve">, в том числе: </w:t>
            </w:r>
          </w:p>
        </w:tc>
        <w:tc>
          <w:tcPr>
            <w:tcW w:w="851" w:type="dxa"/>
            <w:shd w:val="clear" w:color="auto" w:fill="auto"/>
            <w:hideMark/>
          </w:tcPr>
          <w:p w14:paraId="44651FAD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2020</w:t>
            </w:r>
          </w:p>
        </w:tc>
        <w:tc>
          <w:tcPr>
            <w:tcW w:w="1417" w:type="dxa"/>
            <w:shd w:val="clear" w:color="auto" w:fill="auto"/>
            <w:hideMark/>
          </w:tcPr>
          <w:p w14:paraId="767CFD19" w14:textId="77777777" w:rsidR="0080568D" w:rsidRPr="00F02C0D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2C0D">
              <w:rPr>
                <w:rFonts w:ascii="Times New Roman" w:eastAsia="Times New Roman" w:hAnsi="Times New Roman" w:cs="Times New Roman"/>
                <w:color w:val="000000"/>
              </w:rPr>
              <w:t>5 266,9</w:t>
            </w:r>
          </w:p>
        </w:tc>
        <w:tc>
          <w:tcPr>
            <w:tcW w:w="1276" w:type="dxa"/>
            <w:shd w:val="clear" w:color="auto" w:fill="auto"/>
            <w:hideMark/>
          </w:tcPr>
          <w:p w14:paraId="34068C56" w14:textId="77777777" w:rsidR="0080568D" w:rsidRPr="00F02C0D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2C0D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7A429A94" w14:textId="77777777" w:rsidR="0080568D" w:rsidRPr="00F02C0D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2C0D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683109B6" w14:textId="77777777" w:rsidR="0080568D" w:rsidRPr="00F02C0D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2C0D">
              <w:rPr>
                <w:rFonts w:ascii="Times New Roman" w:eastAsia="Times New Roman" w:hAnsi="Times New Roman" w:cs="Times New Roman"/>
                <w:color w:val="000000"/>
              </w:rPr>
              <w:t>5 266,9</w:t>
            </w:r>
          </w:p>
        </w:tc>
        <w:tc>
          <w:tcPr>
            <w:tcW w:w="1418" w:type="dxa"/>
            <w:shd w:val="clear" w:color="auto" w:fill="auto"/>
            <w:hideMark/>
          </w:tcPr>
          <w:p w14:paraId="3C4E8553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2B5DA4CF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14:paraId="42886301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80568D" w:rsidRPr="00071C05" w14:paraId="2526C13A" w14:textId="77777777" w:rsidTr="00A464D4">
        <w:trPr>
          <w:gridAfter w:val="8"/>
          <w:wAfter w:w="14623" w:type="dxa"/>
          <w:trHeight w:val="298"/>
        </w:trPr>
        <w:tc>
          <w:tcPr>
            <w:tcW w:w="993" w:type="dxa"/>
            <w:vMerge/>
            <w:vAlign w:val="center"/>
            <w:hideMark/>
          </w:tcPr>
          <w:p w14:paraId="277EBD20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14:paraId="442A3F67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23CF36E6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2021</w:t>
            </w:r>
          </w:p>
        </w:tc>
        <w:tc>
          <w:tcPr>
            <w:tcW w:w="1417" w:type="dxa"/>
            <w:shd w:val="clear" w:color="auto" w:fill="auto"/>
            <w:hideMark/>
          </w:tcPr>
          <w:p w14:paraId="5F79DF48" w14:textId="77777777" w:rsidR="0080568D" w:rsidRPr="00F02C0D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2C0D">
              <w:rPr>
                <w:rFonts w:ascii="Times New Roman" w:eastAsia="Times New Roman" w:hAnsi="Times New Roman" w:cs="Times New Roman"/>
                <w:color w:val="000000"/>
              </w:rPr>
              <w:t>4 178,6</w:t>
            </w:r>
          </w:p>
        </w:tc>
        <w:tc>
          <w:tcPr>
            <w:tcW w:w="1276" w:type="dxa"/>
            <w:shd w:val="clear" w:color="auto" w:fill="auto"/>
            <w:hideMark/>
          </w:tcPr>
          <w:p w14:paraId="6177C32B" w14:textId="77777777" w:rsidR="0080568D" w:rsidRPr="00F02C0D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2C0D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4A8725AF" w14:textId="77777777" w:rsidR="0080568D" w:rsidRPr="00F02C0D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2C0D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3DBD74FA" w14:textId="77777777" w:rsidR="0080568D" w:rsidRPr="00F02C0D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2C0D">
              <w:rPr>
                <w:rFonts w:ascii="Times New Roman" w:eastAsia="Times New Roman" w:hAnsi="Times New Roman" w:cs="Times New Roman"/>
                <w:color w:val="000000"/>
              </w:rPr>
              <w:t>4 178,6</w:t>
            </w:r>
          </w:p>
        </w:tc>
        <w:tc>
          <w:tcPr>
            <w:tcW w:w="1418" w:type="dxa"/>
            <w:shd w:val="clear" w:color="auto" w:fill="auto"/>
            <w:hideMark/>
          </w:tcPr>
          <w:p w14:paraId="283D82D3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vMerge/>
            <w:vAlign w:val="center"/>
            <w:hideMark/>
          </w:tcPr>
          <w:p w14:paraId="5AD0909F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0E4917E7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0568D" w:rsidRPr="00071C05" w14:paraId="4D855B8E" w14:textId="77777777" w:rsidTr="00A464D4">
        <w:trPr>
          <w:gridAfter w:val="8"/>
          <w:wAfter w:w="14623" w:type="dxa"/>
          <w:trHeight w:val="265"/>
        </w:trPr>
        <w:tc>
          <w:tcPr>
            <w:tcW w:w="993" w:type="dxa"/>
            <w:vMerge/>
            <w:vAlign w:val="center"/>
            <w:hideMark/>
          </w:tcPr>
          <w:p w14:paraId="5ACF8C69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14:paraId="674A76C7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2EBB99F1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2022</w:t>
            </w:r>
          </w:p>
        </w:tc>
        <w:tc>
          <w:tcPr>
            <w:tcW w:w="1417" w:type="dxa"/>
            <w:shd w:val="clear" w:color="auto" w:fill="auto"/>
            <w:hideMark/>
          </w:tcPr>
          <w:p w14:paraId="6E0D90BC" w14:textId="77777777" w:rsidR="0080568D" w:rsidRPr="00F02C0D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6 392,2</w:t>
            </w:r>
          </w:p>
        </w:tc>
        <w:tc>
          <w:tcPr>
            <w:tcW w:w="1276" w:type="dxa"/>
            <w:shd w:val="clear" w:color="auto" w:fill="auto"/>
            <w:hideMark/>
          </w:tcPr>
          <w:p w14:paraId="19766280" w14:textId="77777777" w:rsidR="0080568D" w:rsidRPr="00F02C0D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2C0D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6DAD990C" w14:textId="77777777" w:rsidR="0080568D" w:rsidRPr="00F02C0D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2C0D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37D54551" w14:textId="77777777" w:rsidR="0080568D" w:rsidRPr="00F02C0D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6 392,2</w:t>
            </w:r>
          </w:p>
        </w:tc>
        <w:tc>
          <w:tcPr>
            <w:tcW w:w="1418" w:type="dxa"/>
            <w:shd w:val="clear" w:color="auto" w:fill="auto"/>
            <w:hideMark/>
          </w:tcPr>
          <w:p w14:paraId="0BD0F3E5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vMerge/>
            <w:vAlign w:val="center"/>
            <w:hideMark/>
          </w:tcPr>
          <w:p w14:paraId="6A2945E5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4C6B5AC0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0568D" w:rsidRPr="00071C05" w14:paraId="751370FB" w14:textId="77777777" w:rsidTr="00A464D4">
        <w:trPr>
          <w:gridAfter w:val="8"/>
          <w:wAfter w:w="14623" w:type="dxa"/>
          <w:trHeight w:val="270"/>
        </w:trPr>
        <w:tc>
          <w:tcPr>
            <w:tcW w:w="993" w:type="dxa"/>
            <w:vMerge/>
            <w:vAlign w:val="center"/>
            <w:hideMark/>
          </w:tcPr>
          <w:p w14:paraId="10162E55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14:paraId="3DFC1AE4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0BA07685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2023</w:t>
            </w:r>
          </w:p>
        </w:tc>
        <w:tc>
          <w:tcPr>
            <w:tcW w:w="1417" w:type="dxa"/>
            <w:shd w:val="clear" w:color="auto" w:fill="auto"/>
            <w:hideMark/>
          </w:tcPr>
          <w:p w14:paraId="25EF900E" w14:textId="77777777" w:rsidR="0080568D" w:rsidRPr="00F02C0D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6 532,0</w:t>
            </w:r>
          </w:p>
        </w:tc>
        <w:tc>
          <w:tcPr>
            <w:tcW w:w="1276" w:type="dxa"/>
            <w:shd w:val="clear" w:color="auto" w:fill="auto"/>
            <w:hideMark/>
          </w:tcPr>
          <w:p w14:paraId="7276245A" w14:textId="77777777" w:rsidR="0080568D" w:rsidRPr="00F02C0D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2C0D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395D8489" w14:textId="77777777" w:rsidR="0080568D" w:rsidRPr="00F02C0D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2C0D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53B24EB7" w14:textId="77777777" w:rsidR="0080568D" w:rsidRPr="00F02C0D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6 532,0</w:t>
            </w:r>
          </w:p>
        </w:tc>
        <w:tc>
          <w:tcPr>
            <w:tcW w:w="1418" w:type="dxa"/>
            <w:shd w:val="clear" w:color="auto" w:fill="auto"/>
            <w:hideMark/>
          </w:tcPr>
          <w:p w14:paraId="7A829F3D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vMerge/>
            <w:vAlign w:val="center"/>
            <w:hideMark/>
          </w:tcPr>
          <w:p w14:paraId="0023E26C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7BB1F510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0568D" w:rsidRPr="00071C05" w14:paraId="27C0CFC8" w14:textId="77777777" w:rsidTr="00A464D4">
        <w:trPr>
          <w:gridAfter w:val="8"/>
          <w:wAfter w:w="14623" w:type="dxa"/>
          <w:trHeight w:val="273"/>
        </w:trPr>
        <w:tc>
          <w:tcPr>
            <w:tcW w:w="993" w:type="dxa"/>
            <w:vMerge/>
            <w:vAlign w:val="center"/>
            <w:hideMark/>
          </w:tcPr>
          <w:p w14:paraId="05E23351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14:paraId="51D74DB7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4BCD5486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2024</w:t>
            </w:r>
          </w:p>
        </w:tc>
        <w:tc>
          <w:tcPr>
            <w:tcW w:w="1417" w:type="dxa"/>
            <w:shd w:val="clear" w:color="auto" w:fill="auto"/>
            <w:hideMark/>
          </w:tcPr>
          <w:p w14:paraId="1F3079DD" w14:textId="77777777" w:rsidR="0080568D" w:rsidRPr="00F02C0D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6 532,0</w:t>
            </w:r>
          </w:p>
        </w:tc>
        <w:tc>
          <w:tcPr>
            <w:tcW w:w="1276" w:type="dxa"/>
            <w:shd w:val="clear" w:color="auto" w:fill="auto"/>
            <w:hideMark/>
          </w:tcPr>
          <w:p w14:paraId="21BFDD51" w14:textId="77777777" w:rsidR="0080568D" w:rsidRPr="00F02C0D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2C0D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589A3195" w14:textId="77777777" w:rsidR="0080568D" w:rsidRPr="00F02C0D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2C0D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2E6D1412" w14:textId="77777777" w:rsidR="0080568D" w:rsidRPr="00F02C0D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6 532,0</w:t>
            </w:r>
          </w:p>
        </w:tc>
        <w:tc>
          <w:tcPr>
            <w:tcW w:w="1418" w:type="dxa"/>
            <w:shd w:val="clear" w:color="auto" w:fill="auto"/>
            <w:hideMark/>
          </w:tcPr>
          <w:p w14:paraId="29A7C271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vMerge/>
            <w:vAlign w:val="center"/>
            <w:hideMark/>
          </w:tcPr>
          <w:p w14:paraId="23DB42F7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2DA4D65F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0568D" w:rsidRPr="00071C05" w14:paraId="65EB4248" w14:textId="77777777" w:rsidTr="00A464D4">
        <w:trPr>
          <w:gridAfter w:val="8"/>
          <w:wAfter w:w="14623" w:type="dxa"/>
          <w:trHeight w:val="272"/>
        </w:trPr>
        <w:tc>
          <w:tcPr>
            <w:tcW w:w="993" w:type="dxa"/>
            <w:vMerge/>
            <w:vAlign w:val="center"/>
            <w:hideMark/>
          </w:tcPr>
          <w:p w14:paraId="2AEFFA42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14:paraId="53607E35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37D694FD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2025</w:t>
            </w:r>
          </w:p>
        </w:tc>
        <w:tc>
          <w:tcPr>
            <w:tcW w:w="1417" w:type="dxa"/>
            <w:shd w:val="clear" w:color="auto" w:fill="auto"/>
            <w:hideMark/>
          </w:tcPr>
          <w:p w14:paraId="3E1E90AB" w14:textId="77777777" w:rsidR="0080568D" w:rsidRPr="00F02C0D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5 726,6</w:t>
            </w:r>
          </w:p>
        </w:tc>
        <w:tc>
          <w:tcPr>
            <w:tcW w:w="1276" w:type="dxa"/>
            <w:shd w:val="clear" w:color="auto" w:fill="auto"/>
            <w:hideMark/>
          </w:tcPr>
          <w:p w14:paraId="35A0B308" w14:textId="77777777" w:rsidR="0080568D" w:rsidRPr="00F02C0D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2C0D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71011B9C" w14:textId="77777777" w:rsidR="0080568D" w:rsidRPr="00F02C0D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2C0D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528D2A7B" w14:textId="77777777" w:rsidR="0080568D" w:rsidRPr="00F02C0D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5 726,6</w:t>
            </w:r>
            <w:r w:rsidRPr="00F02C0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14:paraId="0CA37F70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vMerge/>
            <w:vAlign w:val="center"/>
            <w:hideMark/>
          </w:tcPr>
          <w:p w14:paraId="775C9B7D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36C60644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0568D" w:rsidRPr="00071C05" w14:paraId="3A7B16D6" w14:textId="77777777" w:rsidTr="00A464D4">
        <w:trPr>
          <w:gridAfter w:val="8"/>
          <w:wAfter w:w="14623" w:type="dxa"/>
          <w:trHeight w:val="289"/>
        </w:trPr>
        <w:tc>
          <w:tcPr>
            <w:tcW w:w="993" w:type="dxa"/>
            <w:vMerge/>
            <w:vAlign w:val="center"/>
            <w:hideMark/>
          </w:tcPr>
          <w:p w14:paraId="0D5AAD5C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14:paraId="6AB956CB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6343A8AC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417" w:type="dxa"/>
            <w:shd w:val="clear" w:color="auto" w:fill="auto"/>
            <w:hideMark/>
          </w:tcPr>
          <w:p w14:paraId="35AAC326" w14:textId="77777777" w:rsidR="0080568D" w:rsidRPr="00F02C0D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34 628,3</w:t>
            </w:r>
          </w:p>
        </w:tc>
        <w:tc>
          <w:tcPr>
            <w:tcW w:w="1276" w:type="dxa"/>
            <w:shd w:val="clear" w:color="auto" w:fill="auto"/>
            <w:hideMark/>
          </w:tcPr>
          <w:p w14:paraId="730D5B86" w14:textId="77777777" w:rsidR="0080568D" w:rsidRPr="00F02C0D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02C0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627D11E6" w14:textId="77777777" w:rsidR="0080568D" w:rsidRPr="00F02C0D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02C0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732485E2" w14:textId="77777777" w:rsidR="0080568D" w:rsidRPr="00F02C0D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34 628,3</w:t>
            </w:r>
          </w:p>
        </w:tc>
        <w:tc>
          <w:tcPr>
            <w:tcW w:w="1418" w:type="dxa"/>
            <w:shd w:val="clear" w:color="auto" w:fill="auto"/>
            <w:hideMark/>
          </w:tcPr>
          <w:p w14:paraId="5B312D6E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08A8B865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Х</w:t>
            </w:r>
          </w:p>
        </w:tc>
        <w:tc>
          <w:tcPr>
            <w:tcW w:w="1842" w:type="dxa"/>
            <w:vMerge/>
            <w:vAlign w:val="center"/>
            <w:hideMark/>
          </w:tcPr>
          <w:p w14:paraId="4BB6AF97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0568D" w:rsidRPr="00071C05" w14:paraId="1E6684EF" w14:textId="77777777" w:rsidTr="00A464D4">
        <w:trPr>
          <w:gridAfter w:val="8"/>
          <w:wAfter w:w="14623" w:type="dxa"/>
          <w:trHeight w:val="280"/>
        </w:trPr>
        <w:tc>
          <w:tcPr>
            <w:tcW w:w="993" w:type="dxa"/>
            <w:vMerge w:val="restart"/>
            <w:shd w:val="clear" w:color="auto" w:fill="auto"/>
            <w:hideMark/>
          </w:tcPr>
          <w:p w14:paraId="1F27E78F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1.4.1.1</w:t>
            </w:r>
          </w:p>
        </w:tc>
        <w:tc>
          <w:tcPr>
            <w:tcW w:w="2976" w:type="dxa"/>
            <w:vMerge w:val="restart"/>
            <w:shd w:val="clear" w:color="auto" w:fill="auto"/>
            <w:hideMark/>
          </w:tcPr>
          <w:p w14:paraId="58EB2E4B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Содержание управления строительства</w:t>
            </w:r>
          </w:p>
        </w:tc>
        <w:tc>
          <w:tcPr>
            <w:tcW w:w="851" w:type="dxa"/>
            <w:shd w:val="clear" w:color="auto" w:fill="auto"/>
            <w:hideMark/>
          </w:tcPr>
          <w:p w14:paraId="515BC8D0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2020</w:t>
            </w:r>
          </w:p>
        </w:tc>
        <w:tc>
          <w:tcPr>
            <w:tcW w:w="1417" w:type="dxa"/>
            <w:shd w:val="clear" w:color="auto" w:fill="auto"/>
            <w:hideMark/>
          </w:tcPr>
          <w:p w14:paraId="4933BE09" w14:textId="77777777" w:rsidR="0080568D" w:rsidRPr="00F02C0D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2C0D">
              <w:rPr>
                <w:rFonts w:ascii="Times New Roman" w:eastAsia="Times New Roman" w:hAnsi="Times New Roman" w:cs="Times New Roman"/>
                <w:color w:val="000000"/>
              </w:rPr>
              <w:t>5 266,9</w:t>
            </w:r>
          </w:p>
        </w:tc>
        <w:tc>
          <w:tcPr>
            <w:tcW w:w="1276" w:type="dxa"/>
            <w:shd w:val="clear" w:color="auto" w:fill="auto"/>
            <w:hideMark/>
          </w:tcPr>
          <w:p w14:paraId="610E3D61" w14:textId="77777777" w:rsidR="0080568D" w:rsidRPr="00F02C0D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2C0D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7A559178" w14:textId="77777777" w:rsidR="0080568D" w:rsidRPr="00F02C0D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2C0D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3FBAA3A0" w14:textId="77777777" w:rsidR="0080568D" w:rsidRPr="00F02C0D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2C0D">
              <w:rPr>
                <w:rFonts w:ascii="Times New Roman" w:eastAsia="Times New Roman" w:hAnsi="Times New Roman" w:cs="Times New Roman"/>
                <w:color w:val="000000"/>
              </w:rPr>
              <w:t>5 266,9</w:t>
            </w:r>
          </w:p>
        </w:tc>
        <w:tc>
          <w:tcPr>
            <w:tcW w:w="1418" w:type="dxa"/>
            <w:shd w:val="clear" w:color="auto" w:fill="auto"/>
            <w:hideMark/>
          </w:tcPr>
          <w:p w14:paraId="762414DA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6140E654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обеспечение деятельности управления строительства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14:paraId="11D11D87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управление строительства</w:t>
            </w:r>
          </w:p>
        </w:tc>
      </w:tr>
      <w:tr w:rsidR="0080568D" w:rsidRPr="00071C05" w14:paraId="6AEFFF91" w14:textId="77777777" w:rsidTr="00A464D4">
        <w:trPr>
          <w:gridAfter w:val="8"/>
          <w:wAfter w:w="14623" w:type="dxa"/>
          <w:trHeight w:val="247"/>
        </w:trPr>
        <w:tc>
          <w:tcPr>
            <w:tcW w:w="993" w:type="dxa"/>
            <w:vMerge/>
            <w:vAlign w:val="center"/>
            <w:hideMark/>
          </w:tcPr>
          <w:p w14:paraId="5E0683D6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14:paraId="3AFC9FBB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08888D7F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2021</w:t>
            </w:r>
          </w:p>
        </w:tc>
        <w:tc>
          <w:tcPr>
            <w:tcW w:w="1417" w:type="dxa"/>
            <w:shd w:val="clear" w:color="auto" w:fill="auto"/>
            <w:hideMark/>
          </w:tcPr>
          <w:p w14:paraId="79A8FC54" w14:textId="77777777" w:rsidR="0080568D" w:rsidRPr="00F02C0D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2C0D">
              <w:rPr>
                <w:rFonts w:ascii="Times New Roman" w:eastAsia="Times New Roman" w:hAnsi="Times New Roman" w:cs="Times New Roman"/>
                <w:color w:val="000000"/>
              </w:rPr>
              <w:t>4 178,6</w:t>
            </w:r>
          </w:p>
        </w:tc>
        <w:tc>
          <w:tcPr>
            <w:tcW w:w="1276" w:type="dxa"/>
            <w:shd w:val="clear" w:color="auto" w:fill="auto"/>
            <w:hideMark/>
          </w:tcPr>
          <w:p w14:paraId="62E50F62" w14:textId="77777777" w:rsidR="0080568D" w:rsidRPr="00F02C0D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2C0D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088C1FF6" w14:textId="77777777" w:rsidR="0080568D" w:rsidRPr="00F02C0D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2C0D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02B2CF6D" w14:textId="77777777" w:rsidR="0080568D" w:rsidRPr="00F02C0D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2C0D">
              <w:rPr>
                <w:rFonts w:ascii="Times New Roman" w:eastAsia="Times New Roman" w:hAnsi="Times New Roman" w:cs="Times New Roman"/>
                <w:color w:val="000000"/>
              </w:rPr>
              <w:t>4 178,6</w:t>
            </w:r>
          </w:p>
        </w:tc>
        <w:tc>
          <w:tcPr>
            <w:tcW w:w="1418" w:type="dxa"/>
            <w:shd w:val="clear" w:color="auto" w:fill="auto"/>
            <w:hideMark/>
          </w:tcPr>
          <w:p w14:paraId="20CC3EC6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vMerge/>
            <w:vAlign w:val="center"/>
            <w:hideMark/>
          </w:tcPr>
          <w:p w14:paraId="5690F1EB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119DB9DD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0568D" w:rsidRPr="00071C05" w14:paraId="159D22EF" w14:textId="77777777" w:rsidTr="00A464D4">
        <w:trPr>
          <w:gridAfter w:val="8"/>
          <w:wAfter w:w="14623" w:type="dxa"/>
          <w:trHeight w:val="190"/>
        </w:trPr>
        <w:tc>
          <w:tcPr>
            <w:tcW w:w="993" w:type="dxa"/>
            <w:vMerge/>
            <w:vAlign w:val="center"/>
            <w:hideMark/>
          </w:tcPr>
          <w:p w14:paraId="142C44EE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14:paraId="015D1DA1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6C4661AF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2022</w:t>
            </w:r>
          </w:p>
        </w:tc>
        <w:tc>
          <w:tcPr>
            <w:tcW w:w="1417" w:type="dxa"/>
            <w:shd w:val="clear" w:color="auto" w:fill="auto"/>
            <w:hideMark/>
          </w:tcPr>
          <w:p w14:paraId="631E5941" w14:textId="77777777" w:rsidR="0080568D" w:rsidRPr="00F02C0D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6 392,2</w:t>
            </w:r>
          </w:p>
        </w:tc>
        <w:tc>
          <w:tcPr>
            <w:tcW w:w="1276" w:type="dxa"/>
            <w:shd w:val="clear" w:color="auto" w:fill="auto"/>
            <w:hideMark/>
          </w:tcPr>
          <w:p w14:paraId="1E530089" w14:textId="77777777" w:rsidR="0080568D" w:rsidRPr="00F02C0D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2C0D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71484D27" w14:textId="77777777" w:rsidR="0080568D" w:rsidRPr="00F02C0D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2C0D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7DC4B2A5" w14:textId="77777777" w:rsidR="0080568D" w:rsidRPr="00F02C0D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6 392,2</w:t>
            </w:r>
          </w:p>
        </w:tc>
        <w:tc>
          <w:tcPr>
            <w:tcW w:w="1418" w:type="dxa"/>
            <w:shd w:val="clear" w:color="auto" w:fill="auto"/>
            <w:hideMark/>
          </w:tcPr>
          <w:p w14:paraId="7E067047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vMerge/>
            <w:vAlign w:val="center"/>
            <w:hideMark/>
          </w:tcPr>
          <w:p w14:paraId="580E5C3C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39F56129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0568D" w:rsidRPr="00071C05" w14:paraId="1D8B087E" w14:textId="77777777" w:rsidTr="00A464D4">
        <w:trPr>
          <w:gridAfter w:val="8"/>
          <w:wAfter w:w="14623" w:type="dxa"/>
          <w:trHeight w:val="20"/>
        </w:trPr>
        <w:tc>
          <w:tcPr>
            <w:tcW w:w="993" w:type="dxa"/>
            <w:vMerge/>
            <w:vAlign w:val="center"/>
            <w:hideMark/>
          </w:tcPr>
          <w:p w14:paraId="4851F7C7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14:paraId="0B9B55AD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61329328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2023</w:t>
            </w:r>
          </w:p>
        </w:tc>
        <w:tc>
          <w:tcPr>
            <w:tcW w:w="1417" w:type="dxa"/>
            <w:shd w:val="clear" w:color="auto" w:fill="auto"/>
            <w:hideMark/>
          </w:tcPr>
          <w:p w14:paraId="6C44400B" w14:textId="77777777" w:rsidR="0080568D" w:rsidRPr="00F02C0D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6 532,0</w:t>
            </w:r>
          </w:p>
        </w:tc>
        <w:tc>
          <w:tcPr>
            <w:tcW w:w="1276" w:type="dxa"/>
            <w:shd w:val="clear" w:color="auto" w:fill="auto"/>
            <w:hideMark/>
          </w:tcPr>
          <w:p w14:paraId="1159D006" w14:textId="77777777" w:rsidR="0080568D" w:rsidRPr="00F02C0D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2C0D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3D8E2A8E" w14:textId="77777777" w:rsidR="0080568D" w:rsidRPr="00F02C0D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2C0D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12036228" w14:textId="77777777" w:rsidR="0080568D" w:rsidRPr="00F02C0D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6 532,0</w:t>
            </w:r>
          </w:p>
        </w:tc>
        <w:tc>
          <w:tcPr>
            <w:tcW w:w="1418" w:type="dxa"/>
            <w:shd w:val="clear" w:color="auto" w:fill="auto"/>
            <w:hideMark/>
          </w:tcPr>
          <w:p w14:paraId="26D94078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vMerge/>
            <w:vAlign w:val="center"/>
            <w:hideMark/>
          </w:tcPr>
          <w:p w14:paraId="778B0E50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2CB10149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0568D" w:rsidRPr="00071C05" w14:paraId="617D2305" w14:textId="77777777" w:rsidTr="00A464D4">
        <w:trPr>
          <w:gridAfter w:val="8"/>
          <w:wAfter w:w="14623" w:type="dxa"/>
          <w:trHeight w:val="20"/>
        </w:trPr>
        <w:tc>
          <w:tcPr>
            <w:tcW w:w="993" w:type="dxa"/>
            <w:vMerge/>
            <w:vAlign w:val="center"/>
            <w:hideMark/>
          </w:tcPr>
          <w:p w14:paraId="79D17B5F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14:paraId="7476F527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12A7CCEF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2024</w:t>
            </w:r>
          </w:p>
        </w:tc>
        <w:tc>
          <w:tcPr>
            <w:tcW w:w="1417" w:type="dxa"/>
            <w:shd w:val="clear" w:color="auto" w:fill="auto"/>
            <w:hideMark/>
          </w:tcPr>
          <w:p w14:paraId="4A6DB8BA" w14:textId="77777777" w:rsidR="0080568D" w:rsidRPr="00F02C0D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6 532,0</w:t>
            </w:r>
          </w:p>
        </w:tc>
        <w:tc>
          <w:tcPr>
            <w:tcW w:w="1276" w:type="dxa"/>
            <w:shd w:val="clear" w:color="auto" w:fill="auto"/>
            <w:hideMark/>
          </w:tcPr>
          <w:p w14:paraId="6E54917B" w14:textId="77777777" w:rsidR="0080568D" w:rsidRPr="00F02C0D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2C0D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3D5E1AB0" w14:textId="77777777" w:rsidR="0080568D" w:rsidRPr="00F02C0D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2C0D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5E32A748" w14:textId="77777777" w:rsidR="0080568D" w:rsidRPr="00F02C0D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6 532,0</w:t>
            </w:r>
          </w:p>
        </w:tc>
        <w:tc>
          <w:tcPr>
            <w:tcW w:w="1418" w:type="dxa"/>
            <w:shd w:val="clear" w:color="auto" w:fill="auto"/>
            <w:hideMark/>
          </w:tcPr>
          <w:p w14:paraId="58484AB9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vMerge/>
            <w:vAlign w:val="center"/>
            <w:hideMark/>
          </w:tcPr>
          <w:p w14:paraId="686785AE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66804252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0568D" w:rsidRPr="00071C05" w14:paraId="6C319D47" w14:textId="77777777" w:rsidTr="00A464D4">
        <w:trPr>
          <w:gridAfter w:val="8"/>
          <w:wAfter w:w="14623" w:type="dxa"/>
          <w:trHeight w:val="243"/>
        </w:trPr>
        <w:tc>
          <w:tcPr>
            <w:tcW w:w="993" w:type="dxa"/>
            <w:vMerge/>
            <w:vAlign w:val="center"/>
            <w:hideMark/>
          </w:tcPr>
          <w:p w14:paraId="18B571DA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14:paraId="03DD756A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61EE2658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2025</w:t>
            </w:r>
          </w:p>
        </w:tc>
        <w:tc>
          <w:tcPr>
            <w:tcW w:w="1417" w:type="dxa"/>
            <w:shd w:val="clear" w:color="auto" w:fill="auto"/>
            <w:hideMark/>
          </w:tcPr>
          <w:p w14:paraId="0841D8B6" w14:textId="77777777" w:rsidR="0080568D" w:rsidRPr="00F02C0D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5 726,6</w:t>
            </w:r>
          </w:p>
        </w:tc>
        <w:tc>
          <w:tcPr>
            <w:tcW w:w="1276" w:type="dxa"/>
            <w:shd w:val="clear" w:color="auto" w:fill="auto"/>
            <w:hideMark/>
          </w:tcPr>
          <w:p w14:paraId="61237051" w14:textId="77777777" w:rsidR="0080568D" w:rsidRPr="00F02C0D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2C0D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2798C817" w14:textId="77777777" w:rsidR="0080568D" w:rsidRPr="00F02C0D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2C0D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2B40ED14" w14:textId="77777777" w:rsidR="0080568D" w:rsidRPr="00F02C0D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5 726,6</w:t>
            </w:r>
            <w:r w:rsidRPr="00F02C0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14:paraId="74D3E01E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vMerge/>
            <w:vAlign w:val="center"/>
            <w:hideMark/>
          </w:tcPr>
          <w:p w14:paraId="7F49E684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511D4D77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0568D" w:rsidRPr="00071C05" w14:paraId="4B3A2F37" w14:textId="77777777" w:rsidTr="00A464D4">
        <w:trPr>
          <w:gridAfter w:val="8"/>
          <w:wAfter w:w="14623" w:type="dxa"/>
          <w:trHeight w:val="20"/>
        </w:trPr>
        <w:tc>
          <w:tcPr>
            <w:tcW w:w="993" w:type="dxa"/>
            <w:vMerge/>
            <w:vAlign w:val="center"/>
            <w:hideMark/>
          </w:tcPr>
          <w:p w14:paraId="466B9ED5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14:paraId="29B93CE7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4262367F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417" w:type="dxa"/>
            <w:shd w:val="clear" w:color="auto" w:fill="auto"/>
            <w:hideMark/>
          </w:tcPr>
          <w:p w14:paraId="4CD1720A" w14:textId="77777777" w:rsidR="0080568D" w:rsidRPr="00F02C0D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34 628,3</w:t>
            </w:r>
          </w:p>
        </w:tc>
        <w:tc>
          <w:tcPr>
            <w:tcW w:w="1276" w:type="dxa"/>
            <w:shd w:val="clear" w:color="auto" w:fill="auto"/>
            <w:hideMark/>
          </w:tcPr>
          <w:p w14:paraId="1A10C38D" w14:textId="77777777" w:rsidR="0080568D" w:rsidRPr="00F02C0D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02C0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102AAA81" w14:textId="77777777" w:rsidR="0080568D" w:rsidRPr="00F02C0D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02C0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4FDBC5C5" w14:textId="77777777" w:rsidR="0080568D" w:rsidRPr="00F02C0D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34 628,3</w:t>
            </w:r>
          </w:p>
        </w:tc>
        <w:tc>
          <w:tcPr>
            <w:tcW w:w="1418" w:type="dxa"/>
            <w:shd w:val="clear" w:color="auto" w:fill="auto"/>
            <w:hideMark/>
          </w:tcPr>
          <w:p w14:paraId="3D3EE52B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30EA6ADA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Х</w:t>
            </w:r>
          </w:p>
        </w:tc>
        <w:tc>
          <w:tcPr>
            <w:tcW w:w="1842" w:type="dxa"/>
            <w:vMerge/>
            <w:vAlign w:val="center"/>
            <w:hideMark/>
          </w:tcPr>
          <w:p w14:paraId="2C120AEF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0568D" w:rsidRPr="00071C05" w14:paraId="722C6B3B" w14:textId="77777777" w:rsidTr="00A464D4">
        <w:trPr>
          <w:gridAfter w:val="8"/>
          <w:wAfter w:w="14623" w:type="dxa"/>
          <w:trHeight w:val="309"/>
        </w:trPr>
        <w:tc>
          <w:tcPr>
            <w:tcW w:w="993" w:type="dxa"/>
            <w:shd w:val="clear" w:color="auto" w:fill="auto"/>
            <w:hideMark/>
          </w:tcPr>
          <w:p w14:paraId="12323A42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1.5</w:t>
            </w:r>
          </w:p>
        </w:tc>
        <w:tc>
          <w:tcPr>
            <w:tcW w:w="13749" w:type="dxa"/>
            <w:gridSpan w:val="9"/>
            <w:shd w:val="clear" w:color="auto" w:fill="auto"/>
            <w:hideMark/>
          </w:tcPr>
          <w:p w14:paraId="2BF1B152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Задача №5. Улучшение качества транспортной инфраструктуры</w:t>
            </w:r>
          </w:p>
        </w:tc>
      </w:tr>
      <w:tr w:rsidR="0080568D" w:rsidRPr="00071C05" w14:paraId="3E232DE3" w14:textId="77777777" w:rsidTr="00A464D4">
        <w:trPr>
          <w:gridAfter w:val="8"/>
          <w:wAfter w:w="14623" w:type="dxa"/>
          <w:trHeight w:val="20"/>
        </w:trPr>
        <w:tc>
          <w:tcPr>
            <w:tcW w:w="993" w:type="dxa"/>
            <w:vMerge w:val="restart"/>
            <w:shd w:val="clear" w:color="auto" w:fill="auto"/>
            <w:hideMark/>
          </w:tcPr>
          <w:p w14:paraId="2D1AAB79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1.5.1</w:t>
            </w:r>
          </w:p>
        </w:tc>
        <w:tc>
          <w:tcPr>
            <w:tcW w:w="2976" w:type="dxa"/>
            <w:vMerge w:val="restart"/>
            <w:shd w:val="clear" w:color="auto" w:fill="auto"/>
            <w:hideMark/>
          </w:tcPr>
          <w:p w14:paraId="7331104E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Основное мероприятие: «</w:t>
            </w: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Строительство объектов улично-дорожной сети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, в том числе:</w:t>
            </w:r>
          </w:p>
        </w:tc>
        <w:tc>
          <w:tcPr>
            <w:tcW w:w="851" w:type="dxa"/>
            <w:shd w:val="clear" w:color="auto" w:fill="auto"/>
            <w:hideMark/>
          </w:tcPr>
          <w:p w14:paraId="3C4B67E3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2020</w:t>
            </w:r>
          </w:p>
        </w:tc>
        <w:tc>
          <w:tcPr>
            <w:tcW w:w="1417" w:type="dxa"/>
            <w:shd w:val="clear" w:color="auto" w:fill="auto"/>
            <w:hideMark/>
          </w:tcPr>
          <w:p w14:paraId="33DD4A81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6 503,6</w:t>
            </w:r>
          </w:p>
        </w:tc>
        <w:tc>
          <w:tcPr>
            <w:tcW w:w="1276" w:type="dxa"/>
            <w:shd w:val="clear" w:color="auto" w:fill="auto"/>
            <w:hideMark/>
          </w:tcPr>
          <w:p w14:paraId="4B8004F0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094A4F5F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02D39D5F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6 503,6</w:t>
            </w:r>
          </w:p>
        </w:tc>
        <w:tc>
          <w:tcPr>
            <w:tcW w:w="1418" w:type="dxa"/>
            <w:shd w:val="clear" w:color="auto" w:fill="auto"/>
            <w:hideMark/>
          </w:tcPr>
          <w:p w14:paraId="0B48FF49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0A7648B9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14:paraId="76D0AA53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управление строительства</w:t>
            </w:r>
          </w:p>
        </w:tc>
      </w:tr>
      <w:tr w:rsidR="0080568D" w:rsidRPr="00071C05" w14:paraId="5D399E16" w14:textId="77777777" w:rsidTr="00A464D4">
        <w:trPr>
          <w:gridAfter w:val="8"/>
          <w:wAfter w:w="14623" w:type="dxa"/>
          <w:trHeight w:val="20"/>
        </w:trPr>
        <w:tc>
          <w:tcPr>
            <w:tcW w:w="993" w:type="dxa"/>
            <w:vMerge/>
            <w:vAlign w:val="center"/>
            <w:hideMark/>
          </w:tcPr>
          <w:p w14:paraId="66A43A73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14:paraId="45633793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0A57EE87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2021</w:t>
            </w:r>
          </w:p>
        </w:tc>
        <w:tc>
          <w:tcPr>
            <w:tcW w:w="1417" w:type="dxa"/>
            <w:shd w:val="clear" w:color="auto" w:fill="auto"/>
            <w:hideMark/>
          </w:tcPr>
          <w:p w14:paraId="6A6668A3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5 426,7</w:t>
            </w:r>
          </w:p>
        </w:tc>
        <w:tc>
          <w:tcPr>
            <w:tcW w:w="1276" w:type="dxa"/>
            <w:shd w:val="clear" w:color="auto" w:fill="auto"/>
            <w:hideMark/>
          </w:tcPr>
          <w:p w14:paraId="75C92CDF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41CB6A49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33B9555A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5 426,7</w:t>
            </w:r>
          </w:p>
        </w:tc>
        <w:tc>
          <w:tcPr>
            <w:tcW w:w="1418" w:type="dxa"/>
            <w:shd w:val="clear" w:color="auto" w:fill="auto"/>
            <w:hideMark/>
          </w:tcPr>
          <w:p w14:paraId="680C2793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vMerge/>
            <w:vAlign w:val="center"/>
            <w:hideMark/>
          </w:tcPr>
          <w:p w14:paraId="35570FFD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680D31BA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0568D" w:rsidRPr="00071C05" w14:paraId="002645AE" w14:textId="77777777" w:rsidTr="00A464D4">
        <w:trPr>
          <w:gridAfter w:val="8"/>
          <w:wAfter w:w="14623" w:type="dxa"/>
          <w:trHeight w:val="20"/>
        </w:trPr>
        <w:tc>
          <w:tcPr>
            <w:tcW w:w="993" w:type="dxa"/>
            <w:vMerge/>
            <w:vAlign w:val="center"/>
            <w:hideMark/>
          </w:tcPr>
          <w:p w14:paraId="067292F4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14:paraId="747C4FC3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600CE3B9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2022</w:t>
            </w:r>
          </w:p>
        </w:tc>
        <w:tc>
          <w:tcPr>
            <w:tcW w:w="1417" w:type="dxa"/>
            <w:shd w:val="clear" w:color="auto" w:fill="auto"/>
            <w:hideMark/>
          </w:tcPr>
          <w:p w14:paraId="69892205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1 017,2</w:t>
            </w:r>
          </w:p>
        </w:tc>
        <w:tc>
          <w:tcPr>
            <w:tcW w:w="1276" w:type="dxa"/>
            <w:shd w:val="clear" w:color="auto" w:fill="auto"/>
            <w:hideMark/>
          </w:tcPr>
          <w:p w14:paraId="4CEB16A5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71D0A94E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6CFC0EB8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1 017,2</w:t>
            </w:r>
          </w:p>
        </w:tc>
        <w:tc>
          <w:tcPr>
            <w:tcW w:w="1418" w:type="dxa"/>
            <w:shd w:val="clear" w:color="auto" w:fill="auto"/>
            <w:hideMark/>
          </w:tcPr>
          <w:p w14:paraId="1CCD8C93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vMerge/>
            <w:vAlign w:val="center"/>
            <w:hideMark/>
          </w:tcPr>
          <w:p w14:paraId="1496B441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748DD4B6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0568D" w:rsidRPr="00071C05" w14:paraId="3646882E" w14:textId="77777777" w:rsidTr="00A464D4">
        <w:trPr>
          <w:gridAfter w:val="8"/>
          <w:wAfter w:w="14623" w:type="dxa"/>
          <w:trHeight w:val="20"/>
        </w:trPr>
        <w:tc>
          <w:tcPr>
            <w:tcW w:w="993" w:type="dxa"/>
            <w:vMerge/>
            <w:vAlign w:val="center"/>
            <w:hideMark/>
          </w:tcPr>
          <w:p w14:paraId="574BC58E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14:paraId="10E6ABE9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7C5DCAE7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2023</w:t>
            </w:r>
          </w:p>
        </w:tc>
        <w:tc>
          <w:tcPr>
            <w:tcW w:w="1417" w:type="dxa"/>
            <w:shd w:val="clear" w:color="auto" w:fill="auto"/>
            <w:hideMark/>
          </w:tcPr>
          <w:p w14:paraId="353E0823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27CB093F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332E8A42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1B7ACDAF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513185E5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vMerge/>
            <w:vAlign w:val="center"/>
            <w:hideMark/>
          </w:tcPr>
          <w:p w14:paraId="73EA7B6E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058E119E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0568D" w:rsidRPr="00071C05" w14:paraId="7DB0E0F8" w14:textId="77777777" w:rsidTr="00A464D4">
        <w:trPr>
          <w:gridAfter w:val="8"/>
          <w:wAfter w:w="14623" w:type="dxa"/>
          <w:trHeight w:val="20"/>
        </w:trPr>
        <w:tc>
          <w:tcPr>
            <w:tcW w:w="993" w:type="dxa"/>
            <w:vMerge/>
            <w:vAlign w:val="center"/>
            <w:hideMark/>
          </w:tcPr>
          <w:p w14:paraId="4AE325E0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14:paraId="0730E210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795D3190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2024</w:t>
            </w:r>
          </w:p>
        </w:tc>
        <w:tc>
          <w:tcPr>
            <w:tcW w:w="1417" w:type="dxa"/>
            <w:shd w:val="clear" w:color="auto" w:fill="auto"/>
            <w:hideMark/>
          </w:tcPr>
          <w:p w14:paraId="07435288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3CC1F091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7736B740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09210485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52B715F1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vMerge/>
            <w:vAlign w:val="center"/>
            <w:hideMark/>
          </w:tcPr>
          <w:p w14:paraId="54D19E29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08AD5C0C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0568D" w:rsidRPr="00071C05" w14:paraId="05F8E8C1" w14:textId="77777777" w:rsidTr="00A464D4">
        <w:trPr>
          <w:gridAfter w:val="8"/>
          <w:wAfter w:w="14623" w:type="dxa"/>
          <w:trHeight w:val="20"/>
        </w:trPr>
        <w:tc>
          <w:tcPr>
            <w:tcW w:w="993" w:type="dxa"/>
            <w:vMerge/>
            <w:vAlign w:val="center"/>
            <w:hideMark/>
          </w:tcPr>
          <w:p w14:paraId="05B3752C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14:paraId="50A2BBD3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0E0C7941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2025</w:t>
            </w:r>
          </w:p>
        </w:tc>
        <w:tc>
          <w:tcPr>
            <w:tcW w:w="1417" w:type="dxa"/>
            <w:shd w:val="clear" w:color="auto" w:fill="auto"/>
            <w:hideMark/>
          </w:tcPr>
          <w:p w14:paraId="0F945FCC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4A2BDCE4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0FC5F11F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37BFE105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57283D7A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vMerge/>
            <w:vAlign w:val="center"/>
            <w:hideMark/>
          </w:tcPr>
          <w:p w14:paraId="3DCB6828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3F67A385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0568D" w:rsidRPr="00071C05" w14:paraId="2A7C7245" w14:textId="77777777" w:rsidTr="00A464D4">
        <w:trPr>
          <w:gridAfter w:val="8"/>
          <w:wAfter w:w="14623" w:type="dxa"/>
          <w:trHeight w:val="239"/>
        </w:trPr>
        <w:tc>
          <w:tcPr>
            <w:tcW w:w="993" w:type="dxa"/>
            <w:vMerge/>
            <w:vAlign w:val="center"/>
            <w:hideMark/>
          </w:tcPr>
          <w:p w14:paraId="3905F9DF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14:paraId="354FBDF9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4F37CAC1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417" w:type="dxa"/>
            <w:shd w:val="clear" w:color="auto" w:fill="auto"/>
            <w:hideMark/>
          </w:tcPr>
          <w:p w14:paraId="2A6A2B07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12 947,5</w:t>
            </w:r>
          </w:p>
        </w:tc>
        <w:tc>
          <w:tcPr>
            <w:tcW w:w="1276" w:type="dxa"/>
            <w:shd w:val="clear" w:color="auto" w:fill="auto"/>
            <w:hideMark/>
          </w:tcPr>
          <w:p w14:paraId="46016803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3F0004F8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7ECB7BAD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12 947,5</w:t>
            </w:r>
          </w:p>
        </w:tc>
        <w:tc>
          <w:tcPr>
            <w:tcW w:w="1418" w:type="dxa"/>
            <w:shd w:val="clear" w:color="auto" w:fill="auto"/>
            <w:hideMark/>
          </w:tcPr>
          <w:p w14:paraId="5F549707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4B32D90F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Х</w:t>
            </w:r>
          </w:p>
        </w:tc>
        <w:tc>
          <w:tcPr>
            <w:tcW w:w="1842" w:type="dxa"/>
            <w:vMerge/>
            <w:vAlign w:val="center"/>
            <w:hideMark/>
          </w:tcPr>
          <w:p w14:paraId="78BDF567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0568D" w:rsidRPr="00071C05" w14:paraId="15FD11EB" w14:textId="77777777" w:rsidTr="00A464D4">
        <w:trPr>
          <w:gridAfter w:val="8"/>
          <w:wAfter w:w="14623" w:type="dxa"/>
          <w:trHeight w:val="20"/>
        </w:trPr>
        <w:tc>
          <w:tcPr>
            <w:tcW w:w="993" w:type="dxa"/>
            <w:vMerge w:val="restart"/>
            <w:shd w:val="clear" w:color="auto" w:fill="auto"/>
            <w:hideMark/>
          </w:tcPr>
          <w:p w14:paraId="033892AB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1.5.1.1</w:t>
            </w:r>
          </w:p>
        </w:tc>
        <w:tc>
          <w:tcPr>
            <w:tcW w:w="2976" w:type="dxa"/>
            <w:vMerge w:val="restart"/>
            <w:shd w:val="clear" w:color="auto" w:fill="auto"/>
            <w:hideMark/>
          </w:tcPr>
          <w:p w14:paraId="2C5F562E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 xml:space="preserve">Проектирование и строительство улицы местного значения в районе жилой застройки от с/п «Факел» до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 </w:t>
            </w:r>
            <w:r w:rsidRPr="00071C05">
              <w:rPr>
                <w:rFonts w:ascii="Times New Roman" w:eastAsia="Times New Roman" w:hAnsi="Times New Roman" w:cs="Times New Roman"/>
                <w:color w:val="000000"/>
              </w:rPr>
              <w:t xml:space="preserve">пер. Студенческого в </w:t>
            </w:r>
            <w:proofErr w:type="spellStart"/>
            <w:r w:rsidRPr="00071C05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proofErr w:type="gramStart"/>
            <w:r w:rsidRPr="00071C05">
              <w:rPr>
                <w:rFonts w:ascii="Times New Roman" w:eastAsia="Times New Roman" w:hAnsi="Times New Roman" w:cs="Times New Roman"/>
                <w:color w:val="000000"/>
              </w:rPr>
              <w:t>.Д</w:t>
            </w:r>
            <w:proofErr w:type="gramEnd"/>
            <w:r w:rsidRPr="00071C05">
              <w:rPr>
                <w:rFonts w:ascii="Times New Roman" w:eastAsia="Times New Roman" w:hAnsi="Times New Roman" w:cs="Times New Roman"/>
                <w:color w:val="000000"/>
              </w:rPr>
              <w:t>ивноморское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</w:t>
            </w: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г. Геленджика</w:t>
            </w:r>
          </w:p>
        </w:tc>
        <w:tc>
          <w:tcPr>
            <w:tcW w:w="851" w:type="dxa"/>
            <w:shd w:val="clear" w:color="auto" w:fill="auto"/>
            <w:hideMark/>
          </w:tcPr>
          <w:p w14:paraId="6079F50F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2020</w:t>
            </w:r>
          </w:p>
        </w:tc>
        <w:tc>
          <w:tcPr>
            <w:tcW w:w="1417" w:type="dxa"/>
            <w:shd w:val="clear" w:color="auto" w:fill="auto"/>
            <w:hideMark/>
          </w:tcPr>
          <w:p w14:paraId="41BB22D5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6 503,6</w:t>
            </w:r>
          </w:p>
        </w:tc>
        <w:tc>
          <w:tcPr>
            <w:tcW w:w="1276" w:type="dxa"/>
            <w:shd w:val="clear" w:color="auto" w:fill="auto"/>
            <w:hideMark/>
          </w:tcPr>
          <w:p w14:paraId="43340BD0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3EB5FA83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66584629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6 503,6</w:t>
            </w:r>
          </w:p>
        </w:tc>
        <w:tc>
          <w:tcPr>
            <w:tcW w:w="1418" w:type="dxa"/>
            <w:shd w:val="clear" w:color="auto" w:fill="auto"/>
            <w:hideMark/>
          </w:tcPr>
          <w:p w14:paraId="6388732D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04B76EDA" w14:textId="77777777" w:rsidR="0080568D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 xml:space="preserve">разработка ПСД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–</w:t>
            </w:r>
          </w:p>
          <w:p w14:paraId="0C244B15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1 шт.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строительство – 2023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14:paraId="67612CB5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управление строительства</w:t>
            </w:r>
          </w:p>
        </w:tc>
      </w:tr>
      <w:tr w:rsidR="0080568D" w:rsidRPr="00071C05" w14:paraId="16C3AC40" w14:textId="77777777" w:rsidTr="00A464D4">
        <w:trPr>
          <w:gridAfter w:val="8"/>
          <w:wAfter w:w="14623" w:type="dxa"/>
          <w:trHeight w:val="20"/>
        </w:trPr>
        <w:tc>
          <w:tcPr>
            <w:tcW w:w="993" w:type="dxa"/>
            <w:vMerge/>
            <w:vAlign w:val="center"/>
            <w:hideMark/>
          </w:tcPr>
          <w:p w14:paraId="28A52902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14:paraId="6322F3E3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4EF33437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2021</w:t>
            </w:r>
          </w:p>
        </w:tc>
        <w:tc>
          <w:tcPr>
            <w:tcW w:w="1417" w:type="dxa"/>
            <w:shd w:val="clear" w:color="auto" w:fill="auto"/>
            <w:hideMark/>
          </w:tcPr>
          <w:p w14:paraId="6326F945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5 426,7</w:t>
            </w:r>
          </w:p>
        </w:tc>
        <w:tc>
          <w:tcPr>
            <w:tcW w:w="1276" w:type="dxa"/>
            <w:shd w:val="clear" w:color="auto" w:fill="auto"/>
            <w:hideMark/>
          </w:tcPr>
          <w:p w14:paraId="6935BD5B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4DAE3E79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309F8FCF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5 426,7</w:t>
            </w:r>
          </w:p>
        </w:tc>
        <w:tc>
          <w:tcPr>
            <w:tcW w:w="1418" w:type="dxa"/>
            <w:shd w:val="clear" w:color="auto" w:fill="auto"/>
            <w:hideMark/>
          </w:tcPr>
          <w:p w14:paraId="745CC898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vMerge/>
            <w:vAlign w:val="center"/>
            <w:hideMark/>
          </w:tcPr>
          <w:p w14:paraId="26886B9A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5A94BA80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0568D" w:rsidRPr="00071C05" w14:paraId="080C3EFC" w14:textId="77777777" w:rsidTr="00A464D4">
        <w:trPr>
          <w:gridAfter w:val="8"/>
          <w:wAfter w:w="14623" w:type="dxa"/>
          <w:trHeight w:val="20"/>
        </w:trPr>
        <w:tc>
          <w:tcPr>
            <w:tcW w:w="993" w:type="dxa"/>
            <w:vMerge/>
            <w:vAlign w:val="center"/>
            <w:hideMark/>
          </w:tcPr>
          <w:p w14:paraId="6BB3CE5E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14:paraId="6C00D20C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768717C2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2022</w:t>
            </w:r>
          </w:p>
        </w:tc>
        <w:tc>
          <w:tcPr>
            <w:tcW w:w="1417" w:type="dxa"/>
            <w:shd w:val="clear" w:color="auto" w:fill="auto"/>
            <w:hideMark/>
          </w:tcPr>
          <w:p w14:paraId="37A761FE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1 017,2</w:t>
            </w:r>
          </w:p>
        </w:tc>
        <w:tc>
          <w:tcPr>
            <w:tcW w:w="1276" w:type="dxa"/>
            <w:shd w:val="clear" w:color="auto" w:fill="auto"/>
            <w:hideMark/>
          </w:tcPr>
          <w:p w14:paraId="2B671222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2C2F796B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3451DA42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1 017,2</w:t>
            </w:r>
          </w:p>
        </w:tc>
        <w:tc>
          <w:tcPr>
            <w:tcW w:w="1418" w:type="dxa"/>
            <w:shd w:val="clear" w:color="auto" w:fill="auto"/>
            <w:hideMark/>
          </w:tcPr>
          <w:p w14:paraId="432EEE64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vMerge/>
            <w:vAlign w:val="center"/>
            <w:hideMark/>
          </w:tcPr>
          <w:p w14:paraId="7A7C590D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0F71490D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0568D" w:rsidRPr="00071C05" w14:paraId="5BF8F085" w14:textId="77777777" w:rsidTr="00A464D4">
        <w:trPr>
          <w:gridAfter w:val="8"/>
          <w:wAfter w:w="14623" w:type="dxa"/>
          <w:trHeight w:val="20"/>
        </w:trPr>
        <w:tc>
          <w:tcPr>
            <w:tcW w:w="993" w:type="dxa"/>
            <w:vMerge/>
            <w:vAlign w:val="center"/>
            <w:hideMark/>
          </w:tcPr>
          <w:p w14:paraId="58D8F30E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14:paraId="15F1520E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65E5A120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2023</w:t>
            </w:r>
          </w:p>
        </w:tc>
        <w:tc>
          <w:tcPr>
            <w:tcW w:w="1417" w:type="dxa"/>
            <w:shd w:val="clear" w:color="auto" w:fill="auto"/>
            <w:hideMark/>
          </w:tcPr>
          <w:p w14:paraId="356331C0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39786685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5B01D900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70EEC949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13ACF221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vMerge/>
            <w:vAlign w:val="center"/>
            <w:hideMark/>
          </w:tcPr>
          <w:p w14:paraId="6CD19229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3EE1153F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0568D" w:rsidRPr="00071C05" w14:paraId="084D4D57" w14:textId="77777777" w:rsidTr="00A464D4">
        <w:trPr>
          <w:gridAfter w:val="8"/>
          <w:wAfter w:w="14623" w:type="dxa"/>
          <w:trHeight w:val="20"/>
        </w:trPr>
        <w:tc>
          <w:tcPr>
            <w:tcW w:w="993" w:type="dxa"/>
            <w:vMerge/>
            <w:vAlign w:val="center"/>
            <w:hideMark/>
          </w:tcPr>
          <w:p w14:paraId="783007F6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14:paraId="65AE6CEA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6F953348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2024</w:t>
            </w:r>
          </w:p>
        </w:tc>
        <w:tc>
          <w:tcPr>
            <w:tcW w:w="1417" w:type="dxa"/>
            <w:shd w:val="clear" w:color="auto" w:fill="auto"/>
            <w:hideMark/>
          </w:tcPr>
          <w:p w14:paraId="49DD4F09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4A2DEC1A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5EC7877F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27A5FC1D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25C5AA5F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vMerge/>
            <w:vAlign w:val="center"/>
            <w:hideMark/>
          </w:tcPr>
          <w:p w14:paraId="2B25BD14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61D37571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0568D" w:rsidRPr="00071C05" w14:paraId="0CC97179" w14:textId="77777777" w:rsidTr="00A464D4">
        <w:trPr>
          <w:gridAfter w:val="8"/>
          <w:wAfter w:w="14623" w:type="dxa"/>
          <w:trHeight w:val="20"/>
        </w:trPr>
        <w:tc>
          <w:tcPr>
            <w:tcW w:w="993" w:type="dxa"/>
            <w:vMerge/>
            <w:vAlign w:val="center"/>
            <w:hideMark/>
          </w:tcPr>
          <w:p w14:paraId="189CBB8E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14:paraId="4FD3EBDC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100C3662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2025</w:t>
            </w:r>
          </w:p>
        </w:tc>
        <w:tc>
          <w:tcPr>
            <w:tcW w:w="1417" w:type="dxa"/>
            <w:shd w:val="clear" w:color="auto" w:fill="auto"/>
            <w:hideMark/>
          </w:tcPr>
          <w:p w14:paraId="3F8F10D0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6E84D2C7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7897069D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54E5ABA5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09F6C777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vMerge/>
            <w:vAlign w:val="center"/>
            <w:hideMark/>
          </w:tcPr>
          <w:p w14:paraId="5B4ED0A2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79A6BDBA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0568D" w:rsidRPr="00071C05" w14:paraId="73FF0B65" w14:textId="77777777" w:rsidTr="00A464D4">
        <w:trPr>
          <w:gridAfter w:val="8"/>
          <w:wAfter w:w="14623" w:type="dxa"/>
          <w:trHeight w:val="20"/>
        </w:trPr>
        <w:tc>
          <w:tcPr>
            <w:tcW w:w="993" w:type="dxa"/>
            <w:vMerge/>
            <w:vAlign w:val="center"/>
            <w:hideMark/>
          </w:tcPr>
          <w:p w14:paraId="2712EDD3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14:paraId="1C3A7A57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0A742869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417" w:type="dxa"/>
            <w:shd w:val="clear" w:color="auto" w:fill="auto"/>
            <w:hideMark/>
          </w:tcPr>
          <w:p w14:paraId="253EFE97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12 947,5</w:t>
            </w:r>
          </w:p>
        </w:tc>
        <w:tc>
          <w:tcPr>
            <w:tcW w:w="1276" w:type="dxa"/>
            <w:shd w:val="clear" w:color="auto" w:fill="auto"/>
            <w:hideMark/>
          </w:tcPr>
          <w:p w14:paraId="7CB9B467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7B4AD38B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00A26CB8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12 947,5</w:t>
            </w:r>
          </w:p>
        </w:tc>
        <w:tc>
          <w:tcPr>
            <w:tcW w:w="1418" w:type="dxa"/>
            <w:shd w:val="clear" w:color="auto" w:fill="auto"/>
            <w:hideMark/>
          </w:tcPr>
          <w:p w14:paraId="72316DA3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6D47F927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Х</w:t>
            </w:r>
          </w:p>
        </w:tc>
        <w:tc>
          <w:tcPr>
            <w:tcW w:w="1842" w:type="dxa"/>
            <w:vMerge/>
            <w:vAlign w:val="center"/>
            <w:hideMark/>
          </w:tcPr>
          <w:p w14:paraId="7D2E4AF8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0568D" w:rsidRPr="00071C05" w14:paraId="551D6069" w14:textId="77777777" w:rsidTr="00A464D4">
        <w:trPr>
          <w:gridAfter w:val="8"/>
          <w:wAfter w:w="14623" w:type="dxa"/>
          <w:trHeight w:val="340"/>
        </w:trPr>
        <w:tc>
          <w:tcPr>
            <w:tcW w:w="993" w:type="dxa"/>
            <w:shd w:val="clear" w:color="auto" w:fill="auto"/>
            <w:hideMark/>
          </w:tcPr>
          <w:p w14:paraId="1A6512E9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1.6</w:t>
            </w:r>
          </w:p>
        </w:tc>
        <w:tc>
          <w:tcPr>
            <w:tcW w:w="13749" w:type="dxa"/>
            <w:gridSpan w:val="9"/>
            <w:shd w:val="clear" w:color="auto" w:fill="auto"/>
            <w:hideMark/>
          </w:tcPr>
          <w:p w14:paraId="329339CE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Задача №6. Строительство учреждений культурно-досугового типа</w:t>
            </w:r>
          </w:p>
        </w:tc>
      </w:tr>
      <w:tr w:rsidR="0080568D" w:rsidRPr="00071C05" w14:paraId="201D3B33" w14:textId="77777777" w:rsidTr="00A464D4">
        <w:trPr>
          <w:gridAfter w:val="8"/>
          <w:wAfter w:w="14623" w:type="dxa"/>
          <w:trHeight w:val="20"/>
        </w:trPr>
        <w:tc>
          <w:tcPr>
            <w:tcW w:w="993" w:type="dxa"/>
            <w:vMerge w:val="restart"/>
            <w:shd w:val="clear" w:color="auto" w:fill="auto"/>
            <w:hideMark/>
          </w:tcPr>
          <w:p w14:paraId="63088E69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1.6.1</w:t>
            </w:r>
          </w:p>
        </w:tc>
        <w:tc>
          <w:tcPr>
            <w:tcW w:w="2976" w:type="dxa"/>
            <w:vMerge w:val="restart"/>
            <w:shd w:val="clear" w:color="auto" w:fill="auto"/>
            <w:hideMark/>
          </w:tcPr>
          <w:p w14:paraId="5A4C2C0F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Основное мероприятие: «</w:t>
            </w: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Строительство и реконструкция объектов отрасли «Культура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, в том числе:</w:t>
            </w:r>
          </w:p>
        </w:tc>
        <w:tc>
          <w:tcPr>
            <w:tcW w:w="851" w:type="dxa"/>
            <w:shd w:val="clear" w:color="auto" w:fill="auto"/>
            <w:hideMark/>
          </w:tcPr>
          <w:p w14:paraId="37431417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2020</w:t>
            </w:r>
          </w:p>
        </w:tc>
        <w:tc>
          <w:tcPr>
            <w:tcW w:w="1417" w:type="dxa"/>
            <w:shd w:val="clear" w:color="auto" w:fill="auto"/>
            <w:hideMark/>
          </w:tcPr>
          <w:p w14:paraId="23668BA0" w14:textId="77777777" w:rsidR="0080568D" w:rsidRPr="00F02C0D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2C0D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300747BA" w14:textId="77777777" w:rsidR="0080568D" w:rsidRPr="00F02C0D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2C0D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225772CE" w14:textId="77777777" w:rsidR="0080568D" w:rsidRPr="00F02C0D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2C0D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0FDC0036" w14:textId="77777777" w:rsidR="0080568D" w:rsidRPr="00F02C0D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2C0D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0600D403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14:paraId="68D23A00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14:paraId="6407F3B4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80568D" w:rsidRPr="00071C05" w14:paraId="56D6127A" w14:textId="77777777" w:rsidTr="00A464D4">
        <w:trPr>
          <w:gridAfter w:val="8"/>
          <w:wAfter w:w="14623" w:type="dxa"/>
          <w:trHeight w:val="20"/>
        </w:trPr>
        <w:tc>
          <w:tcPr>
            <w:tcW w:w="993" w:type="dxa"/>
            <w:vMerge/>
            <w:vAlign w:val="center"/>
            <w:hideMark/>
          </w:tcPr>
          <w:p w14:paraId="1C74E234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14:paraId="4B16B417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107AFF8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2021</w:t>
            </w:r>
          </w:p>
        </w:tc>
        <w:tc>
          <w:tcPr>
            <w:tcW w:w="1417" w:type="dxa"/>
            <w:shd w:val="clear" w:color="auto" w:fill="auto"/>
            <w:hideMark/>
          </w:tcPr>
          <w:p w14:paraId="5EF6A039" w14:textId="77777777" w:rsidR="0080568D" w:rsidRPr="00F02C0D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2C0D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366D9076" w14:textId="77777777" w:rsidR="0080568D" w:rsidRPr="00F02C0D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2C0D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244BCBF8" w14:textId="77777777" w:rsidR="0080568D" w:rsidRPr="00F02C0D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2C0D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0ADCBF6A" w14:textId="77777777" w:rsidR="0080568D" w:rsidRPr="00F02C0D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2C0D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51A80293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vMerge/>
            <w:vAlign w:val="center"/>
            <w:hideMark/>
          </w:tcPr>
          <w:p w14:paraId="35779CAA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48C208BD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0568D" w:rsidRPr="00071C05" w14:paraId="119195AA" w14:textId="77777777" w:rsidTr="00A464D4">
        <w:trPr>
          <w:gridAfter w:val="8"/>
          <w:wAfter w:w="14623" w:type="dxa"/>
          <w:trHeight w:val="20"/>
        </w:trPr>
        <w:tc>
          <w:tcPr>
            <w:tcW w:w="993" w:type="dxa"/>
            <w:vMerge/>
            <w:vAlign w:val="center"/>
            <w:hideMark/>
          </w:tcPr>
          <w:p w14:paraId="6D8FA7A9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14:paraId="3B1FFA54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4D32CC6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2022</w:t>
            </w:r>
          </w:p>
        </w:tc>
        <w:tc>
          <w:tcPr>
            <w:tcW w:w="1417" w:type="dxa"/>
            <w:shd w:val="clear" w:color="auto" w:fill="auto"/>
            <w:hideMark/>
          </w:tcPr>
          <w:p w14:paraId="446993FA" w14:textId="77777777" w:rsidR="0080568D" w:rsidRPr="00F02C0D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2C0D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215EB4D0" w14:textId="77777777" w:rsidR="0080568D" w:rsidRPr="00F02C0D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2C0D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494B64FB" w14:textId="77777777" w:rsidR="0080568D" w:rsidRPr="00F02C0D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2C0D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6C6DCDB8" w14:textId="77777777" w:rsidR="0080568D" w:rsidRPr="00F02C0D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2C0D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4B79F232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vMerge/>
            <w:vAlign w:val="center"/>
            <w:hideMark/>
          </w:tcPr>
          <w:p w14:paraId="204D46CD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4FA1E9C2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0568D" w:rsidRPr="00071C05" w14:paraId="18BDB376" w14:textId="77777777" w:rsidTr="00A464D4">
        <w:trPr>
          <w:gridAfter w:val="8"/>
          <w:wAfter w:w="14623" w:type="dxa"/>
          <w:trHeight w:val="20"/>
        </w:trPr>
        <w:tc>
          <w:tcPr>
            <w:tcW w:w="993" w:type="dxa"/>
            <w:vMerge/>
            <w:vAlign w:val="center"/>
            <w:hideMark/>
          </w:tcPr>
          <w:p w14:paraId="19275A99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14:paraId="15CB7022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89985F2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2023</w:t>
            </w:r>
          </w:p>
        </w:tc>
        <w:tc>
          <w:tcPr>
            <w:tcW w:w="1417" w:type="dxa"/>
            <w:shd w:val="clear" w:color="auto" w:fill="auto"/>
            <w:hideMark/>
          </w:tcPr>
          <w:p w14:paraId="74B4543A" w14:textId="77777777" w:rsidR="0080568D" w:rsidRPr="00F02C0D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2C0D">
              <w:rPr>
                <w:rFonts w:ascii="Times New Roman" w:eastAsia="Times New Roman" w:hAnsi="Times New Roman" w:cs="Times New Roman"/>
                <w:color w:val="000000"/>
              </w:rPr>
              <w:t>18 399,0</w:t>
            </w:r>
          </w:p>
        </w:tc>
        <w:tc>
          <w:tcPr>
            <w:tcW w:w="1276" w:type="dxa"/>
            <w:shd w:val="clear" w:color="auto" w:fill="auto"/>
            <w:hideMark/>
          </w:tcPr>
          <w:p w14:paraId="45102191" w14:textId="77777777" w:rsidR="0080568D" w:rsidRPr="00F02C0D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2C0D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16E4921E" w14:textId="77777777" w:rsidR="0080568D" w:rsidRPr="00F02C0D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2C0D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59C64597" w14:textId="77777777" w:rsidR="0080568D" w:rsidRPr="00F02C0D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2C0D">
              <w:rPr>
                <w:rFonts w:ascii="Times New Roman" w:eastAsia="Times New Roman" w:hAnsi="Times New Roman" w:cs="Times New Roman"/>
                <w:color w:val="000000"/>
              </w:rPr>
              <w:t>18 399,0</w:t>
            </w:r>
          </w:p>
        </w:tc>
        <w:tc>
          <w:tcPr>
            <w:tcW w:w="1418" w:type="dxa"/>
            <w:shd w:val="clear" w:color="auto" w:fill="auto"/>
            <w:hideMark/>
          </w:tcPr>
          <w:p w14:paraId="266890A4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vMerge/>
            <w:vAlign w:val="center"/>
            <w:hideMark/>
          </w:tcPr>
          <w:p w14:paraId="1481B4CE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4F01F26A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0568D" w:rsidRPr="00071C05" w14:paraId="475543DC" w14:textId="77777777" w:rsidTr="00A464D4">
        <w:trPr>
          <w:gridAfter w:val="8"/>
          <w:wAfter w:w="14623" w:type="dxa"/>
          <w:trHeight w:val="20"/>
        </w:trPr>
        <w:tc>
          <w:tcPr>
            <w:tcW w:w="993" w:type="dxa"/>
            <w:vMerge/>
            <w:vAlign w:val="center"/>
            <w:hideMark/>
          </w:tcPr>
          <w:p w14:paraId="409A7F5F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14:paraId="0215409F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45CD6D4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2024</w:t>
            </w:r>
          </w:p>
        </w:tc>
        <w:tc>
          <w:tcPr>
            <w:tcW w:w="1417" w:type="dxa"/>
            <w:shd w:val="clear" w:color="auto" w:fill="auto"/>
            <w:hideMark/>
          </w:tcPr>
          <w:p w14:paraId="78AA25EE" w14:textId="77777777" w:rsidR="0080568D" w:rsidRPr="00F02C0D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2C0D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327E2505" w14:textId="77777777" w:rsidR="0080568D" w:rsidRPr="00F02C0D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2C0D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2C5F0E67" w14:textId="77777777" w:rsidR="0080568D" w:rsidRPr="00F02C0D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2C0D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55B85A3C" w14:textId="77777777" w:rsidR="0080568D" w:rsidRPr="00F02C0D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2C0D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1C6AA151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vMerge/>
            <w:vAlign w:val="center"/>
            <w:hideMark/>
          </w:tcPr>
          <w:p w14:paraId="41BB5B05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4B9FAA4E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0568D" w:rsidRPr="00071C05" w14:paraId="2E5C5713" w14:textId="77777777" w:rsidTr="00A464D4">
        <w:trPr>
          <w:gridAfter w:val="8"/>
          <w:wAfter w:w="14623" w:type="dxa"/>
          <w:trHeight w:val="20"/>
        </w:trPr>
        <w:tc>
          <w:tcPr>
            <w:tcW w:w="993" w:type="dxa"/>
            <w:vMerge/>
            <w:vAlign w:val="center"/>
            <w:hideMark/>
          </w:tcPr>
          <w:p w14:paraId="2D191A60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14:paraId="3715AB58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55B19F9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2025</w:t>
            </w:r>
          </w:p>
        </w:tc>
        <w:tc>
          <w:tcPr>
            <w:tcW w:w="1417" w:type="dxa"/>
            <w:shd w:val="clear" w:color="auto" w:fill="auto"/>
            <w:hideMark/>
          </w:tcPr>
          <w:p w14:paraId="2300387B" w14:textId="77777777" w:rsidR="0080568D" w:rsidRPr="00F02C0D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2C0D">
              <w:rPr>
                <w:rFonts w:ascii="Times New Roman" w:eastAsia="Times New Roman" w:hAnsi="Times New Roman" w:cs="Times New Roman"/>
                <w:color w:val="000000"/>
              </w:rPr>
              <w:t>340 000,0</w:t>
            </w:r>
          </w:p>
        </w:tc>
        <w:tc>
          <w:tcPr>
            <w:tcW w:w="1276" w:type="dxa"/>
            <w:shd w:val="clear" w:color="auto" w:fill="auto"/>
            <w:hideMark/>
          </w:tcPr>
          <w:p w14:paraId="5A83840C" w14:textId="77777777" w:rsidR="0080568D" w:rsidRPr="00F02C0D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2C0D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026DB780" w14:textId="77777777" w:rsidR="0080568D" w:rsidRPr="00F02C0D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2C0D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462555A2" w14:textId="77777777" w:rsidR="0080568D" w:rsidRPr="00F02C0D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2C0D">
              <w:rPr>
                <w:rFonts w:ascii="Times New Roman" w:eastAsia="Times New Roman" w:hAnsi="Times New Roman" w:cs="Times New Roman"/>
                <w:color w:val="000000"/>
              </w:rPr>
              <w:t>340 000,0</w:t>
            </w:r>
          </w:p>
        </w:tc>
        <w:tc>
          <w:tcPr>
            <w:tcW w:w="1418" w:type="dxa"/>
            <w:shd w:val="clear" w:color="auto" w:fill="auto"/>
            <w:hideMark/>
          </w:tcPr>
          <w:p w14:paraId="2153012C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vMerge/>
            <w:vAlign w:val="center"/>
            <w:hideMark/>
          </w:tcPr>
          <w:p w14:paraId="0860ACE2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7FD520E8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0568D" w:rsidRPr="00071C05" w14:paraId="67B47463" w14:textId="77777777" w:rsidTr="00A464D4">
        <w:trPr>
          <w:gridAfter w:val="8"/>
          <w:wAfter w:w="14623" w:type="dxa"/>
          <w:trHeight w:val="20"/>
        </w:trPr>
        <w:tc>
          <w:tcPr>
            <w:tcW w:w="993" w:type="dxa"/>
            <w:vMerge/>
            <w:vAlign w:val="center"/>
            <w:hideMark/>
          </w:tcPr>
          <w:p w14:paraId="278531DF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14:paraId="3BD6F3CE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053FDBA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139A4E1" w14:textId="77777777" w:rsidR="0080568D" w:rsidRPr="00F02C0D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02C0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358 399,0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B77438C" w14:textId="77777777" w:rsidR="0080568D" w:rsidRPr="00F02C0D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02C0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9673CC8" w14:textId="77777777" w:rsidR="0080568D" w:rsidRPr="00F02C0D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02C0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4893A636" w14:textId="77777777" w:rsidR="0080568D" w:rsidRPr="00F02C0D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02C0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358 399,0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35C527C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7D55C53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Х</w:t>
            </w:r>
          </w:p>
        </w:tc>
        <w:tc>
          <w:tcPr>
            <w:tcW w:w="1842" w:type="dxa"/>
            <w:vMerge/>
            <w:vAlign w:val="center"/>
            <w:hideMark/>
          </w:tcPr>
          <w:p w14:paraId="7F43D0F6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0568D" w:rsidRPr="00071C05" w14:paraId="06A96194" w14:textId="77777777" w:rsidTr="00A464D4">
        <w:trPr>
          <w:gridAfter w:val="8"/>
          <w:wAfter w:w="14623" w:type="dxa"/>
          <w:trHeight w:val="20"/>
        </w:trPr>
        <w:tc>
          <w:tcPr>
            <w:tcW w:w="993" w:type="dxa"/>
            <w:vMerge w:val="restart"/>
            <w:shd w:val="clear" w:color="auto" w:fill="auto"/>
            <w:hideMark/>
          </w:tcPr>
          <w:p w14:paraId="10E1E018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1.6.1.1</w:t>
            </w:r>
          </w:p>
        </w:tc>
        <w:tc>
          <w:tcPr>
            <w:tcW w:w="2976" w:type="dxa"/>
            <w:vMerge w:val="restart"/>
            <w:shd w:val="clear" w:color="auto" w:fill="auto"/>
            <w:hideMark/>
          </w:tcPr>
          <w:p w14:paraId="445EC24C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 xml:space="preserve">Проектирование и </w:t>
            </w:r>
            <w:r w:rsidRPr="00071C0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строительство Дома культуры, расположенного по </w:t>
            </w:r>
            <w:proofErr w:type="spellStart"/>
            <w:r w:rsidRPr="00071C05">
              <w:rPr>
                <w:rFonts w:ascii="Times New Roman" w:eastAsia="Times New Roman" w:hAnsi="Times New Roman" w:cs="Times New Roman"/>
                <w:color w:val="000000"/>
              </w:rPr>
              <w:t>ул</w:t>
            </w:r>
            <w:proofErr w:type="gramStart"/>
            <w:r w:rsidRPr="00071C05">
              <w:rPr>
                <w:rFonts w:ascii="Times New Roman" w:eastAsia="Times New Roman" w:hAnsi="Times New Roman" w:cs="Times New Roman"/>
                <w:color w:val="000000"/>
              </w:rPr>
              <w:t>.К</w:t>
            </w:r>
            <w:proofErr w:type="gramEnd"/>
            <w:r w:rsidRPr="00071C05">
              <w:rPr>
                <w:rFonts w:ascii="Times New Roman" w:eastAsia="Times New Roman" w:hAnsi="Times New Roman" w:cs="Times New Roman"/>
                <w:color w:val="000000"/>
              </w:rPr>
              <w:t>расной</w:t>
            </w:r>
            <w:proofErr w:type="spellEnd"/>
            <w:r w:rsidRPr="00071C05">
              <w:rPr>
                <w:rFonts w:ascii="Times New Roman" w:eastAsia="Times New Roman" w:hAnsi="Times New Roman" w:cs="Times New Roman"/>
                <w:color w:val="000000"/>
              </w:rPr>
              <w:t xml:space="preserve"> в </w:t>
            </w:r>
            <w:proofErr w:type="spellStart"/>
            <w:r w:rsidRPr="00071C05">
              <w:rPr>
                <w:rFonts w:ascii="Times New Roman" w:eastAsia="Times New Roman" w:hAnsi="Times New Roman" w:cs="Times New Roman"/>
                <w:color w:val="000000"/>
              </w:rPr>
              <w:t>с.Пшада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071C0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</w:t>
            </w: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г. Геленджика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250C5B0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2020</w:t>
            </w:r>
          </w:p>
        </w:tc>
        <w:tc>
          <w:tcPr>
            <w:tcW w:w="1417" w:type="dxa"/>
            <w:shd w:val="clear" w:color="auto" w:fill="auto"/>
            <w:hideMark/>
          </w:tcPr>
          <w:p w14:paraId="6FBCAFE0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34B41465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7B7F465F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5CBBA8FD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264EE321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3B6C2E13" w14:textId="77777777" w:rsidR="0080568D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 xml:space="preserve">разработка </w:t>
            </w:r>
            <w:r w:rsidRPr="00071C0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ПСД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–</w:t>
            </w:r>
          </w:p>
          <w:p w14:paraId="40305483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2023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proofErr w:type="gramEnd"/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14:paraId="1926F59E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управление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строительства</w:t>
            </w:r>
            <w:r w:rsidRPr="00071C0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80568D" w:rsidRPr="00071C05" w14:paraId="4C655388" w14:textId="77777777" w:rsidTr="00A464D4">
        <w:trPr>
          <w:gridAfter w:val="8"/>
          <w:wAfter w:w="14623" w:type="dxa"/>
          <w:trHeight w:val="20"/>
        </w:trPr>
        <w:tc>
          <w:tcPr>
            <w:tcW w:w="993" w:type="dxa"/>
            <w:vMerge/>
            <w:vAlign w:val="center"/>
            <w:hideMark/>
          </w:tcPr>
          <w:p w14:paraId="2B112091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14:paraId="4B1B1E30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A61E429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2021</w:t>
            </w:r>
          </w:p>
        </w:tc>
        <w:tc>
          <w:tcPr>
            <w:tcW w:w="1417" w:type="dxa"/>
            <w:shd w:val="clear" w:color="auto" w:fill="auto"/>
            <w:hideMark/>
          </w:tcPr>
          <w:p w14:paraId="487AF919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30B305C1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5EF09680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4ECAA116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4E92BB1B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vMerge/>
            <w:vAlign w:val="center"/>
            <w:hideMark/>
          </w:tcPr>
          <w:p w14:paraId="6E20ED26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0036ABB1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0568D" w:rsidRPr="00071C05" w14:paraId="33ABA67B" w14:textId="77777777" w:rsidTr="00A464D4">
        <w:trPr>
          <w:gridAfter w:val="8"/>
          <w:wAfter w:w="14623" w:type="dxa"/>
          <w:trHeight w:val="20"/>
        </w:trPr>
        <w:tc>
          <w:tcPr>
            <w:tcW w:w="993" w:type="dxa"/>
            <w:vMerge/>
            <w:vAlign w:val="center"/>
            <w:hideMark/>
          </w:tcPr>
          <w:p w14:paraId="66426504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14:paraId="1C2A462A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CD26877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2022</w:t>
            </w:r>
          </w:p>
        </w:tc>
        <w:tc>
          <w:tcPr>
            <w:tcW w:w="1417" w:type="dxa"/>
            <w:shd w:val="clear" w:color="auto" w:fill="auto"/>
            <w:hideMark/>
          </w:tcPr>
          <w:p w14:paraId="4EFE6157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0FE924B8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7E325FB6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6D8EC426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,0</w:t>
            </w:r>
          </w:p>
        </w:tc>
        <w:tc>
          <w:tcPr>
            <w:tcW w:w="1418" w:type="dxa"/>
            <w:shd w:val="clear" w:color="auto" w:fill="auto"/>
            <w:hideMark/>
          </w:tcPr>
          <w:p w14:paraId="1907C989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vMerge/>
            <w:vAlign w:val="center"/>
            <w:hideMark/>
          </w:tcPr>
          <w:p w14:paraId="5ACB5D9E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46D34FDD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0568D" w:rsidRPr="00071C05" w14:paraId="38E2BD61" w14:textId="77777777" w:rsidTr="00A464D4">
        <w:trPr>
          <w:gridAfter w:val="8"/>
          <w:wAfter w:w="14623" w:type="dxa"/>
          <w:trHeight w:val="20"/>
        </w:trPr>
        <w:tc>
          <w:tcPr>
            <w:tcW w:w="993" w:type="dxa"/>
            <w:vMerge/>
            <w:vAlign w:val="center"/>
            <w:hideMark/>
          </w:tcPr>
          <w:p w14:paraId="5B1E8450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14:paraId="3CC6E3C7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51D26A8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2023</w:t>
            </w:r>
          </w:p>
        </w:tc>
        <w:tc>
          <w:tcPr>
            <w:tcW w:w="1417" w:type="dxa"/>
            <w:shd w:val="clear" w:color="auto" w:fill="auto"/>
            <w:hideMark/>
          </w:tcPr>
          <w:p w14:paraId="3A60BAF2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11 531,4</w:t>
            </w:r>
          </w:p>
        </w:tc>
        <w:tc>
          <w:tcPr>
            <w:tcW w:w="1276" w:type="dxa"/>
            <w:shd w:val="clear" w:color="auto" w:fill="auto"/>
            <w:hideMark/>
          </w:tcPr>
          <w:p w14:paraId="2BF0AD6F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4B3A34CB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130835CD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11 531,4</w:t>
            </w:r>
          </w:p>
        </w:tc>
        <w:tc>
          <w:tcPr>
            <w:tcW w:w="1418" w:type="dxa"/>
            <w:shd w:val="clear" w:color="auto" w:fill="auto"/>
            <w:hideMark/>
          </w:tcPr>
          <w:p w14:paraId="3D04BC16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vMerge/>
            <w:vAlign w:val="center"/>
            <w:hideMark/>
          </w:tcPr>
          <w:p w14:paraId="79B05DD2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7E0C4C94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0568D" w:rsidRPr="00071C05" w14:paraId="442576B6" w14:textId="77777777" w:rsidTr="00A464D4">
        <w:trPr>
          <w:gridAfter w:val="8"/>
          <w:wAfter w:w="14623" w:type="dxa"/>
          <w:trHeight w:val="20"/>
        </w:trPr>
        <w:tc>
          <w:tcPr>
            <w:tcW w:w="993" w:type="dxa"/>
            <w:vMerge/>
            <w:vAlign w:val="center"/>
            <w:hideMark/>
          </w:tcPr>
          <w:p w14:paraId="6D881691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14:paraId="18D69AD6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BFEB56B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2024</w:t>
            </w:r>
          </w:p>
        </w:tc>
        <w:tc>
          <w:tcPr>
            <w:tcW w:w="1417" w:type="dxa"/>
            <w:shd w:val="clear" w:color="auto" w:fill="auto"/>
            <w:hideMark/>
          </w:tcPr>
          <w:p w14:paraId="7582B41E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3244D29E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1550CAA6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577AEE36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22117864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vMerge/>
            <w:vAlign w:val="center"/>
            <w:hideMark/>
          </w:tcPr>
          <w:p w14:paraId="134467F3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4254A407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0568D" w:rsidRPr="00071C05" w14:paraId="270FD8F8" w14:textId="77777777" w:rsidTr="00A464D4">
        <w:trPr>
          <w:gridAfter w:val="8"/>
          <w:wAfter w:w="14623" w:type="dxa"/>
          <w:trHeight w:val="20"/>
        </w:trPr>
        <w:tc>
          <w:tcPr>
            <w:tcW w:w="993" w:type="dxa"/>
            <w:vMerge/>
            <w:vAlign w:val="center"/>
            <w:hideMark/>
          </w:tcPr>
          <w:p w14:paraId="6C47F99C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14:paraId="203FB92E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7AFD594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2025</w:t>
            </w:r>
          </w:p>
        </w:tc>
        <w:tc>
          <w:tcPr>
            <w:tcW w:w="1417" w:type="dxa"/>
            <w:shd w:val="clear" w:color="auto" w:fill="auto"/>
            <w:hideMark/>
          </w:tcPr>
          <w:p w14:paraId="3FA16DA0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200 00</w:t>
            </w: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2EF76B51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64DCD43F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06C75C37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200 00</w:t>
            </w: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29296FF7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vMerge/>
            <w:vAlign w:val="center"/>
            <w:hideMark/>
          </w:tcPr>
          <w:p w14:paraId="35B9233C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1A8979BC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0568D" w:rsidRPr="00071C05" w14:paraId="68AD19A0" w14:textId="77777777" w:rsidTr="00A464D4">
        <w:trPr>
          <w:gridAfter w:val="8"/>
          <w:wAfter w:w="14623" w:type="dxa"/>
          <w:trHeight w:val="311"/>
        </w:trPr>
        <w:tc>
          <w:tcPr>
            <w:tcW w:w="993" w:type="dxa"/>
            <w:vMerge/>
            <w:vAlign w:val="center"/>
            <w:hideMark/>
          </w:tcPr>
          <w:p w14:paraId="26037A5C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14:paraId="6E79F436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79A9ED2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1CBCB02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211 531,4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237FB11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8A7B83C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75538F57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211 531,4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1AEE9A1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E45840E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Х</w:t>
            </w:r>
          </w:p>
        </w:tc>
        <w:tc>
          <w:tcPr>
            <w:tcW w:w="1842" w:type="dxa"/>
            <w:vMerge/>
            <w:vAlign w:val="center"/>
            <w:hideMark/>
          </w:tcPr>
          <w:p w14:paraId="5BE7DA43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0568D" w:rsidRPr="00071C05" w14:paraId="316FD436" w14:textId="77777777" w:rsidTr="00A464D4">
        <w:trPr>
          <w:gridAfter w:val="8"/>
          <w:wAfter w:w="14623" w:type="dxa"/>
          <w:trHeight w:val="20"/>
        </w:trPr>
        <w:tc>
          <w:tcPr>
            <w:tcW w:w="993" w:type="dxa"/>
            <w:vMerge w:val="restart"/>
            <w:shd w:val="clear" w:color="auto" w:fill="auto"/>
          </w:tcPr>
          <w:p w14:paraId="53BCEE6F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1.6.1.2</w:t>
            </w:r>
          </w:p>
        </w:tc>
        <w:tc>
          <w:tcPr>
            <w:tcW w:w="2976" w:type="dxa"/>
            <w:vMerge w:val="restart"/>
            <w:shd w:val="clear" w:color="auto" w:fill="auto"/>
          </w:tcPr>
          <w:p w14:paraId="1213F3F7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Проектирование и строительство культурно-досугового центра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071C05">
              <w:rPr>
                <w:rFonts w:ascii="Times New Roman" w:eastAsia="Times New Roman" w:hAnsi="Times New Roman" w:cs="Times New Roman"/>
                <w:color w:val="000000"/>
              </w:rPr>
              <w:t xml:space="preserve"> расположенного в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</w:t>
            </w:r>
            <w:proofErr w:type="spellStart"/>
            <w:r w:rsidRPr="00071C05">
              <w:rPr>
                <w:rFonts w:ascii="Times New Roman" w:eastAsia="Times New Roman" w:hAnsi="Times New Roman" w:cs="Times New Roman"/>
                <w:color w:val="00000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ут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Джанхот</w:t>
            </w:r>
            <w:proofErr w:type="spellEnd"/>
            <w:r w:rsidRPr="00071C05">
              <w:rPr>
                <w:rFonts w:ascii="Times New Roman" w:eastAsia="Times New Roman" w:hAnsi="Times New Roman" w:cs="Times New Roman"/>
                <w:color w:val="000000"/>
              </w:rPr>
              <w:t xml:space="preserve">  г. Геленджика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28303D4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2020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7369F3B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5874B4A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6019D8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BCC43A4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64BD20D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55C63701" w14:textId="77777777" w:rsidR="0080568D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 xml:space="preserve">разработка ПСД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–</w:t>
            </w:r>
          </w:p>
          <w:p w14:paraId="30390BFD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1 шт.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строительство 2023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178DAE99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управление строительства</w:t>
            </w:r>
          </w:p>
        </w:tc>
      </w:tr>
      <w:tr w:rsidR="0080568D" w:rsidRPr="00071C05" w14:paraId="34555AD5" w14:textId="77777777" w:rsidTr="00A464D4">
        <w:trPr>
          <w:gridAfter w:val="8"/>
          <w:wAfter w:w="14623" w:type="dxa"/>
          <w:trHeight w:val="20"/>
        </w:trPr>
        <w:tc>
          <w:tcPr>
            <w:tcW w:w="993" w:type="dxa"/>
            <w:vMerge/>
            <w:shd w:val="clear" w:color="auto" w:fill="auto"/>
          </w:tcPr>
          <w:p w14:paraId="2A2CF109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14:paraId="1927C2CF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5693F31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2021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1A9F2EC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FD92371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831B2D7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5A6C7A2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A457069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34F64ED3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683AD6F5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0568D" w:rsidRPr="00071C05" w14:paraId="7C669354" w14:textId="77777777" w:rsidTr="00A464D4">
        <w:trPr>
          <w:gridAfter w:val="8"/>
          <w:wAfter w:w="14623" w:type="dxa"/>
          <w:trHeight w:val="20"/>
        </w:trPr>
        <w:tc>
          <w:tcPr>
            <w:tcW w:w="993" w:type="dxa"/>
            <w:vMerge/>
            <w:shd w:val="clear" w:color="auto" w:fill="auto"/>
          </w:tcPr>
          <w:p w14:paraId="498A7173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14:paraId="5F2F1AF9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D2AA643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2022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8393014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4F66402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B67540E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61060D2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D5F39EC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693DE035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05CF4A6B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0568D" w:rsidRPr="00071C05" w14:paraId="0EAE1C21" w14:textId="77777777" w:rsidTr="00A464D4">
        <w:trPr>
          <w:gridAfter w:val="8"/>
          <w:wAfter w:w="14623" w:type="dxa"/>
          <w:trHeight w:val="20"/>
        </w:trPr>
        <w:tc>
          <w:tcPr>
            <w:tcW w:w="993" w:type="dxa"/>
            <w:vMerge/>
            <w:shd w:val="clear" w:color="auto" w:fill="auto"/>
          </w:tcPr>
          <w:p w14:paraId="062F0105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14:paraId="5446C7E6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A6FAD67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95C2301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6 867,6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EB7CE5C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C744F9A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51E98EA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6 867,6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1DD3E46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6FAAC12B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04C1823D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0568D" w:rsidRPr="00071C05" w14:paraId="2759C154" w14:textId="77777777" w:rsidTr="00A464D4">
        <w:trPr>
          <w:gridAfter w:val="8"/>
          <w:wAfter w:w="14623" w:type="dxa"/>
          <w:trHeight w:val="20"/>
        </w:trPr>
        <w:tc>
          <w:tcPr>
            <w:tcW w:w="993" w:type="dxa"/>
            <w:vMerge/>
            <w:shd w:val="clear" w:color="auto" w:fill="auto"/>
          </w:tcPr>
          <w:p w14:paraId="4879D9C8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14:paraId="05A4A58D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86FC82C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2024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35F116F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12C93CF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62F46C9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EBB7E03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9DE0FA2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170A8BD3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0AA2EC8E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0568D" w:rsidRPr="00071C05" w14:paraId="184D1D01" w14:textId="77777777" w:rsidTr="00A464D4">
        <w:trPr>
          <w:gridAfter w:val="8"/>
          <w:wAfter w:w="14623" w:type="dxa"/>
          <w:trHeight w:val="20"/>
        </w:trPr>
        <w:tc>
          <w:tcPr>
            <w:tcW w:w="993" w:type="dxa"/>
            <w:vMerge/>
            <w:shd w:val="clear" w:color="auto" w:fill="auto"/>
          </w:tcPr>
          <w:p w14:paraId="395A80C4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14:paraId="600AC375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7F93AB2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2025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F4D7450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140 00</w:t>
            </w: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973FCFF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1BDBDF9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72DAC30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140 00</w:t>
            </w: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E335FC9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13EEA49F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452E3251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0568D" w:rsidRPr="00071C05" w14:paraId="67DC34A2" w14:textId="77777777" w:rsidTr="00A464D4">
        <w:trPr>
          <w:gridAfter w:val="8"/>
          <w:wAfter w:w="14623" w:type="dxa"/>
          <w:trHeight w:val="20"/>
        </w:trPr>
        <w:tc>
          <w:tcPr>
            <w:tcW w:w="993" w:type="dxa"/>
            <w:vMerge/>
            <w:shd w:val="clear" w:color="auto" w:fill="auto"/>
          </w:tcPr>
          <w:p w14:paraId="615E5F17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14:paraId="7C72EA3E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F913426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08A77BC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14</w:t>
            </w:r>
            <w:r w:rsidRPr="00071C0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6 867,6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B2050A6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1C2B29D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54B27BA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14</w:t>
            </w:r>
            <w:r w:rsidRPr="00071C0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6 867,6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F3FB342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9CCB6A8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Х</w:t>
            </w:r>
          </w:p>
        </w:tc>
        <w:tc>
          <w:tcPr>
            <w:tcW w:w="1842" w:type="dxa"/>
            <w:vMerge/>
            <w:shd w:val="clear" w:color="auto" w:fill="auto"/>
          </w:tcPr>
          <w:p w14:paraId="7D881009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0568D" w:rsidRPr="00071C05" w14:paraId="2FE0D11D" w14:textId="77777777" w:rsidTr="00A464D4">
        <w:trPr>
          <w:gridAfter w:val="8"/>
          <w:wAfter w:w="14623" w:type="dxa"/>
          <w:trHeight w:val="20"/>
        </w:trPr>
        <w:tc>
          <w:tcPr>
            <w:tcW w:w="993" w:type="dxa"/>
            <w:vMerge w:val="restart"/>
            <w:shd w:val="clear" w:color="auto" w:fill="auto"/>
            <w:hideMark/>
          </w:tcPr>
          <w:p w14:paraId="05DC255D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bookmarkStart w:id="8" w:name="RANGE!A229"/>
            <w:r w:rsidRPr="00071C0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bookmarkEnd w:id="8"/>
          </w:p>
        </w:tc>
        <w:tc>
          <w:tcPr>
            <w:tcW w:w="2976" w:type="dxa"/>
            <w:vMerge w:val="restart"/>
            <w:shd w:val="clear" w:color="auto" w:fill="auto"/>
            <w:hideMark/>
          </w:tcPr>
          <w:p w14:paraId="69921396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Итого по подпрограмме</w:t>
            </w:r>
          </w:p>
        </w:tc>
        <w:tc>
          <w:tcPr>
            <w:tcW w:w="851" w:type="dxa"/>
            <w:shd w:val="clear" w:color="auto" w:fill="auto"/>
            <w:hideMark/>
          </w:tcPr>
          <w:p w14:paraId="2406412D" w14:textId="77777777" w:rsidR="0080568D" w:rsidRPr="005F4870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F48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2020</w:t>
            </w:r>
          </w:p>
        </w:tc>
        <w:tc>
          <w:tcPr>
            <w:tcW w:w="1417" w:type="dxa"/>
            <w:shd w:val="clear" w:color="auto" w:fill="auto"/>
            <w:hideMark/>
          </w:tcPr>
          <w:p w14:paraId="1EFF3377" w14:textId="77777777" w:rsidR="0080568D" w:rsidRPr="005F4870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39 650,2</w:t>
            </w:r>
          </w:p>
        </w:tc>
        <w:tc>
          <w:tcPr>
            <w:tcW w:w="1276" w:type="dxa"/>
            <w:shd w:val="clear" w:color="auto" w:fill="auto"/>
            <w:hideMark/>
          </w:tcPr>
          <w:p w14:paraId="3F662716" w14:textId="77777777" w:rsidR="0080568D" w:rsidRPr="005F4870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4CF63C13" w14:textId="77777777" w:rsidR="0080568D" w:rsidRPr="005F4870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1D6B90E0" w14:textId="77777777" w:rsidR="0080568D" w:rsidRPr="005A0E82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39 650,2</w:t>
            </w:r>
          </w:p>
        </w:tc>
        <w:tc>
          <w:tcPr>
            <w:tcW w:w="1418" w:type="dxa"/>
            <w:shd w:val="clear" w:color="auto" w:fill="auto"/>
            <w:hideMark/>
          </w:tcPr>
          <w:p w14:paraId="42A1B166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501F6F98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14:paraId="6108F661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0568D" w:rsidRPr="00071C05" w14:paraId="7C78CAFB" w14:textId="77777777" w:rsidTr="00A464D4">
        <w:trPr>
          <w:gridAfter w:val="8"/>
          <w:wAfter w:w="14623" w:type="dxa"/>
          <w:trHeight w:val="20"/>
        </w:trPr>
        <w:tc>
          <w:tcPr>
            <w:tcW w:w="993" w:type="dxa"/>
            <w:vMerge/>
            <w:vAlign w:val="center"/>
          </w:tcPr>
          <w:p w14:paraId="5EC31243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vMerge/>
            <w:vAlign w:val="center"/>
          </w:tcPr>
          <w:p w14:paraId="7CA06E2D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14:paraId="31AFAC62" w14:textId="77777777" w:rsidR="0080568D" w:rsidRPr="005F4870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F48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2021</w:t>
            </w:r>
          </w:p>
        </w:tc>
        <w:tc>
          <w:tcPr>
            <w:tcW w:w="1417" w:type="dxa"/>
            <w:shd w:val="clear" w:color="auto" w:fill="auto"/>
          </w:tcPr>
          <w:p w14:paraId="3B750524" w14:textId="77777777" w:rsidR="0080568D" w:rsidRPr="005F4870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85 030,0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1353123E" w14:textId="77777777" w:rsidR="0080568D" w:rsidRPr="005F4870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74EF9808" w14:textId="77777777" w:rsidR="0080568D" w:rsidRPr="005F4870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26A85DFF" w14:textId="77777777" w:rsidR="0080568D" w:rsidRPr="005A0E82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85 030,0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242AD97A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</w:t>
            </w:r>
          </w:p>
        </w:tc>
        <w:tc>
          <w:tcPr>
            <w:tcW w:w="1276" w:type="dxa"/>
            <w:vMerge/>
            <w:vAlign w:val="center"/>
          </w:tcPr>
          <w:p w14:paraId="1AE5EEFF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  <w:vAlign w:val="center"/>
          </w:tcPr>
          <w:p w14:paraId="020E5FAB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0568D" w:rsidRPr="00071C05" w14:paraId="5A46DC3D" w14:textId="77777777" w:rsidTr="00A464D4">
        <w:trPr>
          <w:gridAfter w:val="8"/>
          <w:wAfter w:w="14623" w:type="dxa"/>
          <w:trHeight w:val="20"/>
        </w:trPr>
        <w:tc>
          <w:tcPr>
            <w:tcW w:w="993" w:type="dxa"/>
            <w:vMerge/>
            <w:vAlign w:val="center"/>
            <w:hideMark/>
          </w:tcPr>
          <w:p w14:paraId="410FF14D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14:paraId="1BA8F9F5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vMerge/>
            <w:shd w:val="clear" w:color="auto" w:fill="auto"/>
            <w:hideMark/>
          </w:tcPr>
          <w:p w14:paraId="3C89DD75" w14:textId="77777777" w:rsidR="0080568D" w:rsidRPr="005F4870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14:paraId="1001A6DA" w14:textId="77777777" w:rsidR="0080568D" w:rsidRPr="005F4870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F4870">
              <w:rPr>
                <w:rFonts w:ascii="Times New Roman" w:eastAsia="Times New Roman" w:hAnsi="Times New Roman" w:cs="Times New Roman"/>
                <w:b/>
                <w:bCs/>
              </w:rPr>
              <w:t>11 400,0*</w:t>
            </w:r>
          </w:p>
        </w:tc>
        <w:tc>
          <w:tcPr>
            <w:tcW w:w="1276" w:type="dxa"/>
            <w:vMerge/>
            <w:shd w:val="clear" w:color="auto" w:fill="auto"/>
            <w:hideMark/>
          </w:tcPr>
          <w:p w14:paraId="2A6AA867" w14:textId="77777777" w:rsidR="0080568D" w:rsidRPr="005F4870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  <w:vMerge/>
            <w:shd w:val="clear" w:color="auto" w:fill="auto"/>
            <w:hideMark/>
          </w:tcPr>
          <w:p w14:paraId="58CB3B87" w14:textId="77777777" w:rsidR="0080568D" w:rsidRPr="005F4870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14:paraId="07B78828" w14:textId="77777777" w:rsidR="0080568D" w:rsidRPr="005A0E82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11 400,0</w:t>
            </w:r>
            <w:r w:rsidRPr="005A0E8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  <w:hideMark/>
          </w:tcPr>
          <w:p w14:paraId="26EF1F67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3E948716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630F3A92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0568D" w:rsidRPr="00071C05" w14:paraId="7EDFBCD0" w14:textId="77777777" w:rsidTr="00A464D4">
        <w:trPr>
          <w:gridAfter w:val="8"/>
          <w:wAfter w:w="14623" w:type="dxa"/>
          <w:trHeight w:val="20"/>
        </w:trPr>
        <w:tc>
          <w:tcPr>
            <w:tcW w:w="993" w:type="dxa"/>
            <w:vMerge/>
            <w:vAlign w:val="center"/>
            <w:hideMark/>
          </w:tcPr>
          <w:p w14:paraId="6B7BEAE5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14:paraId="0BEF5220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772E3DB5" w14:textId="77777777" w:rsidR="0080568D" w:rsidRPr="005F4870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F48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2022</w:t>
            </w:r>
          </w:p>
        </w:tc>
        <w:tc>
          <w:tcPr>
            <w:tcW w:w="1417" w:type="dxa"/>
            <w:shd w:val="clear" w:color="auto" w:fill="auto"/>
            <w:hideMark/>
          </w:tcPr>
          <w:p w14:paraId="44024FC6" w14:textId="77777777" w:rsidR="0080568D" w:rsidRPr="005F4870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532 052,5</w:t>
            </w:r>
          </w:p>
        </w:tc>
        <w:tc>
          <w:tcPr>
            <w:tcW w:w="1276" w:type="dxa"/>
            <w:shd w:val="clear" w:color="auto" w:fill="auto"/>
            <w:hideMark/>
          </w:tcPr>
          <w:p w14:paraId="27BB450F" w14:textId="77777777" w:rsidR="0080568D" w:rsidRPr="005F4870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56551A07" w14:textId="77777777" w:rsidR="0080568D" w:rsidRPr="005F4870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310 203,4</w:t>
            </w:r>
          </w:p>
        </w:tc>
        <w:tc>
          <w:tcPr>
            <w:tcW w:w="1275" w:type="dxa"/>
            <w:shd w:val="clear" w:color="auto" w:fill="auto"/>
            <w:hideMark/>
          </w:tcPr>
          <w:p w14:paraId="19D4669F" w14:textId="77777777" w:rsidR="0080568D" w:rsidRPr="005A0E82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221 849,1</w:t>
            </w:r>
          </w:p>
        </w:tc>
        <w:tc>
          <w:tcPr>
            <w:tcW w:w="1418" w:type="dxa"/>
            <w:shd w:val="clear" w:color="auto" w:fill="auto"/>
            <w:hideMark/>
          </w:tcPr>
          <w:p w14:paraId="0471A0B5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</w:t>
            </w:r>
          </w:p>
        </w:tc>
        <w:tc>
          <w:tcPr>
            <w:tcW w:w="1276" w:type="dxa"/>
            <w:vMerge/>
            <w:vAlign w:val="center"/>
            <w:hideMark/>
          </w:tcPr>
          <w:p w14:paraId="162EE30C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1FC90C0B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0568D" w:rsidRPr="00071C05" w14:paraId="65E419EE" w14:textId="77777777" w:rsidTr="00A464D4">
        <w:trPr>
          <w:gridAfter w:val="8"/>
          <w:wAfter w:w="14623" w:type="dxa"/>
          <w:trHeight w:val="20"/>
        </w:trPr>
        <w:tc>
          <w:tcPr>
            <w:tcW w:w="993" w:type="dxa"/>
            <w:vMerge/>
            <w:vAlign w:val="center"/>
            <w:hideMark/>
          </w:tcPr>
          <w:p w14:paraId="685B67F4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14:paraId="15AFE72A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184402D6" w14:textId="77777777" w:rsidR="0080568D" w:rsidRPr="005F4870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F48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2023</w:t>
            </w:r>
          </w:p>
        </w:tc>
        <w:tc>
          <w:tcPr>
            <w:tcW w:w="1417" w:type="dxa"/>
            <w:shd w:val="clear" w:color="auto" w:fill="auto"/>
            <w:hideMark/>
          </w:tcPr>
          <w:p w14:paraId="042D97A6" w14:textId="77777777" w:rsidR="0080568D" w:rsidRPr="005F4870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1 409 725,3</w:t>
            </w:r>
          </w:p>
        </w:tc>
        <w:tc>
          <w:tcPr>
            <w:tcW w:w="1276" w:type="dxa"/>
            <w:shd w:val="clear" w:color="auto" w:fill="auto"/>
            <w:hideMark/>
          </w:tcPr>
          <w:p w14:paraId="641F6EDA" w14:textId="77777777" w:rsidR="0080568D" w:rsidRPr="005F4870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66 545,7</w:t>
            </w:r>
          </w:p>
        </w:tc>
        <w:tc>
          <w:tcPr>
            <w:tcW w:w="1418" w:type="dxa"/>
            <w:shd w:val="clear" w:color="auto" w:fill="auto"/>
            <w:hideMark/>
          </w:tcPr>
          <w:p w14:paraId="24ECA033" w14:textId="77777777" w:rsidR="0080568D" w:rsidRPr="005F4870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1 217 421,7</w:t>
            </w:r>
          </w:p>
        </w:tc>
        <w:tc>
          <w:tcPr>
            <w:tcW w:w="1275" w:type="dxa"/>
            <w:shd w:val="clear" w:color="auto" w:fill="auto"/>
            <w:hideMark/>
          </w:tcPr>
          <w:p w14:paraId="24CA99CC" w14:textId="77777777" w:rsidR="0080568D" w:rsidRPr="005A0E82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125 757,9</w:t>
            </w:r>
          </w:p>
        </w:tc>
        <w:tc>
          <w:tcPr>
            <w:tcW w:w="1418" w:type="dxa"/>
            <w:shd w:val="clear" w:color="auto" w:fill="auto"/>
            <w:hideMark/>
          </w:tcPr>
          <w:p w14:paraId="0B7AF5B6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</w:t>
            </w:r>
          </w:p>
        </w:tc>
        <w:tc>
          <w:tcPr>
            <w:tcW w:w="1276" w:type="dxa"/>
            <w:vMerge/>
            <w:vAlign w:val="center"/>
            <w:hideMark/>
          </w:tcPr>
          <w:p w14:paraId="07310F5A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0026A712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0568D" w:rsidRPr="00071C05" w14:paraId="3ED3F09D" w14:textId="77777777" w:rsidTr="00A464D4">
        <w:trPr>
          <w:gridAfter w:val="8"/>
          <w:wAfter w:w="14623" w:type="dxa"/>
          <w:trHeight w:val="131"/>
        </w:trPr>
        <w:tc>
          <w:tcPr>
            <w:tcW w:w="993" w:type="dxa"/>
            <w:vMerge/>
            <w:vAlign w:val="center"/>
            <w:hideMark/>
          </w:tcPr>
          <w:p w14:paraId="7AC3A8BC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14:paraId="3F2D2464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41D9DFFA" w14:textId="77777777" w:rsidR="0080568D" w:rsidRPr="005F4870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F4870">
              <w:rPr>
                <w:rFonts w:ascii="Times New Roman" w:eastAsia="Times New Roman" w:hAnsi="Times New Roman" w:cs="Times New Roman"/>
                <w:b/>
                <w:bCs/>
              </w:rPr>
              <w:t>2024</w:t>
            </w:r>
          </w:p>
        </w:tc>
        <w:tc>
          <w:tcPr>
            <w:tcW w:w="1417" w:type="dxa"/>
            <w:shd w:val="clear" w:color="auto" w:fill="auto"/>
            <w:hideMark/>
          </w:tcPr>
          <w:p w14:paraId="5E7256E1" w14:textId="77777777" w:rsidR="0080568D" w:rsidRPr="005F4870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1 349 163,7</w:t>
            </w:r>
          </w:p>
        </w:tc>
        <w:tc>
          <w:tcPr>
            <w:tcW w:w="1276" w:type="dxa"/>
            <w:shd w:val="clear" w:color="auto" w:fill="auto"/>
            <w:hideMark/>
          </w:tcPr>
          <w:p w14:paraId="637BE681" w14:textId="77777777" w:rsidR="0080568D" w:rsidRPr="005F4870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515 029,8</w:t>
            </w:r>
          </w:p>
        </w:tc>
        <w:tc>
          <w:tcPr>
            <w:tcW w:w="1418" w:type="dxa"/>
            <w:shd w:val="clear" w:color="auto" w:fill="auto"/>
            <w:hideMark/>
          </w:tcPr>
          <w:p w14:paraId="2346CADE" w14:textId="77777777" w:rsidR="0080568D" w:rsidRPr="005F4870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770 615,0</w:t>
            </w:r>
          </w:p>
        </w:tc>
        <w:tc>
          <w:tcPr>
            <w:tcW w:w="1275" w:type="dxa"/>
            <w:shd w:val="clear" w:color="auto" w:fill="auto"/>
            <w:hideMark/>
          </w:tcPr>
          <w:p w14:paraId="6DE15E9E" w14:textId="77777777" w:rsidR="0080568D" w:rsidRPr="005A0E82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63 518,9</w:t>
            </w:r>
          </w:p>
        </w:tc>
        <w:tc>
          <w:tcPr>
            <w:tcW w:w="1418" w:type="dxa"/>
            <w:shd w:val="clear" w:color="auto" w:fill="auto"/>
            <w:hideMark/>
          </w:tcPr>
          <w:p w14:paraId="79F7C789" w14:textId="77777777" w:rsidR="0080568D" w:rsidRPr="00071C05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1C0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</w:t>
            </w:r>
          </w:p>
        </w:tc>
        <w:tc>
          <w:tcPr>
            <w:tcW w:w="1276" w:type="dxa"/>
            <w:vMerge/>
            <w:vAlign w:val="center"/>
            <w:hideMark/>
          </w:tcPr>
          <w:p w14:paraId="31AEC197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18458A36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0568D" w:rsidRPr="00071C05" w14:paraId="07410DBC" w14:textId="77777777" w:rsidTr="00A464D4">
        <w:trPr>
          <w:gridAfter w:val="8"/>
          <w:wAfter w:w="14623" w:type="dxa"/>
          <w:trHeight w:val="119"/>
        </w:trPr>
        <w:tc>
          <w:tcPr>
            <w:tcW w:w="993" w:type="dxa"/>
            <w:vMerge/>
            <w:vAlign w:val="center"/>
            <w:hideMark/>
          </w:tcPr>
          <w:p w14:paraId="63C29D4F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14:paraId="3C19DD94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47565699" w14:textId="77777777" w:rsidR="0080568D" w:rsidRPr="005F4870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F48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2025</w:t>
            </w:r>
          </w:p>
        </w:tc>
        <w:tc>
          <w:tcPr>
            <w:tcW w:w="1417" w:type="dxa"/>
            <w:shd w:val="clear" w:color="auto" w:fill="auto"/>
            <w:hideMark/>
          </w:tcPr>
          <w:p w14:paraId="564511A2" w14:textId="77777777" w:rsidR="0080568D" w:rsidRPr="005F4870" w:rsidRDefault="0080568D" w:rsidP="00A464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2 788 962,4</w:t>
            </w:r>
          </w:p>
        </w:tc>
        <w:tc>
          <w:tcPr>
            <w:tcW w:w="1276" w:type="dxa"/>
            <w:shd w:val="clear" w:color="auto" w:fill="auto"/>
            <w:hideMark/>
          </w:tcPr>
          <w:p w14:paraId="32C25CD4" w14:textId="77777777" w:rsidR="0080568D" w:rsidRPr="005F4870" w:rsidRDefault="0080568D" w:rsidP="00A464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656FF6D9" w14:textId="77777777" w:rsidR="0080568D" w:rsidRPr="005F4870" w:rsidRDefault="0080568D" w:rsidP="00A464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2 068 399,7</w:t>
            </w:r>
          </w:p>
        </w:tc>
        <w:tc>
          <w:tcPr>
            <w:tcW w:w="1275" w:type="dxa"/>
            <w:shd w:val="clear" w:color="auto" w:fill="auto"/>
            <w:hideMark/>
          </w:tcPr>
          <w:p w14:paraId="135DC7C3" w14:textId="77777777" w:rsidR="0080568D" w:rsidRPr="005A0E82" w:rsidRDefault="0080568D" w:rsidP="00A464D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720 562,7</w:t>
            </w:r>
          </w:p>
        </w:tc>
        <w:tc>
          <w:tcPr>
            <w:tcW w:w="1418" w:type="dxa"/>
            <w:shd w:val="clear" w:color="auto" w:fill="auto"/>
            <w:hideMark/>
          </w:tcPr>
          <w:p w14:paraId="0FC55105" w14:textId="77777777" w:rsidR="0080568D" w:rsidRPr="00071C05" w:rsidRDefault="0080568D" w:rsidP="00A464D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71C05">
              <w:rPr>
                <w:rFonts w:ascii="Times New Roman" w:hAnsi="Times New Roman" w:cs="Times New Roman"/>
                <w:b/>
                <w:bCs/>
                <w:color w:val="000000"/>
              </w:rPr>
              <w:t>0,0</w:t>
            </w:r>
          </w:p>
        </w:tc>
        <w:tc>
          <w:tcPr>
            <w:tcW w:w="1276" w:type="dxa"/>
            <w:vMerge/>
            <w:vAlign w:val="center"/>
            <w:hideMark/>
          </w:tcPr>
          <w:p w14:paraId="1FC1E3BE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6C4AA8F7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0568D" w:rsidRPr="00071C05" w14:paraId="02DCD6CF" w14:textId="77777777" w:rsidTr="00A464D4">
        <w:trPr>
          <w:gridAfter w:val="8"/>
          <w:wAfter w:w="14623" w:type="dxa"/>
          <w:trHeight w:val="338"/>
        </w:trPr>
        <w:tc>
          <w:tcPr>
            <w:tcW w:w="993" w:type="dxa"/>
            <w:vMerge/>
            <w:vAlign w:val="center"/>
          </w:tcPr>
          <w:p w14:paraId="65B89E77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vMerge/>
            <w:vAlign w:val="center"/>
          </w:tcPr>
          <w:p w14:paraId="76A42BC5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14:paraId="13301E07" w14:textId="77777777" w:rsidR="0080568D" w:rsidRPr="005F4870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F48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417" w:type="dxa"/>
            <w:shd w:val="clear" w:color="auto" w:fill="auto"/>
          </w:tcPr>
          <w:p w14:paraId="37FCB6F4" w14:textId="77777777" w:rsidR="0080568D" w:rsidRPr="005F4870" w:rsidRDefault="0080568D" w:rsidP="00A464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6 204 584,1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75038242" w14:textId="77777777" w:rsidR="0080568D" w:rsidRPr="005F4870" w:rsidRDefault="0080568D" w:rsidP="00A464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581 575,5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22A91317" w14:textId="77777777" w:rsidR="0080568D" w:rsidRPr="005F4870" w:rsidRDefault="0080568D" w:rsidP="00A464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4 366 639,8</w:t>
            </w:r>
          </w:p>
        </w:tc>
        <w:tc>
          <w:tcPr>
            <w:tcW w:w="1275" w:type="dxa"/>
            <w:shd w:val="clear" w:color="auto" w:fill="auto"/>
          </w:tcPr>
          <w:p w14:paraId="4B4E2F99" w14:textId="77777777" w:rsidR="0080568D" w:rsidRPr="005A0E82" w:rsidRDefault="0080568D" w:rsidP="00A464D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1 256 368,8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1184DD0C" w14:textId="77777777" w:rsidR="0080568D" w:rsidRPr="00071C05" w:rsidRDefault="0080568D" w:rsidP="00A464D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0,0</w:t>
            </w:r>
          </w:p>
        </w:tc>
        <w:tc>
          <w:tcPr>
            <w:tcW w:w="1276" w:type="dxa"/>
            <w:vMerge/>
            <w:vAlign w:val="center"/>
          </w:tcPr>
          <w:p w14:paraId="3120CE62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  <w:vAlign w:val="center"/>
          </w:tcPr>
          <w:p w14:paraId="529A41D8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0568D" w:rsidRPr="00071C05" w14:paraId="0E9A2FF9" w14:textId="77777777" w:rsidTr="00A464D4">
        <w:trPr>
          <w:gridAfter w:val="8"/>
          <w:wAfter w:w="14623" w:type="dxa"/>
          <w:trHeight w:val="261"/>
        </w:trPr>
        <w:tc>
          <w:tcPr>
            <w:tcW w:w="993" w:type="dxa"/>
            <w:vMerge/>
            <w:vAlign w:val="center"/>
            <w:hideMark/>
          </w:tcPr>
          <w:p w14:paraId="6D2986C8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14:paraId="6D24A0B7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vMerge/>
            <w:shd w:val="clear" w:color="auto" w:fill="auto"/>
            <w:hideMark/>
          </w:tcPr>
          <w:p w14:paraId="31367934" w14:textId="77777777" w:rsidR="0080568D" w:rsidRPr="00E61D9D" w:rsidRDefault="0080568D" w:rsidP="00A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14:paraId="11D488F3" w14:textId="77777777" w:rsidR="0080568D" w:rsidRPr="00E61D9D" w:rsidRDefault="0080568D" w:rsidP="00A464D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highlight w:val="yellow"/>
              </w:rPr>
            </w:pPr>
            <w:r w:rsidRPr="005F4870">
              <w:rPr>
                <w:rFonts w:ascii="Times New Roman" w:hAnsi="Times New Roman" w:cs="Times New Roman"/>
                <w:b/>
                <w:bCs/>
                <w:color w:val="000000"/>
              </w:rPr>
              <w:t>11 400,0*</w:t>
            </w:r>
          </w:p>
        </w:tc>
        <w:tc>
          <w:tcPr>
            <w:tcW w:w="1276" w:type="dxa"/>
            <w:vMerge/>
            <w:shd w:val="clear" w:color="auto" w:fill="auto"/>
            <w:hideMark/>
          </w:tcPr>
          <w:p w14:paraId="21968994" w14:textId="77777777" w:rsidR="0080568D" w:rsidRPr="00E61D9D" w:rsidRDefault="0080568D" w:rsidP="00A464D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  <w:hideMark/>
          </w:tcPr>
          <w:p w14:paraId="2728A831" w14:textId="77777777" w:rsidR="0080568D" w:rsidRPr="00E61D9D" w:rsidRDefault="0080568D" w:rsidP="00A464D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14:paraId="5DC926D5" w14:textId="77777777" w:rsidR="0080568D" w:rsidRPr="005A0E82" w:rsidRDefault="0080568D" w:rsidP="00A464D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A0E82">
              <w:rPr>
                <w:rFonts w:ascii="Times New Roman" w:hAnsi="Times New Roman" w:cs="Times New Roman"/>
                <w:b/>
                <w:bCs/>
                <w:color w:val="000000"/>
              </w:rPr>
              <w:t>11 400,0*</w:t>
            </w:r>
          </w:p>
        </w:tc>
        <w:tc>
          <w:tcPr>
            <w:tcW w:w="1418" w:type="dxa"/>
            <w:vMerge/>
            <w:shd w:val="clear" w:color="auto" w:fill="auto"/>
            <w:hideMark/>
          </w:tcPr>
          <w:p w14:paraId="08E39AB7" w14:textId="77777777" w:rsidR="0080568D" w:rsidRPr="00071C05" w:rsidRDefault="0080568D" w:rsidP="00A464D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1EB31016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567CD8E8" w14:textId="77777777" w:rsidR="0080568D" w:rsidRPr="00071C05" w:rsidRDefault="0080568D" w:rsidP="00A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0568D" w:rsidRPr="00071C05" w14:paraId="482A827E" w14:textId="77777777" w:rsidTr="00A464D4">
        <w:trPr>
          <w:gridAfter w:val="8"/>
          <w:wAfter w:w="14623" w:type="dxa"/>
          <w:trHeight w:val="283"/>
        </w:trPr>
        <w:tc>
          <w:tcPr>
            <w:tcW w:w="14742" w:type="dxa"/>
            <w:gridSpan w:val="10"/>
            <w:vAlign w:val="center"/>
          </w:tcPr>
          <w:p w14:paraId="4C2F2851" w14:textId="77777777" w:rsidR="0080568D" w:rsidRPr="00071C05" w:rsidRDefault="0080568D" w:rsidP="00A464D4">
            <w:pPr>
              <w:spacing w:after="0" w:line="240" w:lineRule="auto"/>
              <w:ind w:firstLine="738"/>
              <w:rPr>
                <w:rFonts w:ascii="Times New Roman" w:eastAsia="Times New Roman" w:hAnsi="Times New Roman" w:cs="Times New Roman"/>
                <w:color w:val="000000"/>
              </w:rPr>
            </w:pPr>
            <w:r w:rsidRPr="00A643D0">
              <w:rPr>
                <w:rFonts w:ascii="Times New Roman" w:eastAsia="Times New Roman" w:hAnsi="Times New Roman" w:cs="Calibri"/>
                <w:sz w:val="28"/>
                <w:szCs w:val="28"/>
              </w:rPr>
              <w:t>* Денежные обязательства получателей средств местного бюджета, не исполненные в 2020 году.</w:t>
            </w:r>
          </w:p>
        </w:tc>
      </w:tr>
    </w:tbl>
    <w:p w14:paraId="21DCF82A" w14:textId="77777777" w:rsidR="0080568D" w:rsidRDefault="0080568D" w:rsidP="0080568D">
      <w:pPr>
        <w:tabs>
          <w:tab w:val="left" w:pos="7305"/>
        </w:tabs>
        <w:suppressAutoHyphens/>
        <w:autoSpaceDE w:val="0"/>
        <w:autoSpaceDN w:val="0"/>
        <w:adjustRightInd w:val="0"/>
        <w:spacing w:after="0" w:line="240" w:lineRule="auto"/>
        <w:ind w:left="4961" w:right="-142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05932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405932">
        <w:rPr>
          <w:rFonts w:ascii="Times New Roman" w:hAnsi="Times New Roman" w:cs="Times New Roman"/>
          <w:sz w:val="28"/>
          <w:szCs w:val="28"/>
        </w:rPr>
        <w:t xml:space="preserve"> ».</w:t>
      </w:r>
    </w:p>
    <w:p w14:paraId="35291550" w14:textId="77777777" w:rsidR="0080568D" w:rsidRDefault="0080568D" w:rsidP="0080568D">
      <w:pPr>
        <w:tabs>
          <w:tab w:val="left" w:pos="7305"/>
        </w:tabs>
        <w:suppressAutoHyphens/>
        <w:autoSpaceDE w:val="0"/>
        <w:autoSpaceDN w:val="0"/>
        <w:adjustRightInd w:val="0"/>
        <w:spacing w:after="0" w:line="240" w:lineRule="auto"/>
        <w:ind w:left="4961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4235E6E" w14:textId="77777777" w:rsidR="0080568D" w:rsidRPr="0003359F" w:rsidRDefault="0080568D" w:rsidP="0080568D">
      <w:pPr>
        <w:tabs>
          <w:tab w:val="left" w:pos="730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BEA568F" w14:textId="77777777" w:rsidR="0080568D" w:rsidRDefault="0080568D" w:rsidP="0080568D">
      <w:pPr>
        <w:tabs>
          <w:tab w:val="left" w:pos="7305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807996B" w14:textId="77777777" w:rsidR="0080568D" w:rsidRDefault="0080568D" w:rsidP="0080568D">
      <w:pPr>
        <w:tabs>
          <w:tab w:val="left" w:pos="7305"/>
        </w:tabs>
        <w:suppressAutoHyphens/>
        <w:autoSpaceDE w:val="0"/>
        <w:autoSpaceDN w:val="0"/>
        <w:adjustRightInd w:val="0"/>
        <w:spacing w:after="0" w:line="240" w:lineRule="auto"/>
        <w:ind w:left="4678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695862B" w14:textId="77777777" w:rsidR="0080568D" w:rsidRDefault="0080568D" w:rsidP="0080568D">
      <w:pPr>
        <w:tabs>
          <w:tab w:val="left" w:pos="7305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  <w:sectPr w:rsidR="0080568D" w:rsidSect="00A464D4">
          <w:headerReference w:type="default" r:id="rId11"/>
          <w:headerReference w:type="first" r:id="rId12"/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14:paraId="114919D5" w14:textId="77777777" w:rsidR="0080568D" w:rsidRPr="006D75AC" w:rsidRDefault="0080568D" w:rsidP="0080568D">
      <w:pPr>
        <w:tabs>
          <w:tab w:val="left" w:pos="73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9. </w:t>
      </w:r>
      <w:r w:rsidRPr="0003359F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6D75AC">
        <w:rPr>
          <w:rFonts w:ascii="Times New Roman" w:eastAsia="Times New Roman" w:hAnsi="Times New Roman" w:cs="Times New Roman"/>
          <w:bCs/>
          <w:sz w:val="27"/>
          <w:szCs w:val="27"/>
        </w:rPr>
        <w:t xml:space="preserve">Приложение </w:t>
      </w:r>
      <w:r>
        <w:rPr>
          <w:rFonts w:ascii="Times New Roman" w:eastAsia="Times New Roman" w:hAnsi="Times New Roman" w:cs="Times New Roman"/>
          <w:bCs/>
          <w:sz w:val="27"/>
          <w:szCs w:val="27"/>
        </w:rPr>
        <w:t>9</w:t>
      </w:r>
      <w:r w:rsidRPr="006D75AC">
        <w:rPr>
          <w:rFonts w:ascii="Times New Roman" w:eastAsia="Times New Roman" w:hAnsi="Times New Roman" w:cs="Times New Roman"/>
          <w:bCs/>
          <w:sz w:val="27"/>
          <w:szCs w:val="27"/>
        </w:rPr>
        <w:t xml:space="preserve"> к Программе изложить в следующей редакции:</w:t>
      </w:r>
    </w:p>
    <w:p w14:paraId="3C70BDAC" w14:textId="77777777" w:rsidR="0080568D" w:rsidRPr="00341DA2" w:rsidRDefault="0080568D" w:rsidP="0080568D">
      <w:pPr>
        <w:tabs>
          <w:tab w:val="left" w:pos="7305"/>
        </w:tabs>
        <w:suppressAutoHyphens/>
        <w:autoSpaceDE w:val="0"/>
        <w:autoSpaceDN w:val="0"/>
        <w:adjustRightInd w:val="0"/>
        <w:spacing w:after="0" w:line="240" w:lineRule="auto"/>
        <w:ind w:left="4678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C29394A" w14:textId="77777777" w:rsidR="0080568D" w:rsidRPr="006D75AC" w:rsidRDefault="0080568D" w:rsidP="0080568D">
      <w:pPr>
        <w:tabs>
          <w:tab w:val="left" w:pos="7305"/>
        </w:tabs>
        <w:suppressAutoHyphens/>
        <w:autoSpaceDE w:val="0"/>
        <w:autoSpaceDN w:val="0"/>
        <w:adjustRightInd w:val="0"/>
        <w:spacing w:after="0" w:line="240" w:lineRule="auto"/>
        <w:ind w:left="4678"/>
        <w:rPr>
          <w:rFonts w:ascii="Times New Roman" w:eastAsia="Times New Roman" w:hAnsi="Times New Roman" w:cs="Times New Roman"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Pr="006D75AC">
        <w:rPr>
          <w:rFonts w:ascii="Times New Roman" w:eastAsia="Times New Roman" w:hAnsi="Times New Roman" w:cs="Times New Roman"/>
          <w:bCs/>
          <w:sz w:val="27"/>
          <w:szCs w:val="27"/>
        </w:rPr>
        <w:t xml:space="preserve">Приложение </w:t>
      </w:r>
      <w:r>
        <w:rPr>
          <w:rFonts w:ascii="Times New Roman" w:eastAsia="Times New Roman" w:hAnsi="Times New Roman" w:cs="Times New Roman"/>
          <w:bCs/>
          <w:sz w:val="27"/>
          <w:szCs w:val="27"/>
        </w:rPr>
        <w:t>9</w:t>
      </w:r>
    </w:p>
    <w:p w14:paraId="6487A27F" w14:textId="77777777" w:rsidR="0080568D" w:rsidRPr="006D75AC" w:rsidRDefault="0080568D" w:rsidP="0080568D">
      <w:pPr>
        <w:tabs>
          <w:tab w:val="left" w:pos="7305"/>
        </w:tabs>
        <w:suppressAutoHyphens/>
        <w:autoSpaceDE w:val="0"/>
        <w:autoSpaceDN w:val="0"/>
        <w:adjustRightInd w:val="0"/>
        <w:spacing w:after="0" w:line="240" w:lineRule="auto"/>
        <w:ind w:left="4678"/>
        <w:rPr>
          <w:rFonts w:ascii="Times New Roman" w:eastAsia="Times New Roman" w:hAnsi="Times New Roman" w:cs="Times New Roman"/>
          <w:sz w:val="27"/>
          <w:szCs w:val="27"/>
        </w:rPr>
      </w:pPr>
      <w:r w:rsidRPr="006D75AC">
        <w:rPr>
          <w:rFonts w:ascii="Times New Roman" w:eastAsia="Times New Roman" w:hAnsi="Times New Roman" w:cs="Times New Roman"/>
          <w:sz w:val="27"/>
          <w:szCs w:val="27"/>
        </w:rPr>
        <w:t xml:space="preserve">к муниципальной программе муниципального образования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</w:t>
      </w:r>
      <w:r w:rsidRPr="006D75AC">
        <w:rPr>
          <w:rFonts w:ascii="Times New Roman" w:eastAsia="Times New Roman" w:hAnsi="Times New Roman" w:cs="Times New Roman"/>
          <w:sz w:val="27"/>
          <w:szCs w:val="27"/>
        </w:rPr>
        <w:t>город-курорт Геленджик «Комплексное и устойчивое развитие</w:t>
      </w:r>
    </w:p>
    <w:p w14:paraId="4271E171" w14:textId="77777777" w:rsidR="0080568D" w:rsidRPr="006D75AC" w:rsidRDefault="0080568D" w:rsidP="0080568D">
      <w:pPr>
        <w:suppressAutoHyphens/>
        <w:spacing w:after="0" w:line="240" w:lineRule="auto"/>
        <w:ind w:left="4678"/>
        <w:rPr>
          <w:rFonts w:ascii="Times New Roman" w:eastAsia="Times New Roman" w:hAnsi="Times New Roman" w:cs="Times New Roman"/>
          <w:sz w:val="27"/>
          <w:szCs w:val="27"/>
        </w:rPr>
      </w:pPr>
      <w:r w:rsidRPr="006D75AC">
        <w:rPr>
          <w:rFonts w:ascii="Times New Roman" w:eastAsia="Times New Roman" w:hAnsi="Times New Roman" w:cs="Times New Roman"/>
          <w:sz w:val="27"/>
          <w:szCs w:val="27"/>
        </w:rPr>
        <w:t>муниципального образования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</w:t>
      </w:r>
      <w:r w:rsidRPr="006D75AC">
        <w:rPr>
          <w:rFonts w:ascii="Times New Roman" w:eastAsia="Times New Roman" w:hAnsi="Times New Roman" w:cs="Times New Roman"/>
          <w:sz w:val="27"/>
          <w:szCs w:val="27"/>
        </w:rPr>
        <w:t xml:space="preserve"> город-курорт Геленджик в сфере строительства и архитектуры» </w:t>
      </w:r>
    </w:p>
    <w:p w14:paraId="25E276D5" w14:textId="77777777" w:rsidR="0080568D" w:rsidRPr="006D75AC" w:rsidRDefault="0080568D" w:rsidP="0080568D">
      <w:pPr>
        <w:spacing w:after="0" w:line="240" w:lineRule="auto"/>
        <w:ind w:left="4678"/>
        <w:rPr>
          <w:rFonts w:ascii="Times New Roman" w:eastAsia="Times New Roman" w:hAnsi="Times New Roman" w:cs="Times New Roman"/>
          <w:sz w:val="27"/>
          <w:szCs w:val="27"/>
        </w:rPr>
      </w:pPr>
      <w:r w:rsidRPr="006D75AC">
        <w:rPr>
          <w:rFonts w:ascii="Times New Roman" w:eastAsia="Times New Roman" w:hAnsi="Times New Roman" w:cs="Times New Roman"/>
          <w:sz w:val="27"/>
          <w:szCs w:val="27"/>
        </w:rPr>
        <w:t xml:space="preserve">на 2020-2025 годы </w:t>
      </w:r>
    </w:p>
    <w:p w14:paraId="7BF5877E" w14:textId="77777777" w:rsidR="0080568D" w:rsidRPr="006D75AC" w:rsidRDefault="0080568D" w:rsidP="0080568D">
      <w:pPr>
        <w:spacing w:after="0" w:line="240" w:lineRule="auto"/>
        <w:ind w:left="4678"/>
        <w:rPr>
          <w:rFonts w:ascii="Times New Roman" w:hAnsi="Times New Roman" w:cs="Times New Roman"/>
          <w:bCs/>
          <w:sz w:val="27"/>
          <w:szCs w:val="27"/>
        </w:rPr>
      </w:pPr>
      <w:proofErr w:type="gramStart"/>
      <w:r w:rsidRPr="006D75AC">
        <w:rPr>
          <w:rFonts w:ascii="Times New Roman" w:eastAsia="Times New Roman" w:hAnsi="Times New Roman" w:cs="Times New Roman"/>
          <w:sz w:val="27"/>
          <w:szCs w:val="27"/>
        </w:rPr>
        <w:t>(</w:t>
      </w:r>
      <w:r w:rsidRPr="006D75AC">
        <w:rPr>
          <w:rFonts w:ascii="Times New Roman" w:hAnsi="Times New Roman" w:cs="Times New Roman"/>
          <w:bCs/>
          <w:sz w:val="27"/>
          <w:szCs w:val="27"/>
        </w:rPr>
        <w:t xml:space="preserve">в редакции постановления </w:t>
      </w:r>
      <w:proofErr w:type="gramEnd"/>
    </w:p>
    <w:p w14:paraId="155BDCDE" w14:textId="77777777" w:rsidR="0080568D" w:rsidRPr="006D75AC" w:rsidRDefault="0080568D" w:rsidP="0080568D">
      <w:pPr>
        <w:spacing w:after="0" w:line="240" w:lineRule="auto"/>
        <w:ind w:left="4678"/>
        <w:rPr>
          <w:rFonts w:ascii="Times New Roman" w:hAnsi="Times New Roman" w:cs="Times New Roman"/>
          <w:bCs/>
          <w:sz w:val="27"/>
          <w:szCs w:val="27"/>
        </w:rPr>
      </w:pPr>
      <w:r w:rsidRPr="006D75AC">
        <w:rPr>
          <w:rFonts w:ascii="Times New Roman" w:hAnsi="Times New Roman" w:cs="Times New Roman"/>
          <w:bCs/>
          <w:sz w:val="27"/>
          <w:szCs w:val="27"/>
        </w:rPr>
        <w:t xml:space="preserve">администрации </w:t>
      </w:r>
      <w:proofErr w:type="gramStart"/>
      <w:r w:rsidRPr="006D75AC">
        <w:rPr>
          <w:rFonts w:ascii="Times New Roman" w:hAnsi="Times New Roman" w:cs="Times New Roman"/>
          <w:bCs/>
          <w:sz w:val="27"/>
          <w:szCs w:val="27"/>
        </w:rPr>
        <w:t>муниципального</w:t>
      </w:r>
      <w:proofErr w:type="gramEnd"/>
      <w:r w:rsidRPr="006D75AC">
        <w:rPr>
          <w:rFonts w:ascii="Times New Roman" w:hAnsi="Times New Roman" w:cs="Times New Roman"/>
          <w:bCs/>
          <w:sz w:val="27"/>
          <w:szCs w:val="27"/>
        </w:rPr>
        <w:t xml:space="preserve"> </w:t>
      </w:r>
    </w:p>
    <w:p w14:paraId="0035004D" w14:textId="77777777" w:rsidR="0080568D" w:rsidRPr="006D75AC" w:rsidRDefault="0080568D" w:rsidP="0080568D">
      <w:pPr>
        <w:tabs>
          <w:tab w:val="center" w:pos="7158"/>
        </w:tabs>
        <w:spacing w:after="0" w:line="240" w:lineRule="auto"/>
        <w:ind w:left="4678"/>
        <w:rPr>
          <w:rFonts w:ascii="Times New Roman" w:hAnsi="Times New Roman" w:cs="Times New Roman"/>
          <w:bCs/>
          <w:sz w:val="27"/>
          <w:szCs w:val="27"/>
        </w:rPr>
      </w:pPr>
      <w:r w:rsidRPr="006D75AC">
        <w:rPr>
          <w:rFonts w:ascii="Times New Roman" w:hAnsi="Times New Roman" w:cs="Times New Roman"/>
          <w:bCs/>
          <w:sz w:val="27"/>
          <w:szCs w:val="27"/>
        </w:rPr>
        <w:t xml:space="preserve">образования </w:t>
      </w:r>
      <w:r w:rsidRPr="006D75AC">
        <w:rPr>
          <w:rFonts w:ascii="Times New Roman" w:hAnsi="Times New Roman" w:cs="Times New Roman"/>
          <w:bCs/>
          <w:sz w:val="27"/>
          <w:szCs w:val="27"/>
        </w:rPr>
        <w:tab/>
        <w:t>город-курорт Геленджик</w:t>
      </w:r>
    </w:p>
    <w:p w14:paraId="0C5940AC" w14:textId="1A7DF482" w:rsidR="0080568D" w:rsidRPr="006D75AC" w:rsidRDefault="0080568D" w:rsidP="00990365">
      <w:pPr>
        <w:spacing w:after="0" w:line="240" w:lineRule="auto"/>
        <w:ind w:left="5387"/>
        <w:rPr>
          <w:rFonts w:ascii="Times New Roman" w:eastAsia="Times New Roman" w:hAnsi="Times New Roman" w:cs="Times New Roman"/>
          <w:sz w:val="27"/>
          <w:szCs w:val="27"/>
        </w:rPr>
      </w:pPr>
      <w:r w:rsidRPr="006D75AC">
        <w:rPr>
          <w:rFonts w:ascii="Times New Roman" w:hAnsi="Times New Roman" w:cs="Times New Roman"/>
          <w:bCs/>
          <w:sz w:val="27"/>
          <w:szCs w:val="27"/>
        </w:rPr>
        <w:t xml:space="preserve">   </w:t>
      </w:r>
      <w:r w:rsidR="00990365" w:rsidRPr="0089770F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990365">
        <w:rPr>
          <w:rFonts w:ascii="Times New Roman" w:eastAsia="Times New Roman" w:hAnsi="Times New Roman" w:cs="Times New Roman"/>
          <w:sz w:val="28"/>
          <w:szCs w:val="28"/>
        </w:rPr>
        <w:t>13.10.2022 года</w:t>
      </w:r>
      <w:r w:rsidR="00990365" w:rsidRPr="0089770F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990365">
        <w:rPr>
          <w:rFonts w:ascii="Times New Roman" w:eastAsia="Times New Roman" w:hAnsi="Times New Roman" w:cs="Times New Roman"/>
          <w:sz w:val="28"/>
          <w:szCs w:val="28"/>
        </w:rPr>
        <w:t>2243</w:t>
      </w:r>
      <w:r w:rsidRPr="006D75AC">
        <w:rPr>
          <w:rFonts w:ascii="Times New Roman" w:hAnsi="Times New Roman" w:cs="Times New Roman"/>
          <w:bCs/>
          <w:sz w:val="27"/>
          <w:szCs w:val="27"/>
        </w:rPr>
        <w:t>)</w:t>
      </w:r>
    </w:p>
    <w:p w14:paraId="5712D0E3" w14:textId="77777777" w:rsidR="0080568D" w:rsidRPr="00341DA2" w:rsidRDefault="0080568D" w:rsidP="0080568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7E48AD9" w14:textId="77777777" w:rsidR="0080568D" w:rsidRPr="006D75AC" w:rsidRDefault="0080568D" w:rsidP="008056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7"/>
          <w:szCs w:val="27"/>
        </w:rPr>
      </w:pPr>
      <w:r w:rsidRPr="006D75AC">
        <w:rPr>
          <w:rFonts w:ascii="Times New Roman" w:hAnsi="Times New Roman" w:cs="Times New Roman"/>
          <w:bCs/>
          <w:sz w:val="27"/>
          <w:szCs w:val="27"/>
        </w:rPr>
        <w:t>ИНФОРМАЦИЯ</w:t>
      </w:r>
    </w:p>
    <w:p w14:paraId="65AF4AB9" w14:textId="77777777" w:rsidR="0080568D" w:rsidRPr="006D75AC" w:rsidRDefault="0080568D" w:rsidP="008056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7"/>
          <w:szCs w:val="27"/>
        </w:rPr>
      </w:pPr>
      <w:r w:rsidRPr="006D75AC">
        <w:rPr>
          <w:rFonts w:ascii="Times New Roman" w:hAnsi="Times New Roman" w:cs="Times New Roman"/>
          <w:bCs/>
          <w:sz w:val="27"/>
          <w:szCs w:val="27"/>
        </w:rPr>
        <w:t>об объекте капитального строительства:</w:t>
      </w:r>
    </w:p>
    <w:p w14:paraId="10D27546" w14:textId="77777777" w:rsidR="0080568D" w:rsidRPr="006D75AC" w:rsidRDefault="0080568D" w:rsidP="0080568D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6D75AC">
        <w:rPr>
          <w:rFonts w:ascii="Times New Roman" w:hAnsi="Times New Roman" w:cs="Times New Roman"/>
          <w:sz w:val="27"/>
          <w:szCs w:val="27"/>
        </w:rPr>
        <w:t>«</w:t>
      </w:r>
      <w:r>
        <w:rPr>
          <w:rFonts w:ascii="Times New Roman" w:hAnsi="Times New Roman" w:cs="Times New Roman"/>
          <w:sz w:val="27"/>
          <w:szCs w:val="27"/>
        </w:rPr>
        <w:t xml:space="preserve">Проектирование и строительство блока на 400 мест на территории муниципального бюджетного образовательного учреждения средней общеобразовательной школы №7 имени П.Д. </w:t>
      </w:r>
      <w:proofErr w:type="spellStart"/>
      <w:r>
        <w:rPr>
          <w:rFonts w:ascii="Times New Roman" w:hAnsi="Times New Roman" w:cs="Times New Roman"/>
          <w:sz w:val="27"/>
          <w:szCs w:val="27"/>
        </w:rPr>
        <w:t>Стеняевой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муниципального образования город-курорт Геленджик, расположенного по адресу: г. Геленджик,             </w:t>
      </w:r>
      <w:proofErr w:type="gramStart"/>
      <w:r>
        <w:rPr>
          <w:rFonts w:ascii="Times New Roman" w:hAnsi="Times New Roman" w:cs="Times New Roman"/>
          <w:sz w:val="27"/>
          <w:szCs w:val="27"/>
        </w:rPr>
        <w:t>с</w:t>
      </w:r>
      <w:proofErr w:type="gramEnd"/>
      <w:r>
        <w:rPr>
          <w:rFonts w:ascii="Times New Roman" w:hAnsi="Times New Roman" w:cs="Times New Roman"/>
          <w:sz w:val="27"/>
          <w:szCs w:val="27"/>
        </w:rPr>
        <w:t>. Кабардинка, ул. Революционная, 10».</w:t>
      </w:r>
    </w:p>
    <w:p w14:paraId="74E9BEA4" w14:textId="77777777" w:rsidR="0080568D" w:rsidRPr="005D25D4" w:rsidRDefault="0080568D" w:rsidP="0080568D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4962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1"/>
        <w:gridCol w:w="4886"/>
        <w:gridCol w:w="4266"/>
      </w:tblGrid>
      <w:tr w:rsidR="0080568D" w:rsidRPr="006D75AC" w14:paraId="2883D572" w14:textId="77777777" w:rsidTr="00A464D4">
        <w:trPr>
          <w:tblCellSpacing w:w="5" w:type="nil"/>
        </w:trPr>
        <w:tc>
          <w:tcPr>
            <w:tcW w:w="5000" w:type="pct"/>
            <w:gridSpan w:val="3"/>
          </w:tcPr>
          <w:p w14:paraId="46438CF8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5AC">
              <w:rPr>
                <w:rFonts w:ascii="Times New Roman" w:hAnsi="Times New Roman" w:cs="Times New Roman"/>
                <w:sz w:val="20"/>
                <w:szCs w:val="20"/>
              </w:rPr>
              <w:t>Основные технико-экономические показатели по объекту</w:t>
            </w:r>
          </w:p>
        </w:tc>
      </w:tr>
      <w:tr w:rsidR="0080568D" w:rsidRPr="006D75AC" w14:paraId="0081822A" w14:textId="77777777" w:rsidTr="00A464D4">
        <w:trPr>
          <w:trHeight w:val="1328"/>
          <w:tblCellSpacing w:w="5" w:type="nil"/>
        </w:trPr>
        <w:tc>
          <w:tcPr>
            <w:tcW w:w="149" w:type="pct"/>
          </w:tcPr>
          <w:p w14:paraId="64A0379A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5A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90" w:type="pct"/>
          </w:tcPr>
          <w:p w14:paraId="7181E9D5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75AC">
              <w:rPr>
                <w:rFonts w:ascii="Times New Roman" w:hAnsi="Times New Roman" w:cs="Times New Roman"/>
                <w:sz w:val="20"/>
                <w:szCs w:val="20"/>
              </w:rPr>
              <w:t>Направление инвестирования (цель осуществления бюджетных инвестиций): строительство, реконструкция, в том числе с элементами реставрации, техническое перевооружение</w:t>
            </w:r>
          </w:p>
        </w:tc>
        <w:tc>
          <w:tcPr>
            <w:tcW w:w="2262" w:type="pct"/>
          </w:tcPr>
          <w:p w14:paraId="1FF476E2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5AC">
              <w:rPr>
                <w:rFonts w:ascii="Times New Roman" w:hAnsi="Times New Roman" w:cs="Times New Roman"/>
                <w:sz w:val="20"/>
                <w:szCs w:val="20"/>
              </w:rPr>
              <w:t xml:space="preserve">проектирование и строительство  </w:t>
            </w:r>
          </w:p>
        </w:tc>
      </w:tr>
      <w:tr w:rsidR="0080568D" w:rsidRPr="006D75AC" w14:paraId="27EEA438" w14:textId="77777777" w:rsidTr="00A464D4">
        <w:trPr>
          <w:tblCellSpacing w:w="5" w:type="nil"/>
        </w:trPr>
        <w:tc>
          <w:tcPr>
            <w:tcW w:w="149" w:type="pct"/>
          </w:tcPr>
          <w:p w14:paraId="036B325E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5A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90" w:type="pct"/>
          </w:tcPr>
          <w:p w14:paraId="427800F6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5AC">
              <w:rPr>
                <w:rFonts w:ascii="Times New Roman" w:hAnsi="Times New Roman" w:cs="Times New Roman"/>
                <w:sz w:val="20"/>
                <w:szCs w:val="20"/>
              </w:rPr>
              <w:t>Наименование главного распорядителя бюджетных средств и муниципального заказчика</w:t>
            </w:r>
          </w:p>
        </w:tc>
        <w:tc>
          <w:tcPr>
            <w:tcW w:w="2262" w:type="pct"/>
          </w:tcPr>
          <w:p w14:paraId="10C9C747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5AC">
              <w:rPr>
                <w:rFonts w:ascii="Times New Roman" w:hAnsi="Times New Roman" w:cs="Times New Roman"/>
                <w:sz w:val="20"/>
                <w:szCs w:val="20"/>
              </w:rPr>
              <w:t>управление строительства администрации муниципального образования город-курорт Геленджик</w:t>
            </w:r>
          </w:p>
        </w:tc>
      </w:tr>
      <w:tr w:rsidR="0080568D" w:rsidRPr="006D75AC" w14:paraId="4CE66BC6" w14:textId="77777777" w:rsidTr="00A464D4">
        <w:trPr>
          <w:trHeight w:val="687"/>
          <w:tblCellSpacing w:w="5" w:type="nil"/>
        </w:trPr>
        <w:tc>
          <w:tcPr>
            <w:tcW w:w="149" w:type="pct"/>
          </w:tcPr>
          <w:p w14:paraId="091EBF61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5A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90" w:type="pct"/>
          </w:tcPr>
          <w:p w14:paraId="7BA0A734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5AC">
              <w:rPr>
                <w:rFonts w:ascii="Times New Roman" w:hAnsi="Times New Roman" w:cs="Times New Roman"/>
                <w:sz w:val="20"/>
                <w:szCs w:val="20"/>
              </w:rPr>
              <w:t>Наименование застройщика</w:t>
            </w:r>
          </w:p>
        </w:tc>
        <w:tc>
          <w:tcPr>
            <w:tcW w:w="2262" w:type="pct"/>
          </w:tcPr>
          <w:p w14:paraId="5D3B7438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5AC">
              <w:rPr>
                <w:rFonts w:ascii="Times New Roman" w:hAnsi="Times New Roman" w:cs="Times New Roman"/>
                <w:sz w:val="20"/>
                <w:szCs w:val="20"/>
              </w:rPr>
              <w:t>управление строительства администрации муниципального образования город-курорт Геленджик</w:t>
            </w:r>
          </w:p>
        </w:tc>
      </w:tr>
      <w:tr w:rsidR="0080568D" w:rsidRPr="006D75AC" w14:paraId="2FB70F4D" w14:textId="77777777" w:rsidTr="00A464D4">
        <w:trPr>
          <w:trHeight w:val="852"/>
          <w:tblCellSpacing w:w="5" w:type="nil"/>
        </w:trPr>
        <w:tc>
          <w:tcPr>
            <w:tcW w:w="149" w:type="pct"/>
          </w:tcPr>
          <w:p w14:paraId="3EC16631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5A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90" w:type="pct"/>
          </w:tcPr>
          <w:p w14:paraId="1C7A48C9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5AC">
              <w:rPr>
                <w:rFonts w:ascii="Times New Roman" w:hAnsi="Times New Roman" w:cs="Times New Roman"/>
                <w:sz w:val="20"/>
                <w:szCs w:val="20"/>
              </w:rPr>
              <w:t>Мощность (прирост мощности) объекта капитального строительства, подлежащая вводу</w:t>
            </w:r>
          </w:p>
        </w:tc>
        <w:tc>
          <w:tcPr>
            <w:tcW w:w="2262" w:type="pct"/>
          </w:tcPr>
          <w:p w14:paraId="1A46F87A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 мест</w:t>
            </w:r>
          </w:p>
        </w:tc>
      </w:tr>
      <w:tr w:rsidR="0080568D" w:rsidRPr="006D75AC" w14:paraId="2F90121B" w14:textId="77777777" w:rsidTr="00A464D4">
        <w:trPr>
          <w:trHeight w:val="554"/>
          <w:tblCellSpacing w:w="5" w:type="nil"/>
        </w:trPr>
        <w:tc>
          <w:tcPr>
            <w:tcW w:w="149" w:type="pct"/>
          </w:tcPr>
          <w:p w14:paraId="1CD2D28B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5A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90" w:type="pct"/>
          </w:tcPr>
          <w:p w14:paraId="5EE3E29B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D75AC">
              <w:rPr>
                <w:rFonts w:ascii="Times New Roman" w:hAnsi="Times New Roman" w:cs="Times New Roman"/>
                <w:sz w:val="20"/>
                <w:szCs w:val="20"/>
              </w:rPr>
              <w:t>Срок ввода в эксплуатацию объекта капитального строительства</w:t>
            </w:r>
          </w:p>
        </w:tc>
        <w:tc>
          <w:tcPr>
            <w:tcW w:w="2262" w:type="pct"/>
          </w:tcPr>
          <w:p w14:paraId="6779326B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D75AC">
              <w:rPr>
                <w:rFonts w:ascii="Times New Roman" w:hAnsi="Times New Roman" w:cs="Times New Roman"/>
                <w:sz w:val="20"/>
                <w:szCs w:val="20"/>
              </w:rPr>
              <w:t>2025 год</w:t>
            </w:r>
          </w:p>
        </w:tc>
      </w:tr>
    </w:tbl>
    <w:p w14:paraId="45136A7A" w14:textId="77777777" w:rsidR="0080568D" w:rsidRDefault="0080568D" w:rsidP="0080568D">
      <w:pPr>
        <w:spacing w:line="20" w:lineRule="atLeast"/>
        <w:contextualSpacing/>
        <w:rPr>
          <w:sz w:val="20"/>
          <w:szCs w:val="20"/>
        </w:rPr>
      </w:pPr>
    </w:p>
    <w:p w14:paraId="14E8ADE7" w14:textId="77777777" w:rsidR="0080568D" w:rsidRPr="006D75AC" w:rsidRDefault="0080568D" w:rsidP="0080568D">
      <w:pPr>
        <w:spacing w:line="20" w:lineRule="atLeast"/>
        <w:contextualSpacing/>
        <w:rPr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4962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57"/>
        <w:gridCol w:w="1066"/>
        <w:gridCol w:w="1106"/>
        <w:gridCol w:w="962"/>
        <w:gridCol w:w="826"/>
        <w:gridCol w:w="1104"/>
        <w:gridCol w:w="1239"/>
        <w:gridCol w:w="1373"/>
      </w:tblGrid>
      <w:tr w:rsidR="0080568D" w:rsidRPr="006D75AC" w14:paraId="49087BDA" w14:textId="77777777" w:rsidTr="00A464D4">
        <w:trPr>
          <w:tblHeader/>
          <w:tblCellSpacing w:w="5" w:type="nil"/>
        </w:trPr>
        <w:tc>
          <w:tcPr>
            <w:tcW w:w="5000" w:type="pct"/>
            <w:gridSpan w:val="8"/>
            <w:tcBorders>
              <w:bottom w:val="single" w:sz="4" w:space="0" w:color="auto"/>
            </w:tcBorders>
          </w:tcPr>
          <w:p w14:paraId="3D6439C1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5AC">
              <w:rPr>
                <w:rFonts w:ascii="Times New Roman" w:hAnsi="Times New Roman" w:cs="Times New Roman"/>
                <w:sz w:val="20"/>
                <w:szCs w:val="20"/>
              </w:rPr>
              <w:t>Объем финансового обеспечения</w:t>
            </w:r>
          </w:p>
        </w:tc>
      </w:tr>
      <w:tr w:rsidR="0080568D" w:rsidRPr="006D75AC" w14:paraId="620CD385" w14:textId="77777777" w:rsidTr="00A464D4">
        <w:trPr>
          <w:tblCellSpacing w:w="5" w:type="nil"/>
        </w:trPr>
        <w:tc>
          <w:tcPr>
            <w:tcW w:w="931" w:type="pct"/>
            <w:vMerge w:val="restart"/>
            <w:vAlign w:val="center"/>
          </w:tcPr>
          <w:p w14:paraId="658432C2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5AC">
              <w:rPr>
                <w:rFonts w:ascii="Times New Roman" w:hAnsi="Times New Roman" w:cs="Times New Roman"/>
                <w:sz w:val="20"/>
                <w:szCs w:val="20"/>
              </w:rPr>
              <w:t>Показатель</w:t>
            </w:r>
          </w:p>
        </w:tc>
        <w:tc>
          <w:tcPr>
            <w:tcW w:w="565" w:type="pct"/>
            <w:vMerge w:val="restart"/>
            <w:vAlign w:val="center"/>
          </w:tcPr>
          <w:p w14:paraId="1B9C3124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5AC">
              <w:rPr>
                <w:rFonts w:ascii="Times New Roman" w:hAnsi="Times New Roman" w:cs="Times New Roman"/>
                <w:sz w:val="20"/>
                <w:szCs w:val="20"/>
              </w:rPr>
              <w:t xml:space="preserve">Источник </w:t>
            </w:r>
          </w:p>
          <w:p w14:paraId="521604CC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75AC">
              <w:rPr>
                <w:rFonts w:ascii="Times New Roman" w:hAnsi="Times New Roman" w:cs="Times New Roman"/>
                <w:sz w:val="20"/>
                <w:szCs w:val="20"/>
              </w:rPr>
              <w:t>финансиро</w:t>
            </w:r>
            <w:proofErr w:type="spellEnd"/>
            <w:r w:rsidRPr="006D75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31C2F455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75AC">
              <w:rPr>
                <w:rFonts w:ascii="Times New Roman" w:hAnsi="Times New Roman" w:cs="Times New Roman"/>
                <w:sz w:val="20"/>
                <w:szCs w:val="20"/>
              </w:rPr>
              <w:t>вания</w:t>
            </w:r>
            <w:proofErr w:type="spellEnd"/>
          </w:p>
          <w:p w14:paraId="1F241BC6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D75AC">
              <w:rPr>
                <w:rFonts w:ascii="Times New Roman" w:hAnsi="Times New Roman" w:cs="Times New Roman"/>
                <w:sz w:val="20"/>
                <w:szCs w:val="20"/>
              </w:rPr>
              <w:t xml:space="preserve">(тыс. </w:t>
            </w:r>
            <w:proofErr w:type="gramEnd"/>
          </w:p>
          <w:p w14:paraId="474A4BED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pct"/>
            <w:vMerge w:val="restart"/>
          </w:tcPr>
          <w:p w14:paraId="084FAA81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5AC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2918" w:type="pct"/>
            <w:gridSpan w:val="5"/>
          </w:tcPr>
          <w:p w14:paraId="734CBD73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5AC">
              <w:rPr>
                <w:rFonts w:ascii="Times New Roman" w:hAnsi="Times New Roman" w:cs="Times New Roman"/>
                <w:sz w:val="20"/>
                <w:szCs w:val="20"/>
              </w:rPr>
              <w:t>Период реализации</w:t>
            </w:r>
          </w:p>
        </w:tc>
      </w:tr>
      <w:tr w:rsidR="0080568D" w:rsidRPr="006D75AC" w14:paraId="09A368E1" w14:textId="77777777" w:rsidTr="00A464D4">
        <w:trPr>
          <w:tblCellSpacing w:w="5" w:type="nil"/>
        </w:trPr>
        <w:tc>
          <w:tcPr>
            <w:tcW w:w="931" w:type="pct"/>
            <w:vMerge/>
            <w:tcBorders>
              <w:bottom w:val="nil"/>
            </w:tcBorders>
            <w:vAlign w:val="center"/>
          </w:tcPr>
          <w:p w14:paraId="211B8124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vMerge/>
            <w:tcBorders>
              <w:bottom w:val="nil"/>
            </w:tcBorders>
            <w:vAlign w:val="center"/>
          </w:tcPr>
          <w:p w14:paraId="3736042A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pct"/>
            <w:vMerge/>
            <w:tcBorders>
              <w:bottom w:val="nil"/>
            </w:tcBorders>
            <w:vAlign w:val="center"/>
          </w:tcPr>
          <w:p w14:paraId="2E4AA10A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" w:type="pct"/>
            <w:tcBorders>
              <w:bottom w:val="nil"/>
            </w:tcBorders>
            <w:vAlign w:val="center"/>
          </w:tcPr>
          <w:p w14:paraId="0010D80D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D75AC">
              <w:rPr>
                <w:rFonts w:ascii="Times New Roman" w:hAnsi="Times New Roman" w:cs="Times New Roman"/>
                <w:sz w:val="20"/>
                <w:szCs w:val="20"/>
              </w:rPr>
              <w:t>пред-шествующий</w:t>
            </w:r>
            <w:proofErr w:type="gramEnd"/>
            <w:r w:rsidRPr="006D75AC">
              <w:rPr>
                <w:rFonts w:ascii="Times New Roman" w:hAnsi="Times New Roman" w:cs="Times New Roman"/>
                <w:sz w:val="20"/>
                <w:szCs w:val="20"/>
              </w:rPr>
              <w:t xml:space="preserve"> период</w:t>
            </w:r>
          </w:p>
        </w:tc>
        <w:tc>
          <w:tcPr>
            <w:tcW w:w="438" w:type="pct"/>
            <w:tcBorders>
              <w:bottom w:val="nil"/>
            </w:tcBorders>
            <w:vAlign w:val="center"/>
          </w:tcPr>
          <w:p w14:paraId="213D0EEA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5AC">
              <w:rPr>
                <w:rFonts w:ascii="Times New Roman" w:hAnsi="Times New Roman" w:cs="Times New Roman"/>
                <w:sz w:val="20"/>
                <w:szCs w:val="20"/>
              </w:rPr>
              <w:t>2022 год</w:t>
            </w:r>
          </w:p>
        </w:tc>
        <w:tc>
          <w:tcPr>
            <w:tcW w:w="585" w:type="pct"/>
            <w:tcBorders>
              <w:bottom w:val="nil"/>
            </w:tcBorders>
            <w:vAlign w:val="center"/>
          </w:tcPr>
          <w:p w14:paraId="3E71F695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ind w:left="-8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5AC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  <w:p w14:paraId="350D95DC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ind w:left="-8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5AC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657" w:type="pct"/>
            <w:tcBorders>
              <w:bottom w:val="nil"/>
            </w:tcBorders>
            <w:vAlign w:val="center"/>
          </w:tcPr>
          <w:p w14:paraId="653AE9B1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5AC">
              <w:rPr>
                <w:rFonts w:ascii="Times New Roman" w:hAnsi="Times New Roman" w:cs="Times New Roman"/>
                <w:sz w:val="20"/>
                <w:szCs w:val="20"/>
              </w:rPr>
              <w:t xml:space="preserve">2024 </w:t>
            </w:r>
          </w:p>
          <w:p w14:paraId="2024242A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5AC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728" w:type="pct"/>
            <w:tcBorders>
              <w:bottom w:val="nil"/>
            </w:tcBorders>
            <w:vAlign w:val="center"/>
          </w:tcPr>
          <w:p w14:paraId="258C1236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5AC">
              <w:rPr>
                <w:rFonts w:ascii="Times New Roman" w:hAnsi="Times New Roman" w:cs="Times New Roman"/>
                <w:sz w:val="20"/>
                <w:szCs w:val="20"/>
              </w:rPr>
              <w:t>2025 год</w:t>
            </w:r>
          </w:p>
        </w:tc>
      </w:tr>
    </w:tbl>
    <w:p w14:paraId="5CFB293F" w14:textId="77777777" w:rsidR="0080568D" w:rsidRPr="006D75AC" w:rsidRDefault="0080568D" w:rsidP="0080568D">
      <w:pPr>
        <w:spacing w:line="14" w:lineRule="auto"/>
        <w:contextualSpacing/>
        <w:rPr>
          <w:sz w:val="20"/>
          <w:szCs w:val="20"/>
        </w:rPr>
      </w:pPr>
      <w:r w:rsidRPr="006D75AC">
        <w:rPr>
          <w:sz w:val="20"/>
          <w:szCs w:val="20"/>
        </w:rPr>
        <w:br w:type="textWrapping" w:clear="all"/>
      </w:r>
    </w:p>
    <w:tbl>
      <w:tblPr>
        <w:tblW w:w="4964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16"/>
        <w:gridCol w:w="1097"/>
        <w:gridCol w:w="1115"/>
        <w:gridCol w:w="923"/>
        <w:gridCol w:w="866"/>
        <w:gridCol w:w="1100"/>
        <w:gridCol w:w="1242"/>
        <w:gridCol w:w="1378"/>
      </w:tblGrid>
      <w:tr w:rsidR="0080568D" w:rsidRPr="006D75AC" w14:paraId="02DC720B" w14:textId="77777777" w:rsidTr="00A464D4">
        <w:trPr>
          <w:trHeight w:val="279"/>
          <w:tblHeader/>
          <w:tblCellSpacing w:w="5" w:type="nil"/>
        </w:trPr>
        <w:tc>
          <w:tcPr>
            <w:tcW w:w="909" w:type="pct"/>
          </w:tcPr>
          <w:p w14:paraId="2A6A47DB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5A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1" w:type="pct"/>
          </w:tcPr>
          <w:p w14:paraId="4A535A99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D75AC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591" w:type="pct"/>
          </w:tcPr>
          <w:p w14:paraId="7AC788B4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D75AC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489" w:type="pct"/>
          </w:tcPr>
          <w:p w14:paraId="53D45B86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D75AC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459" w:type="pct"/>
          </w:tcPr>
          <w:p w14:paraId="14C80085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583" w:type="pct"/>
          </w:tcPr>
          <w:p w14:paraId="57C8A3D0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658" w:type="pct"/>
          </w:tcPr>
          <w:p w14:paraId="474156ED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730" w:type="pct"/>
          </w:tcPr>
          <w:p w14:paraId="30B09F4F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</w:tr>
      <w:tr w:rsidR="0080568D" w:rsidRPr="006D75AC" w14:paraId="1D8124F9" w14:textId="77777777" w:rsidTr="00A464D4">
        <w:trPr>
          <w:trHeight w:val="457"/>
          <w:tblCellSpacing w:w="5" w:type="nil"/>
        </w:trPr>
        <w:tc>
          <w:tcPr>
            <w:tcW w:w="909" w:type="pct"/>
            <w:vMerge w:val="restart"/>
          </w:tcPr>
          <w:p w14:paraId="5E0FC964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5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Предполагаемая (предельная) стоимость объекта капитального строительства</w:t>
            </w:r>
          </w:p>
        </w:tc>
        <w:tc>
          <w:tcPr>
            <w:tcW w:w="581" w:type="pct"/>
          </w:tcPr>
          <w:p w14:paraId="1EADE06B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5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591" w:type="pct"/>
          </w:tcPr>
          <w:p w14:paraId="0F87203F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350 040,0</w:t>
            </w:r>
          </w:p>
        </w:tc>
        <w:tc>
          <w:tcPr>
            <w:tcW w:w="489" w:type="pct"/>
          </w:tcPr>
          <w:p w14:paraId="4DECCD47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59" w:type="pct"/>
          </w:tcPr>
          <w:p w14:paraId="108C0612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10 040,0</w:t>
            </w:r>
          </w:p>
        </w:tc>
        <w:tc>
          <w:tcPr>
            <w:tcW w:w="583" w:type="pct"/>
          </w:tcPr>
          <w:p w14:paraId="66D19BE1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658" w:type="pct"/>
          </w:tcPr>
          <w:p w14:paraId="1256018D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730" w:type="pct"/>
          </w:tcPr>
          <w:p w14:paraId="0886268A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340 000,0</w:t>
            </w:r>
          </w:p>
        </w:tc>
      </w:tr>
      <w:tr w:rsidR="0080568D" w:rsidRPr="006D75AC" w14:paraId="6C0533DF" w14:textId="77777777" w:rsidTr="00A464D4">
        <w:trPr>
          <w:tblCellSpacing w:w="5" w:type="nil"/>
        </w:trPr>
        <w:tc>
          <w:tcPr>
            <w:tcW w:w="909" w:type="pct"/>
            <w:vMerge/>
          </w:tcPr>
          <w:p w14:paraId="7E7417B4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pct"/>
          </w:tcPr>
          <w:p w14:paraId="46BE5DE2" w14:textId="77777777" w:rsidR="0080568D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248CEF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5AC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591" w:type="pct"/>
          </w:tcPr>
          <w:p w14:paraId="653F5A87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5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89" w:type="pct"/>
          </w:tcPr>
          <w:p w14:paraId="4A80E59A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5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9" w:type="pct"/>
          </w:tcPr>
          <w:p w14:paraId="4DF528C0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5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3" w:type="pct"/>
          </w:tcPr>
          <w:p w14:paraId="5129257E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5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8" w:type="pct"/>
          </w:tcPr>
          <w:p w14:paraId="32902126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5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0" w:type="pct"/>
          </w:tcPr>
          <w:p w14:paraId="5E54887E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5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0568D" w:rsidRPr="006D75AC" w14:paraId="6345C7CA" w14:textId="77777777" w:rsidTr="00A464D4">
        <w:trPr>
          <w:tblCellSpacing w:w="5" w:type="nil"/>
        </w:trPr>
        <w:tc>
          <w:tcPr>
            <w:tcW w:w="909" w:type="pct"/>
            <w:vMerge/>
          </w:tcPr>
          <w:p w14:paraId="1EA3D3A5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pct"/>
          </w:tcPr>
          <w:p w14:paraId="0DFB2E7F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5AC">
              <w:rPr>
                <w:rFonts w:ascii="Times New Roman" w:hAnsi="Times New Roman" w:cs="Times New Roman"/>
                <w:sz w:val="20"/>
                <w:szCs w:val="20"/>
              </w:rPr>
              <w:t>краевой бюджет</w:t>
            </w:r>
          </w:p>
        </w:tc>
        <w:tc>
          <w:tcPr>
            <w:tcW w:w="591" w:type="pct"/>
          </w:tcPr>
          <w:p w14:paraId="78337189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323 000,0</w:t>
            </w:r>
          </w:p>
        </w:tc>
        <w:tc>
          <w:tcPr>
            <w:tcW w:w="489" w:type="pct"/>
          </w:tcPr>
          <w:p w14:paraId="689785D6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9" w:type="pct"/>
          </w:tcPr>
          <w:p w14:paraId="17F64055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3" w:type="pct"/>
          </w:tcPr>
          <w:p w14:paraId="5D0EAB55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8" w:type="pct"/>
          </w:tcPr>
          <w:p w14:paraId="16CFCD66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0" w:type="pct"/>
          </w:tcPr>
          <w:p w14:paraId="3D077CA6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323 000,0</w:t>
            </w:r>
          </w:p>
        </w:tc>
      </w:tr>
      <w:tr w:rsidR="0080568D" w:rsidRPr="006D75AC" w14:paraId="46BB3505" w14:textId="77777777" w:rsidTr="00A464D4">
        <w:trPr>
          <w:tblCellSpacing w:w="5" w:type="nil"/>
        </w:trPr>
        <w:tc>
          <w:tcPr>
            <w:tcW w:w="909" w:type="pct"/>
            <w:vMerge/>
          </w:tcPr>
          <w:p w14:paraId="070E8846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pct"/>
          </w:tcPr>
          <w:p w14:paraId="538E8A85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5AC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591" w:type="pct"/>
          </w:tcPr>
          <w:p w14:paraId="1E64E6C9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27 040,0</w:t>
            </w:r>
          </w:p>
        </w:tc>
        <w:tc>
          <w:tcPr>
            <w:tcW w:w="489" w:type="pct"/>
          </w:tcPr>
          <w:p w14:paraId="1FF67806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9" w:type="pct"/>
          </w:tcPr>
          <w:p w14:paraId="4D675133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10 040,0</w:t>
            </w:r>
          </w:p>
          <w:p w14:paraId="0FA2F543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14:paraId="79A7B5BF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8" w:type="pct"/>
          </w:tcPr>
          <w:p w14:paraId="31F4593F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0" w:type="pct"/>
          </w:tcPr>
          <w:p w14:paraId="06109F48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17 000,0</w:t>
            </w:r>
          </w:p>
        </w:tc>
      </w:tr>
      <w:tr w:rsidR="0080568D" w:rsidRPr="006D75AC" w14:paraId="024E4618" w14:textId="77777777" w:rsidTr="00A464D4">
        <w:trPr>
          <w:tblCellSpacing w:w="5" w:type="nil"/>
        </w:trPr>
        <w:tc>
          <w:tcPr>
            <w:tcW w:w="909" w:type="pct"/>
            <w:vMerge w:val="restart"/>
          </w:tcPr>
          <w:p w14:paraId="16EDCC92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5AC">
              <w:rPr>
                <w:rFonts w:ascii="Times New Roman" w:hAnsi="Times New Roman" w:cs="Times New Roman"/>
                <w:sz w:val="20"/>
                <w:szCs w:val="20"/>
              </w:rPr>
              <w:t>Общий (предельный) объем инвестиций, предоставляемых на реализацию объекта капитального строительства</w:t>
            </w:r>
          </w:p>
        </w:tc>
        <w:tc>
          <w:tcPr>
            <w:tcW w:w="581" w:type="pct"/>
          </w:tcPr>
          <w:p w14:paraId="3BCDC904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75AC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591" w:type="pct"/>
          </w:tcPr>
          <w:p w14:paraId="60A57F55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356 565,0</w:t>
            </w:r>
          </w:p>
        </w:tc>
        <w:tc>
          <w:tcPr>
            <w:tcW w:w="489" w:type="pct"/>
          </w:tcPr>
          <w:p w14:paraId="4812DAC3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59" w:type="pct"/>
          </w:tcPr>
          <w:p w14:paraId="165F407C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15 165,0</w:t>
            </w:r>
          </w:p>
        </w:tc>
        <w:tc>
          <w:tcPr>
            <w:tcW w:w="583" w:type="pct"/>
          </w:tcPr>
          <w:p w14:paraId="5F39A020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1 400,0</w:t>
            </w:r>
          </w:p>
        </w:tc>
        <w:tc>
          <w:tcPr>
            <w:tcW w:w="658" w:type="pct"/>
          </w:tcPr>
          <w:p w14:paraId="40C0C59D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730" w:type="pct"/>
          </w:tcPr>
          <w:p w14:paraId="3E69F7A5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340 000,0</w:t>
            </w:r>
          </w:p>
        </w:tc>
      </w:tr>
      <w:tr w:rsidR="0080568D" w:rsidRPr="006D75AC" w14:paraId="28036B9C" w14:textId="77777777" w:rsidTr="00A464D4">
        <w:trPr>
          <w:tblCellSpacing w:w="5" w:type="nil"/>
        </w:trPr>
        <w:tc>
          <w:tcPr>
            <w:tcW w:w="909" w:type="pct"/>
            <w:vMerge/>
          </w:tcPr>
          <w:p w14:paraId="0FE3AF55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pct"/>
          </w:tcPr>
          <w:p w14:paraId="2CCA1498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5AC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591" w:type="pct"/>
          </w:tcPr>
          <w:p w14:paraId="5F84C4FD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5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89" w:type="pct"/>
          </w:tcPr>
          <w:p w14:paraId="0385F97A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5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9" w:type="pct"/>
          </w:tcPr>
          <w:p w14:paraId="45C06F73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5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3" w:type="pct"/>
          </w:tcPr>
          <w:p w14:paraId="0280561D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5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8" w:type="pct"/>
          </w:tcPr>
          <w:p w14:paraId="10744704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5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0" w:type="pct"/>
          </w:tcPr>
          <w:p w14:paraId="57D52BF0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5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0568D" w:rsidRPr="006D75AC" w14:paraId="6335100B" w14:textId="77777777" w:rsidTr="00A464D4">
        <w:trPr>
          <w:tblCellSpacing w:w="5" w:type="nil"/>
        </w:trPr>
        <w:tc>
          <w:tcPr>
            <w:tcW w:w="909" w:type="pct"/>
            <w:vMerge/>
          </w:tcPr>
          <w:p w14:paraId="2643F5D9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pct"/>
          </w:tcPr>
          <w:p w14:paraId="183B45D3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5AC">
              <w:rPr>
                <w:rFonts w:ascii="Times New Roman" w:hAnsi="Times New Roman" w:cs="Times New Roman"/>
                <w:sz w:val="20"/>
                <w:szCs w:val="20"/>
              </w:rPr>
              <w:t>краевой бюджет</w:t>
            </w:r>
          </w:p>
        </w:tc>
        <w:tc>
          <w:tcPr>
            <w:tcW w:w="591" w:type="pct"/>
          </w:tcPr>
          <w:p w14:paraId="34F267C6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323 000,0</w:t>
            </w:r>
          </w:p>
        </w:tc>
        <w:tc>
          <w:tcPr>
            <w:tcW w:w="489" w:type="pct"/>
          </w:tcPr>
          <w:p w14:paraId="5283F2A4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9" w:type="pct"/>
          </w:tcPr>
          <w:p w14:paraId="2B006402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3" w:type="pct"/>
          </w:tcPr>
          <w:p w14:paraId="49095FD1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8" w:type="pct"/>
          </w:tcPr>
          <w:p w14:paraId="07ADAC85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0" w:type="pct"/>
          </w:tcPr>
          <w:p w14:paraId="2CC02AC2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323 000,0</w:t>
            </w:r>
          </w:p>
        </w:tc>
      </w:tr>
      <w:tr w:rsidR="0080568D" w:rsidRPr="006D75AC" w14:paraId="5EF25A29" w14:textId="77777777" w:rsidTr="00A464D4">
        <w:trPr>
          <w:tblCellSpacing w:w="5" w:type="nil"/>
        </w:trPr>
        <w:tc>
          <w:tcPr>
            <w:tcW w:w="909" w:type="pct"/>
            <w:vMerge/>
          </w:tcPr>
          <w:p w14:paraId="05B55F59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pct"/>
          </w:tcPr>
          <w:p w14:paraId="1A179BA5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5AC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591" w:type="pct"/>
          </w:tcPr>
          <w:p w14:paraId="16BAD944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33 565,0</w:t>
            </w:r>
          </w:p>
        </w:tc>
        <w:tc>
          <w:tcPr>
            <w:tcW w:w="489" w:type="pct"/>
          </w:tcPr>
          <w:p w14:paraId="192DD4C1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9" w:type="pct"/>
          </w:tcPr>
          <w:p w14:paraId="0E47BBCB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15 165,0</w:t>
            </w:r>
          </w:p>
        </w:tc>
        <w:tc>
          <w:tcPr>
            <w:tcW w:w="583" w:type="pct"/>
          </w:tcPr>
          <w:p w14:paraId="70FC1FC1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1 400,0</w:t>
            </w:r>
          </w:p>
        </w:tc>
        <w:tc>
          <w:tcPr>
            <w:tcW w:w="658" w:type="pct"/>
          </w:tcPr>
          <w:p w14:paraId="135B141F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730" w:type="pct"/>
          </w:tcPr>
          <w:p w14:paraId="281F970B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17 000,0</w:t>
            </w:r>
          </w:p>
        </w:tc>
      </w:tr>
      <w:tr w:rsidR="0080568D" w:rsidRPr="006D75AC" w14:paraId="15212E36" w14:textId="77777777" w:rsidTr="00A464D4">
        <w:trPr>
          <w:tblCellSpacing w:w="5" w:type="nil"/>
        </w:trPr>
        <w:tc>
          <w:tcPr>
            <w:tcW w:w="909" w:type="pct"/>
            <w:vMerge/>
          </w:tcPr>
          <w:p w14:paraId="1279B695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pct"/>
          </w:tcPr>
          <w:p w14:paraId="625E23E1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5AC">
              <w:rPr>
                <w:rFonts w:ascii="Times New Roman" w:hAnsi="Times New Roman" w:cs="Times New Roman"/>
                <w:sz w:val="20"/>
                <w:szCs w:val="20"/>
              </w:rPr>
              <w:t>иные источники</w:t>
            </w:r>
          </w:p>
        </w:tc>
        <w:tc>
          <w:tcPr>
            <w:tcW w:w="591" w:type="pct"/>
          </w:tcPr>
          <w:p w14:paraId="50935FF4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75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  <w:p w14:paraId="40D4FF17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9" w:type="pct"/>
          </w:tcPr>
          <w:p w14:paraId="464ADAF7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75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59" w:type="pct"/>
          </w:tcPr>
          <w:p w14:paraId="40BF05C1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75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  <w:p w14:paraId="7B4C96A6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83" w:type="pct"/>
          </w:tcPr>
          <w:p w14:paraId="443C60D4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75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658" w:type="pct"/>
          </w:tcPr>
          <w:p w14:paraId="5B5B8F0A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75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730" w:type="pct"/>
          </w:tcPr>
          <w:p w14:paraId="628B4D4B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75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 </w:t>
            </w:r>
          </w:p>
        </w:tc>
      </w:tr>
    </w:tbl>
    <w:p w14:paraId="34F679AD" w14:textId="77777777" w:rsidR="0080568D" w:rsidRDefault="0080568D" w:rsidP="0080568D">
      <w:pPr>
        <w:tabs>
          <w:tab w:val="left" w:pos="730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EA6B431" w14:textId="77777777" w:rsidR="0080568D" w:rsidRDefault="0080568D" w:rsidP="0080568D">
      <w:pPr>
        <w:tabs>
          <w:tab w:val="left" w:pos="73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</w:p>
    <w:p w14:paraId="0C5BAD8C" w14:textId="77777777" w:rsidR="0080568D" w:rsidRPr="006D75AC" w:rsidRDefault="0080568D" w:rsidP="0080568D">
      <w:pPr>
        <w:tabs>
          <w:tab w:val="left" w:pos="730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Cs/>
          <w:sz w:val="27"/>
          <w:szCs w:val="27"/>
        </w:rPr>
        <w:t xml:space="preserve">10. </w:t>
      </w:r>
      <w:r w:rsidRPr="006D75AC">
        <w:rPr>
          <w:rFonts w:ascii="Times New Roman" w:eastAsia="Times New Roman" w:hAnsi="Times New Roman" w:cs="Times New Roman"/>
          <w:bCs/>
          <w:sz w:val="27"/>
          <w:szCs w:val="27"/>
        </w:rPr>
        <w:t xml:space="preserve">Приложение </w:t>
      </w:r>
      <w:r>
        <w:rPr>
          <w:rFonts w:ascii="Times New Roman" w:eastAsia="Times New Roman" w:hAnsi="Times New Roman" w:cs="Times New Roman"/>
          <w:bCs/>
          <w:sz w:val="27"/>
          <w:szCs w:val="27"/>
        </w:rPr>
        <w:t>12</w:t>
      </w:r>
      <w:r w:rsidRPr="006D75AC">
        <w:rPr>
          <w:rFonts w:ascii="Times New Roman" w:eastAsia="Times New Roman" w:hAnsi="Times New Roman" w:cs="Times New Roman"/>
          <w:bCs/>
          <w:sz w:val="27"/>
          <w:szCs w:val="27"/>
        </w:rPr>
        <w:t xml:space="preserve"> к Программе изложить в следующей редакции:</w:t>
      </w:r>
    </w:p>
    <w:p w14:paraId="341D7D25" w14:textId="77777777" w:rsidR="0080568D" w:rsidRDefault="0080568D" w:rsidP="0080568D">
      <w:pPr>
        <w:tabs>
          <w:tab w:val="left" w:pos="7305"/>
        </w:tabs>
        <w:suppressAutoHyphens/>
        <w:autoSpaceDE w:val="0"/>
        <w:autoSpaceDN w:val="0"/>
        <w:adjustRightInd w:val="0"/>
        <w:spacing w:after="0" w:line="240" w:lineRule="auto"/>
        <w:ind w:left="4678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A56D180" w14:textId="77777777" w:rsidR="0080568D" w:rsidRPr="006D75AC" w:rsidRDefault="0080568D" w:rsidP="0080568D">
      <w:pPr>
        <w:tabs>
          <w:tab w:val="left" w:pos="7305"/>
        </w:tabs>
        <w:suppressAutoHyphens/>
        <w:autoSpaceDE w:val="0"/>
        <w:autoSpaceDN w:val="0"/>
        <w:adjustRightInd w:val="0"/>
        <w:spacing w:after="0" w:line="240" w:lineRule="auto"/>
        <w:ind w:left="4678"/>
        <w:rPr>
          <w:rFonts w:ascii="Times New Roman" w:eastAsia="Times New Roman" w:hAnsi="Times New Roman" w:cs="Times New Roman"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Pr="006D75AC">
        <w:rPr>
          <w:rFonts w:ascii="Times New Roman" w:eastAsia="Times New Roman" w:hAnsi="Times New Roman" w:cs="Times New Roman"/>
          <w:bCs/>
          <w:sz w:val="27"/>
          <w:szCs w:val="27"/>
        </w:rPr>
        <w:t xml:space="preserve">Приложение </w:t>
      </w:r>
      <w:r>
        <w:rPr>
          <w:rFonts w:ascii="Times New Roman" w:eastAsia="Times New Roman" w:hAnsi="Times New Roman" w:cs="Times New Roman"/>
          <w:bCs/>
          <w:sz w:val="27"/>
          <w:szCs w:val="27"/>
        </w:rPr>
        <w:t>12</w:t>
      </w:r>
    </w:p>
    <w:p w14:paraId="1FB00C45" w14:textId="77777777" w:rsidR="0080568D" w:rsidRPr="006D75AC" w:rsidRDefault="0080568D" w:rsidP="0080568D">
      <w:pPr>
        <w:tabs>
          <w:tab w:val="left" w:pos="7305"/>
        </w:tabs>
        <w:suppressAutoHyphens/>
        <w:autoSpaceDE w:val="0"/>
        <w:autoSpaceDN w:val="0"/>
        <w:adjustRightInd w:val="0"/>
        <w:spacing w:after="0" w:line="240" w:lineRule="auto"/>
        <w:ind w:left="4678"/>
        <w:rPr>
          <w:rFonts w:ascii="Times New Roman" w:eastAsia="Times New Roman" w:hAnsi="Times New Roman" w:cs="Times New Roman"/>
          <w:sz w:val="27"/>
          <w:szCs w:val="27"/>
        </w:rPr>
      </w:pPr>
      <w:r w:rsidRPr="006D75AC">
        <w:rPr>
          <w:rFonts w:ascii="Times New Roman" w:eastAsia="Times New Roman" w:hAnsi="Times New Roman" w:cs="Times New Roman"/>
          <w:sz w:val="27"/>
          <w:szCs w:val="27"/>
        </w:rPr>
        <w:t>к муниципальной программе муниципального образования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</w:t>
      </w:r>
      <w:r w:rsidRPr="006D75AC">
        <w:rPr>
          <w:rFonts w:ascii="Times New Roman" w:eastAsia="Times New Roman" w:hAnsi="Times New Roman" w:cs="Times New Roman"/>
          <w:sz w:val="27"/>
          <w:szCs w:val="27"/>
        </w:rPr>
        <w:t xml:space="preserve"> город-курорт Геленджик «Комплексное и устойчивое развитие</w:t>
      </w:r>
    </w:p>
    <w:p w14:paraId="3FD374B4" w14:textId="77777777" w:rsidR="0080568D" w:rsidRPr="006D75AC" w:rsidRDefault="0080568D" w:rsidP="0080568D">
      <w:pPr>
        <w:suppressAutoHyphens/>
        <w:spacing w:after="0" w:line="240" w:lineRule="auto"/>
        <w:ind w:left="4678"/>
        <w:rPr>
          <w:rFonts w:ascii="Times New Roman" w:eastAsia="Times New Roman" w:hAnsi="Times New Roman" w:cs="Times New Roman"/>
          <w:sz w:val="27"/>
          <w:szCs w:val="27"/>
        </w:rPr>
      </w:pPr>
      <w:r w:rsidRPr="006D75AC">
        <w:rPr>
          <w:rFonts w:ascii="Times New Roman" w:eastAsia="Times New Roman" w:hAnsi="Times New Roman" w:cs="Times New Roman"/>
          <w:sz w:val="27"/>
          <w:szCs w:val="27"/>
        </w:rPr>
        <w:t>муниципального образования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</w:t>
      </w:r>
      <w:r w:rsidRPr="006D75AC">
        <w:rPr>
          <w:rFonts w:ascii="Times New Roman" w:eastAsia="Times New Roman" w:hAnsi="Times New Roman" w:cs="Times New Roman"/>
          <w:sz w:val="27"/>
          <w:szCs w:val="27"/>
        </w:rPr>
        <w:t xml:space="preserve"> город-курорт Геленджик в сфере строительства и архитектуры» </w:t>
      </w:r>
    </w:p>
    <w:p w14:paraId="2E30FBBA" w14:textId="77777777" w:rsidR="0080568D" w:rsidRPr="006D75AC" w:rsidRDefault="0080568D" w:rsidP="0080568D">
      <w:pPr>
        <w:spacing w:after="0" w:line="240" w:lineRule="auto"/>
        <w:ind w:left="4678"/>
        <w:rPr>
          <w:rFonts w:ascii="Times New Roman" w:eastAsia="Times New Roman" w:hAnsi="Times New Roman" w:cs="Times New Roman"/>
          <w:sz w:val="27"/>
          <w:szCs w:val="27"/>
        </w:rPr>
      </w:pPr>
      <w:r w:rsidRPr="006D75AC">
        <w:rPr>
          <w:rFonts w:ascii="Times New Roman" w:eastAsia="Times New Roman" w:hAnsi="Times New Roman" w:cs="Times New Roman"/>
          <w:sz w:val="27"/>
          <w:szCs w:val="27"/>
        </w:rPr>
        <w:t xml:space="preserve">на 2020-2025 годы </w:t>
      </w:r>
    </w:p>
    <w:p w14:paraId="2835DC59" w14:textId="77777777" w:rsidR="0080568D" w:rsidRPr="006D75AC" w:rsidRDefault="0080568D" w:rsidP="0080568D">
      <w:pPr>
        <w:spacing w:after="0" w:line="240" w:lineRule="auto"/>
        <w:ind w:left="4678"/>
        <w:rPr>
          <w:rFonts w:ascii="Times New Roman" w:hAnsi="Times New Roman" w:cs="Times New Roman"/>
          <w:bCs/>
          <w:sz w:val="27"/>
          <w:szCs w:val="27"/>
        </w:rPr>
      </w:pPr>
      <w:proofErr w:type="gramStart"/>
      <w:r w:rsidRPr="006D75AC">
        <w:rPr>
          <w:rFonts w:ascii="Times New Roman" w:eastAsia="Times New Roman" w:hAnsi="Times New Roman" w:cs="Times New Roman"/>
          <w:sz w:val="27"/>
          <w:szCs w:val="27"/>
        </w:rPr>
        <w:t>(</w:t>
      </w:r>
      <w:r w:rsidRPr="006D75AC">
        <w:rPr>
          <w:rFonts w:ascii="Times New Roman" w:hAnsi="Times New Roman" w:cs="Times New Roman"/>
          <w:bCs/>
          <w:sz w:val="27"/>
          <w:szCs w:val="27"/>
        </w:rPr>
        <w:t xml:space="preserve">в редакции постановления </w:t>
      </w:r>
      <w:proofErr w:type="gramEnd"/>
    </w:p>
    <w:p w14:paraId="35530AA4" w14:textId="77777777" w:rsidR="0080568D" w:rsidRPr="006D75AC" w:rsidRDefault="0080568D" w:rsidP="0080568D">
      <w:pPr>
        <w:spacing w:after="0" w:line="240" w:lineRule="auto"/>
        <w:ind w:left="4678"/>
        <w:rPr>
          <w:rFonts w:ascii="Times New Roman" w:hAnsi="Times New Roman" w:cs="Times New Roman"/>
          <w:bCs/>
          <w:sz w:val="27"/>
          <w:szCs w:val="27"/>
        </w:rPr>
      </w:pPr>
      <w:r w:rsidRPr="006D75AC">
        <w:rPr>
          <w:rFonts w:ascii="Times New Roman" w:hAnsi="Times New Roman" w:cs="Times New Roman"/>
          <w:bCs/>
          <w:sz w:val="27"/>
          <w:szCs w:val="27"/>
        </w:rPr>
        <w:t xml:space="preserve">администрации </w:t>
      </w:r>
      <w:proofErr w:type="gramStart"/>
      <w:r w:rsidRPr="006D75AC">
        <w:rPr>
          <w:rFonts w:ascii="Times New Roman" w:hAnsi="Times New Roman" w:cs="Times New Roman"/>
          <w:bCs/>
          <w:sz w:val="27"/>
          <w:szCs w:val="27"/>
        </w:rPr>
        <w:t>муниципального</w:t>
      </w:r>
      <w:proofErr w:type="gramEnd"/>
      <w:r w:rsidRPr="006D75AC">
        <w:rPr>
          <w:rFonts w:ascii="Times New Roman" w:hAnsi="Times New Roman" w:cs="Times New Roman"/>
          <w:bCs/>
          <w:sz w:val="27"/>
          <w:szCs w:val="27"/>
        </w:rPr>
        <w:t xml:space="preserve"> </w:t>
      </w:r>
    </w:p>
    <w:p w14:paraId="4DCBF3EB" w14:textId="77777777" w:rsidR="0080568D" w:rsidRPr="006D75AC" w:rsidRDefault="0080568D" w:rsidP="0080568D">
      <w:pPr>
        <w:tabs>
          <w:tab w:val="center" w:pos="7158"/>
        </w:tabs>
        <w:spacing w:after="0" w:line="240" w:lineRule="auto"/>
        <w:ind w:left="4678"/>
        <w:rPr>
          <w:rFonts w:ascii="Times New Roman" w:hAnsi="Times New Roman" w:cs="Times New Roman"/>
          <w:bCs/>
          <w:sz w:val="27"/>
          <w:szCs w:val="27"/>
        </w:rPr>
      </w:pPr>
      <w:r w:rsidRPr="006D75AC">
        <w:rPr>
          <w:rFonts w:ascii="Times New Roman" w:hAnsi="Times New Roman" w:cs="Times New Roman"/>
          <w:bCs/>
          <w:sz w:val="27"/>
          <w:szCs w:val="27"/>
        </w:rPr>
        <w:t xml:space="preserve">образования </w:t>
      </w:r>
      <w:r w:rsidRPr="006D75AC">
        <w:rPr>
          <w:rFonts w:ascii="Times New Roman" w:hAnsi="Times New Roman" w:cs="Times New Roman"/>
          <w:bCs/>
          <w:sz w:val="27"/>
          <w:szCs w:val="27"/>
        </w:rPr>
        <w:tab/>
        <w:t>город-курорт Геленджик</w:t>
      </w:r>
    </w:p>
    <w:p w14:paraId="24595D02" w14:textId="35426070" w:rsidR="0080568D" w:rsidRPr="00990365" w:rsidRDefault="0080568D" w:rsidP="00990365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  <w:r w:rsidRPr="006D75AC">
        <w:rPr>
          <w:rFonts w:ascii="Times New Roman" w:hAnsi="Times New Roman" w:cs="Times New Roman"/>
          <w:bCs/>
          <w:sz w:val="27"/>
          <w:szCs w:val="27"/>
        </w:rPr>
        <w:t xml:space="preserve">         </w:t>
      </w:r>
      <w:r w:rsidR="00990365" w:rsidRPr="0089770F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990365">
        <w:rPr>
          <w:rFonts w:ascii="Times New Roman" w:eastAsia="Times New Roman" w:hAnsi="Times New Roman" w:cs="Times New Roman"/>
          <w:sz w:val="28"/>
          <w:szCs w:val="28"/>
        </w:rPr>
        <w:t>13.10.2022 года</w:t>
      </w:r>
      <w:r w:rsidR="00990365" w:rsidRPr="0089770F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990365">
        <w:rPr>
          <w:rFonts w:ascii="Times New Roman" w:eastAsia="Times New Roman" w:hAnsi="Times New Roman" w:cs="Times New Roman"/>
          <w:sz w:val="28"/>
          <w:szCs w:val="28"/>
        </w:rPr>
        <w:t>2243</w:t>
      </w:r>
      <w:r w:rsidRPr="006D75AC">
        <w:rPr>
          <w:rFonts w:ascii="Times New Roman" w:hAnsi="Times New Roman" w:cs="Times New Roman"/>
          <w:bCs/>
          <w:sz w:val="27"/>
          <w:szCs w:val="27"/>
        </w:rPr>
        <w:t>)</w:t>
      </w:r>
    </w:p>
    <w:p w14:paraId="1351D904" w14:textId="77777777" w:rsidR="0080568D" w:rsidRPr="006D75AC" w:rsidRDefault="0080568D" w:rsidP="0080568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14:paraId="45FF2646" w14:textId="77777777" w:rsidR="0080568D" w:rsidRPr="006D75AC" w:rsidRDefault="0080568D" w:rsidP="008056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7"/>
          <w:szCs w:val="27"/>
        </w:rPr>
      </w:pPr>
      <w:r w:rsidRPr="006D75AC">
        <w:rPr>
          <w:rFonts w:ascii="Times New Roman" w:hAnsi="Times New Roman" w:cs="Times New Roman"/>
          <w:bCs/>
          <w:sz w:val="27"/>
          <w:szCs w:val="27"/>
        </w:rPr>
        <w:t>ИНФОРМАЦИЯ</w:t>
      </w:r>
    </w:p>
    <w:p w14:paraId="686C31A1" w14:textId="77777777" w:rsidR="0080568D" w:rsidRPr="006D75AC" w:rsidRDefault="0080568D" w:rsidP="008056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7"/>
          <w:szCs w:val="27"/>
        </w:rPr>
      </w:pPr>
      <w:r w:rsidRPr="006D75AC">
        <w:rPr>
          <w:rFonts w:ascii="Times New Roman" w:hAnsi="Times New Roman" w:cs="Times New Roman"/>
          <w:bCs/>
          <w:sz w:val="27"/>
          <w:szCs w:val="27"/>
        </w:rPr>
        <w:t>об объекте капитального строительства:</w:t>
      </w:r>
    </w:p>
    <w:p w14:paraId="19B8E467" w14:textId="77777777" w:rsidR="0080568D" w:rsidRPr="006D75AC" w:rsidRDefault="0080568D" w:rsidP="0080568D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6D75AC">
        <w:rPr>
          <w:rFonts w:ascii="Times New Roman" w:hAnsi="Times New Roman" w:cs="Times New Roman"/>
          <w:sz w:val="27"/>
          <w:szCs w:val="27"/>
        </w:rPr>
        <w:t>«</w:t>
      </w:r>
      <w:r>
        <w:rPr>
          <w:rFonts w:ascii="Times New Roman" w:hAnsi="Times New Roman" w:cs="Times New Roman"/>
          <w:sz w:val="27"/>
          <w:szCs w:val="27"/>
        </w:rPr>
        <w:t xml:space="preserve">Проектирование и строительство блока на 400 мест на территории муниципального бюджетного общеобразовательного учреждения </w:t>
      </w:r>
      <w:proofErr w:type="spellStart"/>
      <w:r>
        <w:rPr>
          <w:rFonts w:ascii="Times New Roman" w:hAnsi="Times New Roman" w:cs="Times New Roman"/>
          <w:sz w:val="27"/>
          <w:szCs w:val="27"/>
        </w:rPr>
        <w:t>средей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общеобразовательной школы №2, расположенного по адресу: г. Геленджик,                ул. </w:t>
      </w:r>
      <w:proofErr w:type="gramStart"/>
      <w:r>
        <w:rPr>
          <w:rFonts w:ascii="Times New Roman" w:hAnsi="Times New Roman" w:cs="Times New Roman"/>
          <w:sz w:val="27"/>
          <w:szCs w:val="27"/>
        </w:rPr>
        <w:t>Полевая</w:t>
      </w:r>
      <w:proofErr w:type="gramEnd"/>
      <w:r>
        <w:rPr>
          <w:rFonts w:ascii="Times New Roman" w:hAnsi="Times New Roman" w:cs="Times New Roman"/>
          <w:sz w:val="27"/>
          <w:szCs w:val="27"/>
        </w:rPr>
        <w:t>, д. 2».</w:t>
      </w:r>
    </w:p>
    <w:p w14:paraId="651F0102" w14:textId="77777777" w:rsidR="0080568D" w:rsidRPr="005D25D4" w:rsidRDefault="0080568D" w:rsidP="0080568D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4962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1"/>
        <w:gridCol w:w="4886"/>
        <w:gridCol w:w="4266"/>
      </w:tblGrid>
      <w:tr w:rsidR="0080568D" w:rsidRPr="006D75AC" w14:paraId="6C684EE9" w14:textId="77777777" w:rsidTr="00A464D4">
        <w:trPr>
          <w:tblCellSpacing w:w="5" w:type="nil"/>
        </w:trPr>
        <w:tc>
          <w:tcPr>
            <w:tcW w:w="5000" w:type="pct"/>
            <w:gridSpan w:val="3"/>
          </w:tcPr>
          <w:p w14:paraId="71768F67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5AC">
              <w:rPr>
                <w:rFonts w:ascii="Times New Roman" w:hAnsi="Times New Roman" w:cs="Times New Roman"/>
                <w:sz w:val="20"/>
                <w:szCs w:val="20"/>
              </w:rPr>
              <w:t>Основные технико-экономические показатели по объекту</w:t>
            </w:r>
          </w:p>
        </w:tc>
      </w:tr>
      <w:tr w:rsidR="0080568D" w:rsidRPr="006D75AC" w14:paraId="4BA6D339" w14:textId="77777777" w:rsidTr="00A464D4">
        <w:trPr>
          <w:trHeight w:val="1328"/>
          <w:tblCellSpacing w:w="5" w:type="nil"/>
        </w:trPr>
        <w:tc>
          <w:tcPr>
            <w:tcW w:w="149" w:type="pct"/>
          </w:tcPr>
          <w:p w14:paraId="78A84171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5A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90" w:type="pct"/>
          </w:tcPr>
          <w:p w14:paraId="69E3958B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75AC">
              <w:rPr>
                <w:rFonts w:ascii="Times New Roman" w:hAnsi="Times New Roman" w:cs="Times New Roman"/>
                <w:sz w:val="20"/>
                <w:szCs w:val="20"/>
              </w:rPr>
              <w:t>Направление инвестирования (цель осуществления бюджетных инвестиций): строительство, реконструкция, в том числе с элементами реставрации, техническое перевооружение</w:t>
            </w:r>
          </w:p>
        </w:tc>
        <w:tc>
          <w:tcPr>
            <w:tcW w:w="2262" w:type="pct"/>
          </w:tcPr>
          <w:p w14:paraId="5AECDB53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5AC">
              <w:rPr>
                <w:rFonts w:ascii="Times New Roman" w:hAnsi="Times New Roman" w:cs="Times New Roman"/>
                <w:sz w:val="20"/>
                <w:szCs w:val="20"/>
              </w:rPr>
              <w:t xml:space="preserve">проектирование и строительство  </w:t>
            </w:r>
          </w:p>
        </w:tc>
      </w:tr>
      <w:tr w:rsidR="0080568D" w:rsidRPr="006D75AC" w14:paraId="7538E0A6" w14:textId="77777777" w:rsidTr="00A464D4">
        <w:trPr>
          <w:tblCellSpacing w:w="5" w:type="nil"/>
        </w:trPr>
        <w:tc>
          <w:tcPr>
            <w:tcW w:w="149" w:type="pct"/>
          </w:tcPr>
          <w:p w14:paraId="5A0203E7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5A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90" w:type="pct"/>
          </w:tcPr>
          <w:p w14:paraId="1A5C98BA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5AC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главного распорядителя бюджетных </w:t>
            </w:r>
            <w:r w:rsidRPr="006D75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средств и муниципального заказчика</w:t>
            </w:r>
          </w:p>
        </w:tc>
        <w:tc>
          <w:tcPr>
            <w:tcW w:w="2262" w:type="pct"/>
          </w:tcPr>
          <w:p w14:paraId="6D5BC8F2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5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управление строительства администрации </w:t>
            </w:r>
            <w:r w:rsidRPr="006D75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муниципального образования город-курорт Геленджик</w:t>
            </w:r>
          </w:p>
        </w:tc>
      </w:tr>
      <w:tr w:rsidR="0080568D" w:rsidRPr="006D75AC" w14:paraId="1C4B7808" w14:textId="77777777" w:rsidTr="00A464D4">
        <w:trPr>
          <w:trHeight w:val="687"/>
          <w:tblCellSpacing w:w="5" w:type="nil"/>
        </w:trPr>
        <w:tc>
          <w:tcPr>
            <w:tcW w:w="149" w:type="pct"/>
          </w:tcPr>
          <w:p w14:paraId="220F4082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5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2590" w:type="pct"/>
          </w:tcPr>
          <w:p w14:paraId="3E2A8CF9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5AC">
              <w:rPr>
                <w:rFonts w:ascii="Times New Roman" w:hAnsi="Times New Roman" w:cs="Times New Roman"/>
                <w:sz w:val="20"/>
                <w:szCs w:val="20"/>
              </w:rPr>
              <w:t>Наименование застройщика</w:t>
            </w:r>
          </w:p>
        </w:tc>
        <w:tc>
          <w:tcPr>
            <w:tcW w:w="2262" w:type="pct"/>
          </w:tcPr>
          <w:p w14:paraId="016F0CD2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5AC">
              <w:rPr>
                <w:rFonts w:ascii="Times New Roman" w:hAnsi="Times New Roman" w:cs="Times New Roman"/>
                <w:sz w:val="20"/>
                <w:szCs w:val="20"/>
              </w:rPr>
              <w:t>управление строительства администрации муниципального образования город-курорт Геленджик</w:t>
            </w:r>
          </w:p>
        </w:tc>
      </w:tr>
      <w:tr w:rsidR="0080568D" w:rsidRPr="006D75AC" w14:paraId="0765D47B" w14:textId="77777777" w:rsidTr="00A464D4">
        <w:trPr>
          <w:trHeight w:val="852"/>
          <w:tblCellSpacing w:w="5" w:type="nil"/>
        </w:trPr>
        <w:tc>
          <w:tcPr>
            <w:tcW w:w="149" w:type="pct"/>
          </w:tcPr>
          <w:p w14:paraId="1648970A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5A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90" w:type="pct"/>
          </w:tcPr>
          <w:p w14:paraId="79D70839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5AC">
              <w:rPr>
                <w:rFonts w:ascii="Times New Roman" w:hAnsi="Times New Roman" w:cs="Times New Roman"/>
                <w:sz w:val="20"/>
                <w:szCs w:val="20"/>
              </w:rPr>
              <w:t>Мощность (прирост мощности) объекта капитального строительства, подлежащая вводу</w:t>
            </w:r>
          </w:p>
        </w:tc>
        <w:tc>
          <w:tcPr>
            <w:tcW w:w="2262" w:type="pct"/>
          </w:tcPr>
          <w:p w14:paraId="496373FF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 мест</w:t>
            </w:r>
          </w:p>
        </w:tc>
      </w:tr>
      <w:tr w:rsidR="0080568D" w:rsidRPr="006D75AC" w14:paraId="3749A88A" w14:textId="77777777" w:rsidTr="00A464D4">
        <w:trPr>
          <w:trHeight w:val="554"/>
          <w:tblCellSpacing w:w="5" w:type="nil"/>
        </w:trPr>
        <w:tc>
          <w:tcPr>
            <w:tcW w:w="149" w:type="pct"/>
          </w:tcPr>
          <w:p w14:paraId="68953A2A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5A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90" w:type="pct"/>
          </w:tcPr>
          <w:p w14:paraId="3FE54209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D75AC">
              <w:rPr>
                <w:rFonts w:ascii="Times New Roman" w:hAnsi="Times New Roman" w:cs="Times New Roman"/>
                <w:sz w:val="20"/>
                <w:szCs w:val="20"/>
              </w:rPr>
              <w:t>Срок ввода в эксплуатацию объекта капитального строительства</w:t>
            </w:r>
          </w:p>
        </w:tc>
        <w:tc>
          <w:tcPr>
            <w:tcW w:w="2262" w:type="pct"/>
          </w:tcPr>
          <w:p w14:paraId="592338DF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D75AC">
              <w:rPr>
                <w:rFonts w:ascii="Times New Roman" w:hAnsi="Times New Roman" w:cs="Times New Roman"/>
                <w:sz w:val="20"/>
                <w:szCs w:val="20"/>
              </w:rPr>
              <w:t>2025 год</w:t>
            </w:r>
          </w:p>
        </w:tc>
      </w:tr>
    </w:tbl>
    <w:p w14:paraId="1FD394B2" w14:textId="77777777" w:rsidR="0080568D" w:rsidRDefault="0080568D" w:rsidP="0080568D">
      <w:pPr>
        <w:spacing w:line="20" w:lineRule="atLeast"/>
        <w:contextualSpacing/>
        <w:rPr>
          <w:sz w:val="20"/>
          <w:szCs w:val="20"/>
        </w:rPr>
      </w:pPr>
    </w:p>
    <w:p w14:paraId="12FC2CFC" w14:textId="77777777" w:rsidR="0080568D" w:rsidRPr="006D75AC" w:rsidRDefault="0080568D" w:rsidP="0080568D">
      <w:pPr>
        <w:spacing w:line="20" w:lineRule="atLeast"/>
        <w:contextualSpacing/>
        <w:rPr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4962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57"/>
        <w:gridCol w:w="1066"/>
        <w:gridCol w:w="1106"/>
        <w:gridCol w:w="962"/>
        <w:gridCol w:w="826"/>
        <w:gridCol w:w="1104"/>
        <w:gridCol w:w="1239"/>
        <w:gridCol w:w="1373"/>
      </w:tblGrid>
      <w:tr w:rsidR="0080568D" w:rsidRPr="006D75AC" w14:paraId="63CC503C" w14:textId="77777777" w:rsidTr="00A464D4">
        <w:trPr>
          <w:tblHeader/>
          <w:tblCellSpacing w:w="5" w:type="nil"/>
        </w:trPr>
        <w:tc>
          <w:tcPr>
            <w:tcW w:w="5000" w:type="pct"/>
            <w:gridSpan w:val="8"/>
            <w:tcBorders>
              <w:bottom w:val="single" w:sz="4" w:space="0" w:color="auto"/>
            </w:tcBorders>
          </w:tcPr>
          <w:p w14:paraId="6F567B7D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5AC">
              <w:rPr>
                <w:rFonts w:ascii="Times New Roman" w:hAnsi="Times New Roman" w:cs="Times New Roman"/>
                <w:sz w:val="20"/>
                <w:szCs w:val="20"/>
              </w:rPr>
              <w:t>Объем финансового обеспечения</w:t>
            </w:r>
          </w:p>
        </w:tc>
      </w:tr>
      <w:tr w:rsidR="0080568D" w:rsidRPr="006D75AC" w14:paraId="11DE59CB" w14:textId="77777777" w:rsidTr="00A464D4">
        <w:trPr>
          <w:tblCellSpacing w:w="5" w:type="nil"/>
        </w:trPr>
        <w:tc>
          <w:tcPr>
            <w:tcW w:w="931" w:type="pct"/>
            <w:vMerge w:val="restart"/>
            <w:vAlign w:val="center"/>
          </w:tcPr>
          <w:p w14:paraId="302F084E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5AC">
              <w:rPr>
                <w:rFonts w:ascii="Times New Roman" w:hAnsi="Times New Roman" w:cs="Times New Roman"/>
                <w:sz w:val="20"/>
                <w:szCs w:val="20"/>
              </w:rPr>
              <w:t>Показатель</w:t>
            </w:r>
          </w:p>
        </w:tc>
        <w:tc>
          <w:tcPr>
            <w:tcW w:w="565" w:type="pct"/>
            <w:vMerge w:val="restart"/>
            <w:vAlign w:val="center"/>
          </w:tcPr>
          <w:p w14:paraId="175E7181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5AC">
              <w:rPr>
                <w:rFonts w:ascii="Times New Roman" w:hAnsi="Times New Roman" w:cs="Times New Roman"/>
                <w:sz w:val="20"/>
                <w:szCs w:val="20"/>
              </w:rPr>
              <w:t xml:space="preserve">Источник </w:t>
            </w:r>
          </w:p>
          <w:p w14:paraId="1D351B30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75AC">
              <w:rPr>
                <w:rFonts w:ascii="Times New Roman" w:hAnsi="Times New Roman" w:cs="Times New Roman"/>
                <w:sz w:val="20"/>
                <w:szCs w:val="20"/>
              </w:rPr>
              <w:t>финансиро</w:t>
            </w:r>
            <w:proofErr w:type="spellEnd"/>
            <w:r w:rsidRPr="006D75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1960B231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75AC">
              <w:rPr>
                <w:rFonts w:ascii="Times New Roman" w:hAnsi="Times New Roman" w:cs="Times New Roman"/>
                <w:sz w:val="20"/>
                <w:szCs w:val="20"/>
              </w:rPr>
              <w:t>вания</w:t>
            </w:r>
            <w:proofErr w:type="spellEnd"/>
          </w:p>
          <w:p w14:paraId="2DA0CCA8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D75AC">
              <w:rPr>
                <w:rFonts w:ascii="Times New Roman" w:hAnsi="Times New Roman" w:cs="Times New Roman"/>
                <w:sz w:val="20"/>
                <w:szCs w:val="20"/>
              </w:rPr>
              <w:t xml:space="preserve">(тыс. </w:t>
            </w:r>
            <w:proofErr w:type="gramEnd"/>
          </w:p>
          <w:p w14:paraId="0CD80E1E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pct"/>
            <w:vMerge w:val="restart"/>
          </w:tcPr>
          <w:p w14:paraId="57A25A81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5AC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2918" w:type="pct"/>
            <w:gridSpan w:val="5"/>
          </w:tcPr>
          <w:p w14:paraId="0A76FD41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5AC">
              <w:rPr>
                <w:rFonts w:ascii="Times New Roman" w:hAnsi="Times New Roman" w:cs="Times New Roman"/>
                <w:sz w:val="20"/>
                <w:szCs w:val="20"/>
              </w:rPr>
              <w:t>Период реализации</w:t>
            </w:r>
          </w:p>
        </w:tc>
      </w:tr>
      <w:tr w:rsidR="0080568D" w:rsidRPr="006D75AC" w14:paraId="787A4DD5" w14:textId="77777777" w:rsidTr="00A464D4">
        <w:trPr>
          <w:tblCellSpacing w:w="5" w:type="nil"/>
        </w:trPr>
        <w:tc>
          <w:tcPr>
            <w:tcW w:w="931" w:type="pct"/>
            <w:vMerge/>
            <w:tcBorders>
              <w:bottom w:val="nil"/>
            </w:tcBorders>
            <w:vAlign w:val="center"/>
          </w:tcPr>
          <w:p w14:paraId="1A27768C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vMerge/>
            <w:tcBorders>
              <w:bottom w:val="nil"/>
            </w:tcBorders>
            <w:vAlign w:val="center"/>
          </w:tcPr>
          <w:p w14:paraId="76FB9C5E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pct"/>
            <w:vMerge/>
            <w:tcBorders>
              <w:bottom w:val="nil"/>
            </w:tcBorders>
            <w:vAlign w:val="center"/>
          </w:tcPr>
          <w:p w14:paraId="2DAAB53D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" w:type="pct"/>
            <w:tcBorders>
              <w:bottom w:val="nil"/>
            </w:tcBorders>
            <w:vAlign w:val="center"/>
          </w:tcPr>
          <w:p w14:paraId="08F7BF01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D75AC">
              <w:rPr>
                <w:rFonts w:ascii="Times New Roman" w:hAnsi="Times New Roman" w:cs="Times New Roman"/>
                <w:sz w:val="20"/>
                <w:szCs w:val="20"/>
              </w:rPr>
              <w:t>пред-шествующий</w:t>
            </w:r>
            <w:proofErr w:type="gramEnd"/>
            <w:r w:rsidRPr="006D75AC">
              <w:rPr>
                <w:rFonts w:ascii="Times New Roman" w:hAnsi="Times New Roman" w:cs="Times New Roman"/>
                <w:sz w:val="20"/>
                <w:szCs w:val="20"/>
              </w:rPr>
              <w:t xml:space="preserve"> период</w:t>
            </w:r>
          </w:p>
        </w:tc>
        <w:tc>
          <w:tcPr>
            <w:tcW w:w="438" w:type="pct"/>
            <w:tcBorders>
              <w:bottom w:val="nil"/>
            </w:tcBorders>
            <w:vAlign w:val="center"/>
          </w:tcPr>
          <w:p w14:paraId="236734AD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5AC">
              <w:rPr>
                <w:rFonts w:ascii="Times New Roman" w:hAnsi="Times New Roman" w:cs="Times New Roman"/>
                <w:sz w:val="20"/>
                <w:szCs w:val="20"/>
              </w:rPr>
              <w:t>2022 год</w:t>
            </w:r>
          </w:p>
        </w:tc>
        <w:tc>
          <w:tcPr>
            <w:tcW w:w="585" w:type="pct"/>
            <w:tcBorders>
              <w:bottom w:val="nil"/>
            </w:tcBorders>
            <w:vAlign w:val="center"/>
          </w:tcPr>
          <w:p w14:paraId="495C83E0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ind w:left="-8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5AC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  <w:p w14:paraId="7D3BF699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ind w:left="-8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5AC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657" w:type="pct"/>
            <w:tcBorders>
              <w:bottom w:val="nil"/>
            </w:tcBorders>
            <w:vAlign w:val="center"/>
          </w:tcPr>
          <w:p w14:paraId="00703DB4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5AC">
              <w:rPr>
                <w:rFonts w:ascii="Times New Roman" w:hAnsi="Times New Roman" w:cs="Times New Roman"/>
                <w:sz w:val="20"/>
                <w:szCs w:val="20"/>
              </w:rPr>
              <w:t xml:space="preserve">2024 </w:t>
            </w:r>
          </w:p>
          <w:p w14:paraId="6CFBC814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5AC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728" w:type="pct"/>
            <w:tcBorders>
              <w:bottom w:val="nil"/>
            </w:tcBorders>
            <w:vAlign w:val="center"/>
          </w:tcPr>
          <w:p w14:paraId="12378F1F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5AC">
              <w:rPr>
                <w:rFonts w:ascii="Times New Roman" w:hAnsi="Times New Roman" w:cs="Times New Roman"/>
                <w:sz w:val="20"/>
                <w:szCs w:val="20"/>
              </w:rPr>
              <w:t>2025 год</w:t>
            </w:r>
          </w:p>
        </w:tc>
      </w:tr>
    </w:tbl>
    <w:p w14:paraId="0708DFB7" w14:textId="77777777" w:rsidR="0080568D" w:rsidRPr="006D75AC" w:rsidRDefault="0080568D" w:rsidP="0080568D">
      <w:pPr>
        <w:spacing w:line="14" w:lineRule="auto"/>
        <w:contextualSpacing/>
        <w:rPr>
          <w:sz w:val="20"/>
          <w:szCs w:val="20"/>
        </w:rPr>
      </w:pPr>
      <w:r w:rsidRPr="006D75AC">
        <w:rPr>
          <w:sz w:val="20"/>
          <w:szCs w:val="20"/>
        </w:rPr>
        <w:br w:type="textWrapping" w:clear="all"/>
      </w:r>
    </w:p>
    <w:tbl>
      <w:tblPr>
        <w:tblW w:w="4964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16"/>
        <w:gridCol w:w="1097"/>
        <w:gridCol w:w="1115"/>
        <w:gridCol w:w="923"/>
        <w:gridCol w:w="866"/>
        <w:gridCol w:w="1100"/>
        <w:gridCol w:w="1242"/>
        <w:gridCol w:w="1378"/>
      </w:tblGrid>
      <w:tr w:rsidR="0080568D" w:rsidRPr="006D75AC" w14:paraId="6069CA6E" w14:textId="77777777" w:rsidTr="00A464D4">
        <w:trPr>
          <w:trHeight w:val="279"/>
          <w:tblHeader/>
          <w:tblCellSpacing w:w="5" w:type="nil"/>
        </w:trPr>
        <w:tc>
          <w:tcPr>
            <w:tcW w:w="909" w:type="pct"/>
          </w:tcPr>
          <w:p w14:paraId="7A7B225B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5A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1" w:type="pct"/>
          </w:tcPr>
          <w:p w14:paraId="60E1E3B5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D75AC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591" w:type="pct"/>
          </w:tcPr>
          <w:p w14:paraId="54E99143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D75AC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489" w:type="pct"/>
          </w:tcPr>
          <w:p w14:paraId="1F769082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D75AC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459" w:type="pct"/>
          </w:tcPr>
          <w:p w14:paraId="2292848D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583" w:type="pct"/>
          </w:tcPr>
          <w:p w14:paraId="69F3C6F9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658" w:type="pct"/>
          </w:tcPr>
          <w:p w14:paraId="48252FAC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730" w:type="pct"/>
          </w:tcPr>
          <w:p w14:paraId="55A2C4EE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</w:tr>
      <w:tr w:rsidR="0080568D" w:rsidRPr="006D75AC" w14:paraId="3DA50C90" w14:textId="77777777" w:rsidTr="00A464D4">
        <w:trPr>
          <w:trHeight w:val="457"/>
          <w:tblCellSpacing w:w="5" w:type="nil"/>
        </w:trPr>
        <w:tc>
          <w:tcPr>
            <w:tcW w:w="909" w:type="pct"/>
            <w:vMerge w:val="restart"/>
          </w:tcPr>
          <w:p w14:paraId="5587D459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5AC">
              <w:rPr>
                <w:rFonts w:ascii="Times New Roman" w:hAnsi="Times New Roman" w:cs="Times New Roman"/>
                <w:sz w:val="20"/>
                <w:szCs w:val="20"/>
              </w:rPr>
              <w:t>Предполагаемая (предельная) стоимость объекта капитального строительства</w:t>
            </w:r>
          </w:p>
        </w:tc>
        <w:tc>
          <w:tcPr>
            <w:tcW w:w="581" w:type="pct"/>
          </w:tcPr>
          <w:p w14:paraId="56EA33DF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5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591" w:type="pct"/>
          </w:tcPr>
          <w:p w14:paraId="71D4CE2C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373 554,6</w:t>
            </w:r>
          </w:p>
        </w:tc>
        <w:tc>
          <w:tcPr>
            <w:tcW w:w="489" w:type="pct"/>
          </w:tcPr>
          <w:p w14:paraId="0BF657DD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6 939,7</w:t>
            </w:r>
          </w:p>
        </w:tc>
        <w:tc>
          <w:tcPr>
            <w:tcW w:w="459" w:type="pct"/>
          </w:tcPr>
          <w:p w14:paraId="04955FBA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28 742,8</w:t>
            </w:r>
          </w:p>
        </w:tc>
        <w:tc>
          <w:tcPr>
            <w:tcW w:w="583" w:type="pct"/>
          </w:tcPr>
          <w:p w14:paraId="71861D03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7 942,4</w:t>
            </w:r>
          </w:p>
        </w:tc>
        <w:tc>
          <w:tcPr>
            <w:tcW w:w="658" w:type="pct"/>
          </w:tcPr>
          <w:p w14:paraId="4113F001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730" w:type="pct"/>
          </w:tcPr>
          <w:p w14:paraId="34EB3034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329 929,7</w:t>
            </w:r>
          </w:p>
        </w:tc>
      </w:tr>
      <w:tr w:rsidR="0080568D" w:rsidRPr="006D75AC" w14:paraId="33FDECC1" w14:textId="77777777" w:rsidTr="00A464D4">
        <w:trPr>
          <w:tblCellSpacing w:w="5" w:type="nil"/>
        </w:trPr>
        <w:tc>
          <w:tcPr>
            <w:tcW w:w="909" w:type="pct"/>
            <w:vMerge/>
          </w:tcPr>
          <w:p w14:paraId="7FDFC9B3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pct"/>
          </w:tcPr>
          <w:p w14:paraId="4749CC9E" w14:textId="77777777" w:rsidR="0080568D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3B9526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5AC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591" w:type="pct"/>
          </w:tcPr>
          <w:p w14:paraId="09D5C526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5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89" w:type="pct"/>
          </w:tcPr>
          <w:p w14:paraId="68F8FD79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5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9" w:type="pct"/>
          </w:tcPr>
          <w:p w14:paraId="3320ED6A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5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3" w:type="pct"/>
          </w:tcPr>
          <w:p w14:paraId="1140C8E9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5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8" w:type="pct"/>
          </w:tcPr>
          <w:p w14:paraId="7D685E78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5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0" w:type="pct"/>
          </w:tcPr>
          <w:p w14:paraId="27FD1AE8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5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0568D" w:rsidRPr="006D75AC" w14:paraId="60404691" w14:textId="77777777" w:rsidTr="00A464D4">
        <w:trPr>
          <w:tblCellSpacing w:w="5" w:type="nil"/>
        </w:trPr>
        <w:tc>
          <w:tcPr>
            <w:tcW w:w="909" w:type="pct"/>
            <w:vMerge/>
          </w:tcPr>
          <w:p w14:paraId="2F7083FA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pct"/>
          </w:tcPr>
          <w:p w14:paraId="0A83DBD3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5AC">
              <w:rPr>
                <w:rFonts w:ascii="Times New Roman" w:hAnsi="Times New Roman" w:cs="Times New Roman"/>
                <w:sz w:val="20"/>
                <w:szCs w:val="20"/>
              </w:rPr>
              <w:t>краевой бюджет</w:t>
            </w:r>
          </w:p>
        </w:tc>
        <w:tc>
          <w:tcPr>
            <w:tcW w:w="591" w:type="pct"/>
          </w:tcPr>
          <w:p w14:paraId="7F94E47F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329 929,7</w:t>
            </w:r>
          </w:p>
        </w:tc>
        <w:tc>
          <w:tcPr>
            <w:tcW w:w="489" w:type="pct"/>
          </w:tcPr>
          <w:p w14:paraId="0E0EDAD8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9" w:type="pct"/>
          </w:tcPr>
          <w:p w14:paraId="6AEE49F0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3" w:type="pct"/>
          </w:tcPr>
          <w:p w14:paraId="5297623D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8" w:type="pct"/>
          </w:tcPr>
          <w:p w14:paraId="14A0A74A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8" w:type="pct"/>
          </w:tcPr>
          <w:p w14:paraId="723E6F49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329 929,7</w:t>
            </w:r>
          </w:p>
        </w:tc>
      </w:tr>
      <w:tr w:rsidR="0080568D" w:rsidRPr="006D75AC" w14:paraId="2FE11951" w14:textId="77777777" w:rsidTr="00A464D4">
        <w:trPr>
          <w:tblCellSpacing w:w="5" w:type="nil"/>
        </w:trPr>
        <w:tc>
          <w:tcPr>
            <w:tcW w:w="909" w:type="pct"/>
            <w:vMerge/>
          </w:tcPr>
          <w:p w14:paraId="1CE01D0B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pct"/>
          </w:tcPr>
          <w:p w14:paraId="5CC6E5D8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5AC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591" w:type="pct"/>
          </w:tcPr>
          <w:p w14:paraId="556C67CF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43 624,9</w:t>
            </w:r>
          </w:p>
        </w:tc>
        <w:tc>
          <w:tcPr>
            <w:tcW w:w="489" w:type="pct"/>
          </w:tcPr>
          <w:p w14:paraId="3AD74FF5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6 939,7</w:t>
            </w:r>
          </w:p>
        </w:tc>
        <w:tc>
          <w:tcPr>
            <w:tcW w:w="459" w:type="pct"/>
          </w:tcPr>
          <w:p w14:paraId="71234916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28 742,8</w:t>
            </w:r>
          </w:p>
          <w:p w14:paraId="71B7BE16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14:paraId="31043DD1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7 942,4</w:t>
            </w:r>
          </w:p>
        </w:tc>
        <w:tc>
          <w:tcPr>
            <w:tcW w:w="658" w:type="pct"/>
          </w:tcPr>
          <w:p w14:paraId="0AC43D17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8" w:type="pct"/>
          </w:tcPr>
          <w:p w14:paraId="25685DBE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0568D" w:rsidRPr="006D75AC" w14:paraId="2FEB492F" w14:textId="77777777" w:rsidTr="00A464D4">
        <w:trPr>
          <w:tblCellSpacing w:w="5" w:type="nil"/>
        </w:trPr>
        <w:tc>
          <w:tcPr>
            <w:tcW w:w="909" w:type="pct"/>
            <w:vMerge w:val="restart"/>
          </w:tcPr>
          <w:p w14:paraId="6995035A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5AC">
              <w:rPr>
                <w:rFonts w:ascii="Times New Roman" w:hAnsi="Times New Roman" w:cs="Times New Roman"/>
                <w:sz w:val="20"/>
                <w:szCs w:val="20"/>
              </w:rPr>
              <w:t>Общий (предельный) объем инвестиций, предоставляемых на реализацию объекта капитального строительства</w:t>
            </w:r>
          </w:p>
        </w:tc>
        <w:tc>
          <w:tcPr>
            <w:tcW w:w="581" w:type="pct"/>
          </w:tcPr>
          <w:p w14:paraId="14AE861D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75AC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591" w:type="pct"/>
          </w:tcPr>
          <w:p w14:paraId="065BC807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373 554,6</w:t>
            </w:r>
          </w:p>
        </w:tc>
        <w:tc>
          <w:tcPr>
            <w:tcW w:w="489" w:type="pct"/>
          </w:tcPr>
          <w:p w14:paraId="0A155E95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6 939,7</w:t>
            </w:r>
          </w:p>
        </w:tc>
        <w:tc>
          <w:tcPr>
            <w:tcW w:w="459" w:type="pct"/>
          </w:tcPr>
          <w:p w14:paraId="70DA29C8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28 742,8</w:t>
            </w:r>
          </w:p>
        </w:tc>
        <w:tc>
          <w:tcPr>
            <w:tcW w:w="583" w:type="pct"/>
          </w:tcPr>
          <w:p w14:paraId="7C81CB93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7 942,4</w:t>
            </w:r>
          </w:p>
        </w:tc>
        <w:tc>
          <w:tcPr>
            <w:tcW w:w="658" w:type="pct"/>
          </w:tcPr>
          <w:p w14:paraId="1A6BB23A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728" w:type="pct"/>
          </w:tcPr>
          <w:p w14:paraId="30A11D3C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329 929,7</w:t>
            </w:r>
          </w:p>
        </w:tc>
      </w:tr>
      <w:tr w:rsidR="0080568D" w:rsidRPr="006D75AC" w14:paraId="7732FA32" w14:textId="77777777" w:rsidTr="00A464D4">
        <w:trPr>
          <w:tblCellSpacing w:w="5" w:type="nil"/>
        </w:trPr>
        <w:tc>
          <w:tcPr>
            <w:tcW w:w="909" w:type="pct"/>
            <w:vMerge/>
          </w:tcPr>
          <w:p w14:paraId="7063675D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pct"/>
          </w:tcPr>
          <w:p w14:paraId="30814C14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5AC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591" w:type="pct"/>
          </w:tcPr>
          <w:p w14:paraId="6B506751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5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89" w:type="pct"/>
          </w:tcPr>
          <w:p w14:paraId="06987648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5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9" w:type="pct"/>
          </w:tcPr>
          <w:p w14:paraId="21FE5258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5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3" w:type="pct"/>
          </w:tcPr>
          <w:p w14:paraId="34A9B790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5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8" w:type="pct"/>
          </w:tcPr>
          <w:p w14:paraId="6DF3CEA0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5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8" w:type="pct"/>
          </w:tcPr>
          <w:p w14:paraId="3D4ABC9F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5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0568D" w:rsidRPr="006D75AC" w14:paraId="10B272E2" w14:textId="77777777" w:rsidTr="00A464D4">
        <w:trPr>
          <w:tblCellSpacing w:w="5" w:type="nil"/>
        </w:trPr>
        <w:tc>
          <w:tcPr>
            <w:tcW w:w="909" w:type="pct"/>
            <w:vMerge/>
          </w:tcPr>
          <w:p w14:paraId="79B55994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pct"/>
          </w:tcPr>
          <w:p w14:paraId="3D3A8810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5AC">
              <w:rPr>
                <w:rFonts w:ascii="Times New Roman" w:hAnsi="Times New Roman" w:cs="Times New Roman"/>
                <w:sz w:val="20"/>
                <w:szCs w:val="20"/>
              </w:rPr>
              <w:t>краевой бюджет</w:t>
            </w:r>
          </w:p>
        </w:tc>
        <w:tc>
          <w:tcPr>
            <w:tcW w:w="591" w:type="pct"/>
          </w:tcPr>
          <w:p w14:paraId="0982AD0D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329 929,7</w:t>
            </w:r>
          </w:p>
        </w:tc>
        <w:tc>
          <w:tcPr>
            <w:tcW w:w="489" w:type="pct"/>
          </w:tcPr>
          <w:p w14:paraId="75357A07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9" w:type="pct"/>
          </w:tcPr>
          <w:p w14:paraId="1F974220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3" w:type="pct"/>
          </w:tcPr>
          <w:p w14:paraId="08D0888A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8" w:type="pct"/>
          </w:tcPr>
          <w:p w14:paraId="4312D17A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8" w:type="pct"/>
          </w:tcPr>
          <w:p w14:paraId="43FB09C4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329 929,7</w:t>
            </w:r>
          </w:p>
        </w:tc>
      </w:tr>
      <w:tr w:rsidR="0080568D" w:rsidRPr="006D75AC" w14:paraId="74690A52" w14:textId="77777777" w:rsidTr="00A464D4">
        <w:trPr>
          <w:tblCellSpacing w:w="5" w:type="nil"/>
        </w:trPr>
        <w:tc>
          <w:tcPr>
            <w:tcW w:w="909" w:type="pct"/>
            <w:vMerge/>
          </w:tcPr>
          <w:p w14:paraId="28EDF0F0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pct"/>
          </w:tcPr>
          <w:p w14:paraId="4B4100CD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5AC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591" w:type="pct"/>
          </w:tcPr>
          <w:p w14:paraId="17C89B9B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43 624,9</w:t>
            </w:r>
          </w:p>
        </w:tc>
        <w:tc>
          <w:tcPr>
            <w:tcW w:w="489" w:type="pct"/>
          </w:tcPr>
          <w:p w14:paraId="060648B4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6 939,7</w:t>
            </w:r>
          </w:p>
        </w:tc>
        <w:tc>
          <w:tcPr>
            <w:tcW w:w="459" w:type="pct"/>
          </w:tcPr>
          <w:p w14:paraId="3A1FC821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28 742,8</w:t>
            </w:r>
          </w:p>
          <w:p w14:paraId="704D704E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14:paraId="65DA43C4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7 942,4</w:t>
            </w:r>
          </w:p>
        </w:tc>
        <w:tc>
          <w:tcPr>
            <w:tcW w:w="658" w:type="pct"/>
          </w:tcPr>
          <w:p w14:paraId="0166918B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8" w:type="pct"/>
          </w:tcPr>
          <w:p w14:paraId="56EA4515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0568D" w:rsidRPr="006D75AC" w14:paraId="3F884518" w14:textId="77777777" w:rsidTr="00A464D4">
        <w:trPr>
          <w:tblCellSpacing w:w="5" w:type="nil"/>
        </w:trPr>
        <w:tc>
          <w:tcPr>
            <w:tcW w:w="909" w:type="pct"/>
            <w:vMerge/>
          </w:tcPr>
          <w:p w14:paraId="7CBDF355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pct"/>
          </w:tcPr>
          <w:p w14:paraId="1E2CF459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5AC">
              <w:rPr>
                <w:rFonts w:ascii="Times New Roman" w:hAnsi="Times New Roman" w:cs="Times New Roman"/>
                <w:sz w:val="20"/>
                <w:szCs w:val="20"/>
              </w:rPr>
              <w:t>иные источники</w:t>
            </w:r>
          </w:p>
        </w:tc>
        <w:tc>
          <w:tcPr>
            <w:tcW w:w="591" w:type="pct"/>
          </w:tcPr>
          <w:p w14:paraId="3DA6C689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75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  <w:p w14:paraId="421B4532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9" w:type="pct"/>
          </w:tcPr>
          <w:p w14:paraId="2B3A5752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75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59" w:type="pct"/>
          </w:tcPr>
          <w:p w14:paraId="7834BB8E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75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  <w:p w14:paraId="1A0C1D77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83" w:type="pct"/>
          </w:tcPr>
          <w:p w14:paraId="5DD320D7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75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658" w:type="pct"/>
          </w:tcPr>
          <w:p w14:paraId="079FC44E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75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728" w:type="pct"/>
          </w:tcPr>
          <w:p w14:paraId="173AA2E7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75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 </w:t>
            </w:r>
          </w:p>
        </w:tc>
      </w:tr>
    </w:tbl>
    <w:p w14:paraId="69CF8701" w14:textId="77777777" w:rsidR="0080568D" w:rsidRDefault="0080568D" w:rsidP="0080568D">
      <w:pPr>
        <w:tabs>
          <w:tab w:val="left" w:pos="7305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</w:p>
    <w:p w14:paraId="597B10AC" w14:textId="77777777" w:rsidR="0080568D" w:rsidRDefault="0080568D" w:rsidP="0080568D">
      <w:pPr>
        <w:tabs>
          <w:tab w:val="left" w:pos="7305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</w:p>
    <w:p w14:paraId="613B721F" w14:textId="77777777" w:rsidR="0080568D" w:rsidRDefault="0080568D" w:rsidP="0080568D">
      <w:pPr>
        <w:tabs>
          <w:tab w:val="left" w:pos="7305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</w:p>
    <w:p w14:paraId="4095EEB8" w14:textId="77777777" w:rsidR="0080568D" w:rsidRDefault="0080568D" w:rsidP="0080568D">
      <w:pPr>
        <w:tabs>
          <w:tab w:val="left" w:pos="7305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</w:p>
    <w:p w14:paraId="52F3F26B" w14:textId="77777777" w:rsidR="0080568D" w:rsidRDefault="0080568D" w:rsidP="0080568D">
      <w:pPr>
        <w:tabs>
          <w:tab w:val="left" w:pos="7305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</w:p>
    <w:p w14:paraId="73A7CA16" w14:textId="77777777" w:rsidR="0080568D" w:rsidRDefault="0080568D" w:rsidP="0080568D">
      <w:pPr>
        <w:tabs>
          <w:tab w:val="left" w:pos="7305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</w:p>
    <w:p w14:paraId="07009852" w14:textId="77777777" w:rsidR="0080568D" w:rsidRDefault="0080568D" w:rsidP="0080568D">
      <w:pPr>
        <w:tabs>
          <w:tab w:val="left" w:pos="7305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</w:p>
    <w:p w14:paraId="3CE02BAD" w14:textId="77777777" w:rsidR="0080568D" w:rsidRDefault="0080568D" w:rsidP="0080568D">
      <w:pPr>
        <w:tabs>
          <w:tab w:val="left" w:pos="7305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</w:p>
    <w:p w14:paraId="7EF853ED" w14:textId="77777777" w:rsidR="0080568D" w:rsidRDefault="0080568D" w:rsidP="0080568D">
      <w:pPr>
        <w:tabs>
          <w:tab w:val="left" w:pos="7305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</w:p>
    <w:p w14:paraId="17B8A143" w14:textId="77777777" w:rsidR="0080568D" w:rsidRDefault="0080568D" w:rsidP="0080568D">
      <w:pPr>
        <w:tabs>
          <w:tab w:val="left" w:pos="7305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</w:p>
    <w:p w14:paraId="210F4C0D" w14:textId="77777777" w:rsidR="0080568D" w:rsidRDefault="0080568D" w:rsidP="0080568D">
      <w:pPr>
        <w:tabs>
          <w:tab w:val="left" w:pos="7305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</w:p>
    <w:p w14:paraId="62E557DA" w14:textId="77777777" w:rsidR="0080568D" w:rsidRDefault="0080568D" w:rsidP="0080568D">
      <w:pPr>
        <w:tabs>
          <w:tab w:val="left" w:pos="7305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</w:p>
    <w:p w14:paraId="13682AD4" w14:textId="77777777" w:rsidR="0080568D" w:rsidRDefault="0080568D" w:rsidP="0080568D">
      <w:pPr>
        <w:tabs>
          <w:tab w:val="left" w:pos="7305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</w:p>
    <w:p w14:paraId="32AF8011" w14:textId="77777777" w:rsidR="00544EAE" w:rsidRDefault="00544EAE" w:rsidP="0080568D">
      <w:pPr>
        <w:tabs>
          <w:tab w:val="left" w:pos="7305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</w:p>
    <w:p w14:paraId="1E3FB852" w14:textId="77777777" w:rsidR="0080568D" w:rsidRDefault="0080568D" w:rsidP="0080568D">
      <w:pPr>
        <w:tabs>
          <w:tab w:val="left" w:pos="7305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</w:p>
    <w:p w14:paraId="0D8EE933" w14:textId="77777777" w:rsidR="0080568D" w:rsidRDefault="0080568D" w:rsidP="0080568D">
      <w:pPr>
        <w:tabs>
          <w:tab w:val="left" w:pos="7305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Cs/>
          <w:sz w:val="27"/>
          <w:szCs w:val="27"/>
        </w:rPr>
        <w:lastRenderedPageBreak/>
        <w:t xml:space="preserve">11. </w:t>
      </w:r>
      <w:r w:rsidRPr="006D75AC">
        <w:rPr>
          <w:rFonts w:ascii="Times New Roman" w:eastAsia="Times New Roman" w:hAnsi="Times New Roman" w:cs="Times New Roman"/>
          <w:bCs/>
          <w:sz w:val="27"/>
          <w:szCs w:val="27"/>
        </w:rPr>
        <w:t xml:space="preserve">Приложение </w:t>
      </w:r>
      <w:r>
        <w:rPr>
          <w:rFonts w:ascii="Times New Roman" w:eastAsia="Times New Roman" w:hAnsi="Times New Roman" w:cs="Times New Roman"/>
          <w:bCs/>
          <w:sz w:val="27"/>
          <w:szCs w:val="27"/>
        </w:rPr>
        <w:t>13</w:t>
      </w:r>
      <w:r w:rsidRPr="006D75AC">
        <w:rPr>
          <w:rFonts w:ascii="Times New Roman" w:eastAsia="Times New Roman" w:hAnsi="Times New Roman" w:cs="Times New Roman"/>
          <w:bCs/>
          <w:sz w:val="27"/>
          <w:szCs w:val="27"/>
        </w:rPr>
        <w:t xml:space="preserve"> к Программе изложить в следующей редакции</w:t>
      </w:r>
    </w:p>
    <w:p w14:paraId="3E9500FA" w14:textId="77777777" w:rsidR="0080568D" w:rsidRDefault="0080568D" w:rsidP="0080568D">
      <w:pPr>
        <w:tabs>
          <w:tab w:val="left" w:pos="7305"/>
        </w:tabs>
        <w:suppressAutoHyphens/>
        <w:autoSpaceDE w:val="0"/>
        <w:autoSpaceDN w:val="0"/>
        <w:adjustRightInd w:val="0"/>
        <w:spacing w:after="0" w:line="240" w:lineRule="auto"/>
        <w:ind w:left="4678"/>
        <w:rPr>
          <w:rFonts w:ascii="Times New Roman" w:eastAsia="Times New Roman" w:hAnsi="Times New Roman" w:cs="Times New Roman"/>
          <w:bCs/>
          <w:sz w:val="27"/>
          <w:szCs w:val="27"/>
        </w:rPr>
      </w:pPr>
    </w:p>
    <w:p w14:paraId="75533A2E" w14:textId="77777777" w:rsidR="0080568D" w:rsidRPr="006D75AC" w:rsidRDefault="0080568D" w:rsidP="0080568D">
      <w:pPr>
        <w:tabs>
          <w:tab w:val="left" w:pos="7305"/>
        </w:tabs>
        <w:suppressAutoHyphens/>
        <w:autoSpaceDE w:val="0"/>
        <w:autoSpaceDN w:val="0"/>
        <w:adjustRightInd w:val="0"/>
        <w:spacing w:after="0" w:line="240" w:lineRule="auto"/>
        <w:ind w:left="4678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6D75AC">
        <w:rPr>
          <w:rFonts w:ascii="Times New Roman" w:eastAsia="Times New Roman" w:hAnsi="Times New Roman" w:cs="Times New Roman"/>
          <w:bCs/>
          <w:sz w:val="27"/>
          <w:szCs w:val="27"/>
        </w:rPr>
        <w:t>«Приложение 1</w:t>
      </w:r>
      <w:r>
        <w:rPr>
          <w:rFonts w:ascii="Times New Roman" w:eastAsia="Times New Roman" w:hAnsi="Times New Roman" w:cs="Times New Roman"/>
          <w:bCs/>
          <w:sz w:val="27"/>
          <w:szCs w:val="27"/>
        </w:rPr>
        <w:t>3</w:t>
      </w:r>
    </w:p>
    <w:p w14:paraId="14EBDBDE" w14:textId="77777777" w:rsidR="0080568D" w:rsidRPr="006D75AC" w:rsidRDefault="0080568D" w:rsidP="0080568D">
      <w:pPr>
        <w:tabs>
          <w:tab w:val="left" w:pos="7305"/>
        </w:tabs>
        <w:suppressAutoHyphens/>
        <w:autoSpaceDE w:val="0"/>
        <w:autoSpaceDN w:val="0"/>
        <w:adjustRightInd w:val="0"/>
        <w:spacing w:after="0" w:line="240" w:lineRule="auto"/>
        <w:ind w:left="4678"/>
        <w:rPr>
          <w:rFonts w:ascii="Times New Roman" w:eastAsia="Times New Roman" w:hAnsi="Times New Roman" w:cs="Times New Roman"/>
          <w:sz w:val="27"/>
          <w:szCs w:val="27"/>
        </w:rPr>
      </w:pPr>
      <w:r w:rsidRPr="006D75AC">
        <w:rPr>
          <w:rFonts w:ascii="Times New Roman" w:eastAsia="Times New Roman" w:hAnsi="Times New Roman" w:cs="Times New Roman"/>
          <w:sz w:val="27"/>
          <w:szCs w:val="27"/>
        </w:rPr>
        <w:t xml:space="preserve">к муниципальной программе муниципального образования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</w:t>
      </w:r>
      <w:r w:rsidRPr="006D75AC">
        <w:rPr>
          <w:rFonts w:ascii="Times New Roman" w:eastAsia="Times New Roman" w:hAnsi="Times New Roman" w:cs="Times New Roman"/>
          <w:sz w:val="27"/>
          <w:szCs w:val="27"/>
        </w:rPr>
        <w:t>город-курорт Геленджик «Комплексное и устойчивое развитие</w:t>
      </w:r>
    </w:p>
    <w:p w14:paraId="375E8F84" w14:textId="77777777" w:rsidR="0080568D" w:rsidRPr="006D75AC" w:rsidRDefault="0080568D" w:rsidP="0080568D">
      <w:pPr>
        <w:suppressAutoHyphens/>
        <w:spacing w:after="0" w:line="240" w:lineRule="auto"/>
        <w:ind w:left="4678"/>
        <w:rPr>
          <w:rFonts w:ascii="Times New Roman" w:eastAsia="Times New Roman" w:hAnsi="Times New Roman" w:cs="Times New Roman"/>
          <w:sz w:val="27"/>
          <w:szCs w:val="27"/>
        </w:rPr>
      </w:pPr>
      <w:r w:rsidRPr="006D75AC">
        <w:rPr>
          <w:rFonts w:ascii="Times New Roman" w:eastAsia="Times New Roman" w:hAnsi="Times New Roman" w:cs="Times New Roman"/>
          <w:sz w:val="27"/>
          <w:szCs w:val="27"/>
        </w:rPr>
        <w:t xml:space="preserve">муниципального образования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</w:t>
      </w:r>
      <w:r w:rsidRPr="006D75AC">
        <w:rPr>
          <w:rFonts w:ascii="Times New Roman" w:eastAsia="Times New Roman" w:hAnsi="Times New Roman" w:cs="Times New Roman"/>
          <w:sz w:val="27"/>
          <w:szCs w:val="27"/>
        </w:rPr>
        <w:t xml:space="preserve">город-курорт Геленджик в сфере строительства и архитектуры» </w:t>
      </w:r>
    </w:p>
    <w:p w14:paraId="41B499D0" w14:textId="77777777" w:rsidR="0080568D" w:rsidRPr="006D75AC" w:rsidRDefault="0080568D" w:rsidP="0080568D">
      <w:pPr>
        <w:spacing w:after="0" w:line="240" w:lineRule="auto"/>
        <w:ind w:left="4678"/>
        <w:rPr>
          <w:rFonts w:ascii="Times New Roman" w:eastAsia="Times New Roman" w:hAnsi="Times New Roman" w:cs="Times New Roman"/>
          <w:sz w:val="27"/>
          <w:szCs w:val="27"/>
        </w:rPr>
      </w:pPr>
      <w:r w:rsidRPr="006D75AC">
        <w:rPr>
          <w:rFonts w:ascii="Times New Roman" w:eastAsia="Times New Roman" w:hAnsi="Times New Roman" w:cs="Times New Roman"/>
          <w:sz w:val="27"/>
          <w:szCs w:val="27"/>
        </w:rPr>
        <w:t xml:space="preserve">на 2020-2025 годы </w:t>
      </w:r>
    </w:p>
    <w:p w14:paraId="487D98C1" w14:textId="77777777" w:rsidR="0080568D" w:rsidRPr="006D75AC" w:rsidRDefault="0080568D" w:rsidP="0080568D">
      <w:pPr>
        <w:spacing w:after="0" w:line="240" w:lineRule="auto"/>
        <w:ind w:left="4678"/>
        <w:rPr>
          <w:rFonts w:ascii="Times New Roman" w:hAnsi="Times New Roman" w:cs="Times New Roman"/>
          <w:bCs/>
          <w:sz w:val="27"/>
          <w:szCs w:val="27"/>
        </w:rPr>
      </w:pPr>
      <w:proofErr w:type="gramStart"/>
      <w:r w:rsidRPr="006D75AC">
        <w:rPr>
          <w:rFonts w:ascii="Times New Roman" w:eastAsia="Times New Roman" w:hAnsi="Times New Roman" w:cs="Times New Roman"/>
          <w:sz w:val="27"/>
          <w:szCs w:val="27"/>
        </w:rPr>
        <w:t>(</w:t>
      </w:r>
      <w:r w:rsidRPr="006D75AC">
        <w:rPr>
          <w:rFonts w:ascii="Times New Roman" w:hAnsi="Times New Roman" w:cs="Times New Roman"/>
          <w:bCs/>
          <w:sz w:val="27"/>
          <w:szCs w:val="27"/>
        </w:rPr>
        <w:t xml:space="preserve">в редакции постановления </w:t>
      </w:r>
      <w:proofErr w:type="gramEnd"/>
    </w:p>
    <w:p w14:paraId="1559F5F0" w14:textId="77777777" w:rsidR="0080568D" w:rsidRPr="006D75AC" w:rsidRDefault="0080568D" w:rsidP="0080568D">
      <w:pPr>
        <w:spacing w:after="0" w:line="240" w:lineRule="auto"/>
        <w:ind w:left="4678"/>
        <w:rPr>
          <w:rFonts w:ascii="Times New Roman" w:hAnsi="Times New Roman" w:cs="Times New Roman"/>
          <w:bCs/>
          <w:sz w:val="27"/>
          <w:szCs w:val="27"/>
        </w:rPr>
      </w:pPr>
      <w:r w:rsidRPr="006D75AC">
        <w:rPr>
          <w:rFonts w:ascii="Times New Roman" w:hAnsi="Times New Roman" w:cs="Times New Roman"/>
          <w:bCs/>
          <w:sz w:val="27"/>
          <w:szCs w:val="27"/>
        </w:rPr>
        <w:t xml:space="preserve">администрации </w:t>
      </w:r>
      <w:proofErr w:type="gramStart"/>
      <w:r w:rsidRPr="006D75AC">
        <w:rPr>
          <w:rFonts w:ascii="Times New Roman" w:hAnsi="Times New Roman" w:cs="Times New Roman"/>
          <w:bCs/>
          <w:sz w:val="27"/>
          <w:szCs w:val="27"/>
        </w:rPr>
        <w:t>муниципального</w:t>
      </w:r>
      <w:proofErr w:type="gramEnd"/>
      <w:r w:rsidRPr="006D75AC">
        <w:rPr>
          <w:rFonts w:ascii="Times New Roman" w:hAnsi="Times New Roman" w:cs="Times New Roman"/>
          <w:bCs/>
          <w:sz w:val="27"/>
          <w:szCs w:val="27"/>
        </w:rPr>
        <w:t xml:space="preserve"> </w:t>
      </w:r>
    </w:p>
    <w:p w14:paraId="373CB927" w14:textId="77777777" w:rsidR="0080568D" w:rsidRPr="006D75AC" w:rsidRDefault="0080568D" w:rsidP="0080568D">
      <w:pPr>
        <w:tabs>
          <w:tab w:val="center" w:pos="7158"/>
        </w:tabs>
        <w:spacing w:after="0" w:line="240" w:lineRule="auto"/>
        <w:ind w:left="4678"/>
        <w:rPr>
          <w:rFonts w:ascii="Times New Roman" w:hAnsi="Times New Roman" w:cs="Times New Roman"/>
          <w:bCs/>
          <w:sz w:val="27"/>
          <w:szCs w:val="27"/>
        </w:rPr>
      </w:pPr>
      <w:r w:rsidRPr="006D75AC">
        <w:rPr>
          <w:rFonts w:ascii="Times New Roman" w:hAnsi="Times New Roman" w:cs="Times New Roman"/>
          <w:bCs/>
          <w:sz w:val="27"/>
          <w:szCs w:val="27"/>
        </w:rPr>
        <w:t xml:space="preserve">образования </w:t>
      </w:r>
      <w:r w:rsidRPr="006D75AC">
        <w:rPr>
          <w:rFonts w:ascii="Times New Roman" w:hAnsi="Times New Roman" w:cs="Times New Roman"/>
          <w:bCs/>
          <w:sz w:val="27"/>
          <w:szCs w:val="27"/>
        </w:rPr>
        <w:tab/>
        <w:t>город-курорт Геленджик</w:t>
      </w:r>
    </w:p>
    <w:p w14:paraId="2F97D327" w14:textId="16A817EA" w:rsidR="0080568D" w:rsidRPr="006C17A0" w:rsidRDefault="0080568D" w:rsidP="006C17A0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  <w:r w:rsidRPr="006D75AC">
        <w:rPr>
          <w:rFonts w:ascii="Times New Roman" w:hAnsi="Times New Roman" w:cs="Times New Roman"/>
          <w:bCs/>
          <w:sz w:val="27"/>
          <w:szCs w:val="27"/>
        </w:rPr>
        <w:t xml:space="preserve">  </w:t>
      </w:r>
      <w:r w:rsidR="00990365" w:rsidRPr="0089770F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990365">
        <w:rPr>
          <w:rFonts w:ascii="Times New Roman" w:eastAsia="Times New Roman" w:hAnsi="Times New Roman" w:cs="Times New Roman"/>
          <w:sz w:val="28"/>
          <w:szCs w:val="28"/>
        </w:rPr>
        <w:t>13.10.2022 года</w:t>
      </w:r>
      <w:r w:rsidR="00990365" w:rsidRPr="0089770F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990365">
        <w:rPr>
          <w:rFonts w:ascii="Times New Roman" w:eastAsia="Times New Roman" w:hAnsi="Times New Roman" w:cs="Times New Roman"/>
          <w:sz w:val="28"/>
          <w:szCs w:val="28"/>
        </w:rPr>
        <w:t>2243</w:t>
      </w:r>
      <w:r w:rsidRPr="006D75AC">
        <w:rPr>
          <w:rFonts w:ascii="Times New Roman" w:hAnsi="Times New Roman" w:cs="Times New Roman"/>
          <w:bCs/>
          <w:sz w:val="27"/>
          <w:szCs w:val="27"/>
        </w:rPr>
        <w:t>)</w:t>
      </w:r>
    </w:p>
    <w:p w14:paraId="6E8C4BAB" w14:textId="77777777" w:rsidR="0080568D" w:rsidRPr="006D75AC" w:rsidRDefault="0080568D" w:rsidP="008056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7"/>
          <w:szCs w:val="27"/>
        </w:rPr>
      </w:pPr>
    </w:p>
    <w:p w14:paraId="173FCA6C" w14:textId="77777777" w:rsidR="0080568D" w:rsidRPr="006D75AC" w:rsidRDefault="0080568D" w:rsidP="008056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7"/>
          <w:szCs w:val="27"/>
        </w:rPr>
      </w:pPr>
      <w:r w:rsidRPr="006D75AC">
        <w:rPr>
          <w:rFonts w:ascii="Times New Roman" w:hAnsi="Times New Roman" w:cs="Times New Roman"/>
          <w:bCs/>
          <w:sz w:val="27"/>
          <w:szCs w:val="27"/>
        </w:rPr>
        <w:t>ИНФОРМАЦИЯ</w:t>
      </w:r>
    </w:p>
    <w:p w14:paraId="054548E9" w14:textId="77777777" w:rsidR="0080568D" w:rsidRPr="006D75AC" w:rsidRDefault="0080568D" w:rsidP="008056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7"/>
          <w:szCs w:val="27"/>
        </w:rPr>
      </w:pPr>
      <w:r w:rsidRPr="006D75AC">
        <w:rPr>
          <w:rFonts w:ascii="Times New Roman" w:hAnsi="Times New Roman" w:cs="Times New Roman"/>
          <w:bCs/>
          <w:sz w:val="27"/>
          <w:szCs w:val="27"/>
        </w:rPr>
        <w:t>об объекте капитального строительства:</w:t>
      </w:r>
    </w:p>
    <w:p w14:paraId="4E0AC48C" w14:textId="77777777" w:rsidR="0080568D" w:rsidRPr="006D75AC" w:rsidRDefault="0080568D" w:rsidP="0080568D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6D75AC">
        <w:rPr>
          <w:rFonts w:ascii="Times New Roman" w:hAnsi="Times New Roman" w:cs="Times New Roman"/>
          <w:sz w:val="27"/>
          <w:szCs w:val="27"/>
        </w:rPr>
        <w:t xml:space="preserve">«Проектирование и строительство школы  на 1550 мест, расположенной по адресу: г. Геленджик, ул. </w:t>
      </w:r>
      <w:proofErr w:type="gramStart"/>
      <w:r w:rsidRPr="006D75AC">
        <w:rPr>
          <w:rFonts w:ascii="Times New Roman" w:hAnsi="Times New Roman" w:cs="Times New Roman"/>
          <w:sz w:val="27"/>
          <w:szCs w:val="27"/>
        </w:rPr>
        <w:t>Пионерская</w:t>
      </w:r>
      <w:proofErr w:type="gramEnd"/>
      <w:r w:rsidRPr="006D75AC">
        <w:rPr>
          <w:rFonts w:ascii="Times New Roman" w:hAnsi="Times New Roman" w:cs="Times New Roman"/>
          <w:sz w:val="27"/>
          <w:szCs w:val="27"/>
        </w:rPr>
        <w:t>, б/н»</w:t>
      </w:r>
    </w:p>
    <w:p w14:paraId="0E2307A7" w14:textId="77777777" w:rsidR="0080568D" w:rsidRDefault="0080568D" w:rsidP="008056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4962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1"/>
        <w:gridCol w:w="4886"/>
        <w:gridCol w:w="4266"/>
      </w:tblGrid>
      <w:tr w:rsidR="0080568D" w:rsidRPr="006D75AC" w14:paraId="4175BDF3" w14:textId="77777777" w:rsidTr="00A464D4">
        <w:trPr>
          <w:tblCellSpacing w:w="5" w:type="nil"/>
        </w:trPr>
        <w:tc>
          <w:tcPr>
            <w:tcW w:w="5000" w:type="pct"/>
            <w:gridSpan w:val="3"/>
          </w:tcPr>
          <w:p w14:paraId="70E94E82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5AC">
              <w:rPr>
                <w:rFonts w:ascii="Times New Roman" w:hAnsi="Times New Roman" w:cs="Times New Roman"/>
              </w:rPr>
              <w:t>Основные технико-экономические показатели по объекту</w:t>
            </w:r>
          </w:p>
        </w:tc>
      </w:tr>
      <w:tr w:rsidR="0080568D" w:rsidRPr="006D75AC" w14:paraId="75791FC3" w14:textId="77777777" w:rsidTr="00A464D4">
        <w:trPr>
          <w:trHeight w:val="1328"/>
          <w:tblCellSpacing w:w="5" w:type="nil"/>
        </w:trPr>
        <w:tc>
          <w:tcPr>
            <w:tcW w:w="149" w:type="pct"/>
          </w:tcPr>
          <w:p w14:paraId="5D04DC55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5A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90" w:type="pct"/>
          </w:tcPr>
          <w:p w14:paraId="1E85868B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D75AC">
              <w:rPr>
                <w:rFonts w:ascii="Times New Roman" w:hAnsi="Times New Roman" w:cs="Times New Roman"/>
              </w:rPr>
              <w:t>Направление инвестирования (цель осуществления бюджетных инвестиций): строительство, реконструкция, в том числе с элементами реставрации, техническое перевооружение</w:t>
            </w:r>
          </w:p>
        </w:tc>
        <w:tc>
          <w:tcPr>
            <w:tcW w:w="2262" w:type="pct"/>
          </w:tcPr>
          <w:p w14:paraId="038737ED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D75AC">
              <w:rPr>
                <w:rFonts w:ascii="Times New Roman" w:hAnsi="Times New Roman" w:cs="Times New Roman"/>
              </w:rPr>
              <w:t xml:space="preserve">проектирование и строительство  </w:t>
            </w:r>
          </w:p>
        </w:tc>
      </w:tr>
      <w:tr w:rsidR="0080568D" w:rsidRPr="006D75AC" w14:paraId="1E12FDFC" w14:textId="77777777" w:rsidTr="00A464D4">
        <w:trPr>
          <w:tblCellSpacing w:w="5" w:type="nil"/>
        </w:trPr>
        <w:tc>
          <w:tcPr>
            <w:tcW w:w="149" w:type="pct"/>
          </w:tcPr>
          <w:p w14:paraId="42C48389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5A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90" w:type="pct"/>
          </w:tcPr>
          <w:p w14:paraId="07F6F6D0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D75AC">
              <w:rPr>
                <w:rFonts w:ascii="Times New Roman" w:hAnsi="Times New Roman" w:cs="Times New Roman"/>
              </w:rPr>
              <w:t>Наименование главного распорядителя бюджетных средств и муниципального заказчика</w:t>
            </w:r>
          </w:p>
        </w:tc>
        <w:tc>
          <w:tcPr>
            <w:tcW w:w="2262" w:type="pct"/>
          </w:tcPr>
          <w:p w14:paraId="28674D73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D75AC">
              <w:rPr>
                <w:rFonts w:ascii="Times New Roman" w:hAnsi="Times New Roman" w:cs="Times New Roman"/>
              </w:rPr>
              <w:t>управление строительства администрации муниципального образования город-курорт Геленджик</w:t>
            </w:r>
          </w:p>
        </w:tc>
      </w:tr>
      <w:tr w:rsidR="0080568D" w:rsidRPr="006D75AC" w14:paraId="0C0A0BC7" w14:textId="77777777" w:rsidTr="00A464D4">
        <w:trPr>
          <w:trHeight w:val="687"/>
          <w:tblCellSpacing w:w="5" w:type="nil"/>
        </w:trPr>
        <w:tc>
          <w:tcPr>
            <w:tcW w:w="149" w:type="pct"/>
          </w:tcPr>
          <w:p w14:paraId="59A671C8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5A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90" w:type="pct"/>
          </w:tcPr>
          <w:p w14:paraId="6167D933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D75AC">
              <w:rPr>
                <w:rFonts w:ascii="Times New Roman" w:hAnsi="Times New Roman" w:cs="Times New Roman"/>
              </w:rPr>
              <w:t>Наименование застройщика</w:t>
            </w:r>
          </w:p>
        </w:tc>
        <w:tc>
          <w:tcPr>
            <w:tcW w:w="2262" w:type="pct"/>
          </w:tcPr>
          <w:p w14:paraId="680467AB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D75AC">
              <w:rPr>
                <w:rFonts w:ascii="Times New Roman" w:hAnsi="Times New Roman" w:cs="Times New Roman"/>
              </w:rPr>
              <w:t>управление строительства администрации муниципального образования город-курорт Геленджик</w:t>
            </w:r>
          </w:p>
        </w:tc>
      </w:tr>
      <w:tr w:rsidR="0080568D" w:rsidRPr="006D75AC" w14:paraId="02BDDE8C" w14:textId="77777777" w:rsidTr="00A464D4">
        <w:trPr>
          <w:trHeight w:val="852"/>
          <w:tblCellSpacing w:w="5" w:type="nil"/>
        </w:trPr>
        <w:tc>
          <w:tcPr>
            <w:tcW w:w="149" w:type="pct"/>
          </w:tcPr>
          <w:p w14:paraId="7872800C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5A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90" w:type="pct"/>
          </w:tcPr>
          <w:p w14:paraId="5BA73362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D75AC">
              <w:rPr>
                <w:rFonts w:ascii="Times New Roman" w:hAnsi="Times New Roman" w:cs="Times New Roman"/>
              </w:rPr>
              <w:t>Мощность (прирост мощности) объекта капитального строительства, подлежащая вводу</w:t>
            </w:r>
          </w:p>
        </w:tc>
        <w:tc>
          <w:tcPr>
            <w:tcW w:w="2262" w:type="pct"/>
          </w:tcPr>
          <w:p w14:paraId="386B2D83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D75AC">
              <w:rPr>
                <w:rFonts w:ascii="Times New Roman" w:hAnsi="Times New Roman" w:cs="Times New Roman"/>
              </w:rPr>
              <w:t>1550 мест</w:t>
            </w:r>
          </w:p>
        </w:tc>
      </w:tr>
      <w:tr w:rsidR="0080568D" w:rsidRPr="006D75AC" w14:paraId="54CB09C3" w14:textId="77777777" w:rsidTr="00A464D4">
        <w:trPr>
          <w:trHeight w:val="554"/>
          <w:tblCellSpacing w:w="5" w:type="nil"/>
        </w:trPr>
        <w:tc>
          <w:tcPr>
            <w:tcW w:w="149" w:type="pct"/>
          </w:tcPr>
          <w:p w14:paraId="490F602C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6D75A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90" w:type="pct"/>
          </w:tcPr>
          <w:p w14:paraId="6DE9647B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0" w:lineRule="atLeast"/>
              <w:contextualSpacing/>
              <w:rPr>
                <w:rFonts w:ascii="Times New Roman" w:hAnsi="Times New Roman" w:cs="Times New Roman"/>
              </w:rPr>
            </w:pPr>
            <w:r w:rsidRPr="006D75AC">
              <w:rPr>
                <w:rFonts w:ascii="Times New Roman" w:hAnsi="Times New Roman" w:cs="Times New Roman"/>
              </w:rPr>
              <w:t>Срок ввода в эксплуатацию объекта капитального строительства</w:t>
            </w:r>
          </w:p>
        </w:tc>
        <w:tc>
          <w:tcPr>
            <w:tcW w:w="2262" w:type="pct"/>
          </w:tcPr>
          <w:p w14:paraId="2DC0B420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0" w:lineRule="atLeast"/>
              <w:contextualSpacing/>
              <w:rPr>
                <w:rFonts w:ascii="Times New Roman" w:hAnsi="Times New Roman" w:cs="Times New Roman"/>
              </w:rPr>
            </w:pPr>
            <w:r w:rsidRPr="006D75AC">
              <w:rPr>
                <w:rFonts w:ascii="Times New Roman" w:hAnsi="Times New Roman" w:cs="Times New Roman"/>
              </w:rPr>
              <w:t>2024 год</w:t>
            </w:r>
          </w:p>
        </w:tc>
      </w:tr>
    </w:tbl>
    <w:p w14:paraId="0C426B63" w14:textId="77777777" w:rsidR="0080568D" w:rsidRPr="006D75AC" w:rsidRDefault="0080568D" w:rsidP="0080568D">
      <w:pPr>
        <w:spacing w:line="20" w:lineRule="atLeast"/>
        <w:contextualSpacing/>
      </w:pPr>
    </w:p>
    <w:tbl>
      <w:tblPr>
        <w:tblW w:w="4962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56"/>
        <w:gridCol w:w="1066"/>
        <w:gridCol w:w="1102"/>
        <w:gridCol w:w="968"/>
        <w:gridCol w:w="1100"/>
        <w:gridCol w:w="1102"/>
        <w:gridCol w:w="1100"/>
        <w:gridCol w:w="1239"/>
      </w:tblGrid>
      <w:tr w:rsidR="0080568D" w:rsidRPr="006D75AC" w14:paraId="0BCFA3BD" w14:textId="77777777" w:rsidTr="00A464D4">
        <w:trPr>
          <w:tblHeader/>
          <w:tblCellSpacing w:w="5" w:type="nil"/>
        </w:trPr>
        <w:tc>
          <w:tcPr>
            <w:tcW w:w="5000" w:type="pct"/>
            <w:gridSpan w:val="8"/>
            <w:tcBorders>
              <w:bottom w:val="single" w:sz="4" w:space="0" w:color="auto"/>
            </w:tcBorders>
          </w:tcPr>
          <w:p w14:paraId="6B1E7DDE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5AC">
              <w:rPr>
                <w:rFonts w:ascii="Times New Roman" w:hAnsi="Times New Roman" w:cs="Times New Roman"/>
              </w:rPr>
              <w:t>Объем финансового обеспечения</w:t>
            </w:r>
          </w:p>
        </w:tc>
      </w:tr>
      <w:tr w:rsidR="0080568D" w:rsidRPr="006D75AC" w14:paraId="42012425" w14:textId="77777777" w:rsidTr="00A464D4">
        <w:trPr>
          <w:tblCellSpacing w:w="5" w:type="nil"/>
        </w:trPr>
        <w:tc>
          <w:tcPr>
            <w:tcW w:w="931" w:type="pct"/>
            <w:vMerge w:val="restart"/>
            <w:vAlign w:val="center"/>
          </w:tcPr>
          <w:p w14:paraId="37C94754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5AC">
              <w:rPr>
                <w:rFonts w:ascii="Times New Roman" w:hAnsi="Times New Roman" w:cs="Times New Roman"/>
              </w:rPr>
              <w:t>Показатель</w:t>
            </w:r>
          </w:p>
        </w:tc>
        <w:tc>
          <w:tcPr>
            <w:tcW w:w="565" w:type="pct"/>
            <w:vMerge w:val="restart"/>
            <w:vAlign w:val="center"/>
          </w:tcPr>
          <w:p w14:paraId="3FC227CC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5AC">
              <w:rPr>
                <w:rFonts w:ascii="Times New Roman" w:hAnsi="Times New Roman" w:cs="Times New Roman"/>
              </w:rPr>
              <w:t xml:space="preserve">Источник </w:t>
            </w:r>
          </w:p>
          <w:p w14:paraId="167DA57D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D75AC">
              <w:rPr>
                <w:rFonts w:ascii="Times New Roman" w:hAnsi="Times New Roman" w:cs="Times New Roman"/>
              </w:rPr>
              <w:t>финансиро</w:t>
            </w:r>
            <w:proofErr w:type="spellEnd"/>
            <w:r w:rsidRPr="006D75AC">
              <w:rPr>
                <w:rFonts w:ascii="Times New Roman" w:hAnsi="Times New Roman" w:cs="Times New Roman"/>
              </w:rPr>
              <w:t>-</w:t>
            </w:r>
          </w:p>
          <w:p w14:paraId="6D4260DC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D75AC">
              <w:rPr>
                <w:rFonts w:ascii="Times New Roman" w:hAnsi="Times New Roman" w:cs="Times New Roman"/>
              </w:rPr>
              <w:t>вания</w:t>
            </w:r>
            <w:proofErr w:type="spellEnd"/>
          </w:p>
          <w:p w14:paraId="268AB775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D75AC">
              <w:rPr>
                <w:rFonts w:ascii="Times New Roman" w:hAnsi="Times New Roman" w:cs="Times New Roman"/>
              </w:rPr>
              <w:t xml:space="preserve">(тыс. </w:t>
            </w:r>
            <w:proofErr w:type="gramEnd"/>
          </w:p>
          <w:p w14:paraId="32ACCDC2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5AC">
              <w:rPr>
                <w:rFonts w:ascii="Times New Roman" w:hAnsi="Times New Roman" w:cs="Times New Roman"/>
              </w:rPr>
              <w:t>рублей)</w:t>
            </w:r>
          </w:p>
        </w:tc>
        <w:tc>
          <w:tcPr>
            <w:tcW w:w="584" w:type="pct"/>
            <w:vMerge w:val="restart"/>
          </w:tcPr>
          <w:p w14:paraId="2A5E658B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5AC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2921" w:type="pct"/>
            <w:gridSpan w:val="5"/>
          </w:tcPr>
          <w:p w14:paraId="026A45B7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5AC">
              <w:rPr>
                <w:rFonts w:ascii="Times New Roman" w:hAnsi="Times New Roman" w:cs="Times New Roman"/>
              </w:rPr>
              <w:t>Период реализации</w:t>
            </w:r>
          </w:p>
        </w:tc>
      </w:tr>
      <w:tr w:rsidR="0080568D" w:rsidRPr="006D75AC" w14:paraId="3817121B" w14:textId="77777777" w:rsidTr="00A464D4">
        <w:trPr>
          <w:tblCellSpacing w:w="5" w:type="nil"/>
        </w:trPr>
        <w:tc>
          <w:tcPr>
            <w:tcW w:w="931" w:type="pct"/>
            <w:vMerge/>
            <w:tcBorders>
              <w:bottom w:val="nil"/>
            </w:tcBorders>
            <w:vAlign w:val="center"/>
          </w:tcPr>
          <w:p w14:paraId="40D46ECB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5" w:type="pct"/>
            <w:vMerge/>
            <w:tcBorders>
              <w:bottom w:val="nil"/>
            </w:tcBorders>
            <w:vAlign w:val="center"/>
          </w:tcPr>
          <w:p w14:paraId="30AB39F0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" w:type="pct"/>
            <w:vMerge/>
            <w:tcBorders>
              <w:bottom w:val="nil"/>
            </w:tcBorders>
            <w:vAlign w:val="center"/>
          </w:tcPr>
          <w:p w14:paraId="33DA7E03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3" w:type="pct"/>
            <w:tcBorders>
              <w:bottom w:val="nil"/>
            </w:tcBorders>
            <w:vAlign w:val="center"/>
          </w:tcPr>
          <w:p w14:paraId="6020FA0D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D75AC">
              <w:rPr>
                <w:rFonts w:ascii="Times New Roman" w:hAnsi="Times New Roman" w:cs="Times New Roman"/>
              </w:rPr>
              <w:t>пред-шествующий</w:t>
            </w:r>
            <w:proofErr w:type="gramEnd"/>
            <w:r w:rsidRPr="006D75AC">
              <w:rPr>
                <w:rFonts w:ascii="Times New Roman" w:hAnsi="Times New Roman" w:cs="Times New Roman"/>
              </w:rPr>
              <w:t xml:space="preserve"> период</w:t>
            </w:r>
          </w:p>
        </w:tc>
        <w:tc>
          <w:tcPr>
            <w:tcW w:w="583" w:type="pct"/>
            <w:tcBorders>
              <w:bottom w:val="nil"/>
            </w:tcBorders>
            <w:vAlign w:val="center"/>
          </w:tcPr>
          <w:p w14:paraId="6C25B111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5AC">
              <w:rPr>
                <w:rFonts w:ascii="Times New Roman" w:hAnsi="Times New Roman" w:cs="Times New Roman"/>
              </w:rPr>
              <w:t>2022 год</w:t>
            </w:r>
          </w:p>
        </w:tc>
        <w:tc>
          <w:tcPr>
            <w:tcW w:w="584" w:type="pct"/>
            <w:tcBorders>
              <w:bottom w:val="nil"/>
            </w:tcBorders>
            <w:vAlign w:val="center"/>
          </w:tcPr>
          <w:p w14:paraId="7D06CC0A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ind w:left="-8" w:right="-110"/>
              <w:jc w:val="center"/>
              <w:rPr>
                <w:rFonts w:ascii="Times New Roman" w:hAnsi="Times New Roman" w:cs="Times New Roman"/>
              </w:rPr>
            </w:pPr>
            <w:r w:rsidRPr="006D75AC">
              <w:rPr>
                <w:rFonts w:ascii="Times New Roman" w:hAnsi="Times New Roman" w:cs="Times New Roman"/>
              </w:rPr>
              <w:t>2023</w:t>
            </w:r>
          </w:p>
          <w:p w14:paraId="08CE8702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ind w:left="-8" w:right="-110"/>
              <w:jc w:val="center"/>
              <w:rPr>
                <w:rFonts w:ascii="Times New Roman" w:hAnsi="Times New Roman" w:cs="Times New Roman"/>
              </w:rPr>
            </w:pPr>
            <w:r w:rsidRPr="006D75AC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583" w:type="pct"/>
            <w:tcBorders>
              <w:bottom w:val="nil"/>
            </w:tcBorders>
            <w:vAlign w:val="center"/>
          </w:tcPr>
          <w:p w14:paraId="761E1670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5AC">
              <w:rPr>
                <w:rFonts w:ascii="Times New Roman" w:hAnsi="Times New Roman" w:cs="Times New Roman"/>
              </w:rPr>
              <w:t xml:space="preserve">2024 </w:t>
            </w:r>
          </w:p>
          <w:p w14:paraId="7B4FC829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5AC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657" w:type="pct"/>
            <w:tcBorders>
              <w:bottom w:val="nil"/>
            </w:tcBorders>
            <w:vAlign w:val="center"/>
          </w:tcPr>
          <w:p w14:paraId="3EBEC84D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5AC">
              <w:rPr>
                <w:rFonts w:ascii="Times New Roman" w:hAnsi="Times New Roman" w:cs="Times New Roman"/>
              </w:rPr>
              <w:t>2025 год</w:t>
            </w:r>
          </w:p>
        </w:tc>
      </w:tr>
    </w:tbl>
    <w:p w14:paraId="681E715E" w14:textId="77777777" w:rsidR="0080568D" w:rsidRPr="006D75AC" w:rsidRDefault="0080568D" w:rsidP="0080568D">
      <w:pPr>
        <w:spacing w:line="14" w:lineRule="auto"/>
        <w:contextualSpacing/>
      </w:pPr>
    </w:p>
    <w:tbl>
      <w:tblPr>
        <w:tblW w:w="4962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65"/>
        <w:gridCol w:w="1070"/>
        <w:gridCol w:w="1102"/>
        <w:gridCol w:w="962"/>
        <w:gridCol w:w="1098"/>
        <w:gridCol w:w="1100"/>
        <w:gridCol w:w="1100"/>
        <w:gridCol w:w="1236"/>
      </w:tblGrid>
      <w:tr w:rsidR="0080568D" w:rsidRPr="006D75AC" w14:paraId="44C77F1F" w14:textId="77777777" w:rsidTr="00A464D4">
        <w:trPr>
          <w:trHeight w:val="279"/>
          <w:tblHeader/>
          <w:tblCellSpacing w:w="5" w:type="nil"/>
        </w:trPr>
        <w:tc>
          <w:tcPr>
            <w:tcW w:w="936" w:type="pct"/>
          </w:tcPr>
          <w:p w14:paraId="72F02200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5A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pct"/>
          </w:tcPr>
          <w:p w14:paraId="015547B3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D75AC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584" w:type="pct"/>
          </w:tcPr>
          <w:p w14:paraId="3FAC4E82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rPr>
                <w:rFonts w:ascii="Times New Roman" w:hAnsi="Times New Roman" w:cs="Times New Roman"/>
                <w:bCs/>
              </w:rPr>
            </w:pPr>
            <w:r w:rsidRPr="006D75AC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510" w:type="pct"/>
          </w:tcPr>
          <w:p w14:paraId="504C98B5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rPr>
                <w:rFonts w:ascii="Times New Roman" w:hAnsi="Times New Roman" w:cs="Times New Roman"/>
                <w:bCs/>
              </w:rPr>
            </w:pPr>
            <w:r w:rsidRPr="006D75AC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582" w:type="pct"/>
          </w:tcPr>
          <w:p w14:paraId="258B4800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583" w:type="pct"/>
          </w:tcPr>
          <w:p w14:paraId="6B55DF38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583" w:type="pct"/>
          </w:tcPr>
          <w:p w14:paraId="58616286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656" w:type="pct"/>
          </w:tcPr>
          <w:p w14:paraId="2B0DA033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</w:t>
            </w:r>
          </w:p>
        </w:tc>
      </w:tr>
      <w:tr w:rsidR="0080568D" w:rsidRPr="006D75AC" w14:paraId="63206654" w14:textId="77777777" w:rsidTr="00A464D4">
        <w:trPr>
          <w:trHeight w:val="457"/>
          <w:tblCellSpacing w:w="5" w:type="nil"/>
        </w:trPr>
        <w:tc>
          <w:tcPr>
            <w:tcW w:w="936" w:type="pct"/>
            <w:vMerge w:val="restart"/>
          </w:tcPr>
          <w:p w14:paraId="3464A3C0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D75AC">
              <w:rPr>
                <w:rFonts w:ascii="Times New Roman" w:hAnsi="Times New Roman" w:cs="Times New Roman"/>
              </w:rPr>
              <w:t xml:space="preserve">Предполагаемая (предельная) стоимость объекта </w:t>
            </w:r>
            <w:r w:rsidRPr="006D75AC">
              <w:rPr>
                <w:rFonts w:ascii="Times New Roman" w:hAnsi="Times New Roman" w:cs="Times New Roman"/>
              </w:rPr>
              <w:lastRenderedPageBreak/>
              <w:t>капитального строительства</w:t>
            </w:r>
          </w:p>
        </w:tc>
        <w:tc>
          <w:tcPr>
            <w:tcW w:w="567" w:type="pct"/>
          </w:tcPr>
          <w:p w14:paraId="13EACE46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D75AC">
              <w:rPr>
                <w:rFonts w:ascii="Times New Roman" w:hAnsi="Times New Roman" w:cs="Times New Roman"/>
                <w:b/>
                <w:bCs/>
              </w:rPr>
              <w:lastRenderedPageBreak/>
              <w:t>всего</w:t>
            </w:r>
          </w:p>
        </w:tc>
        <w:tc>
          <w:tcPr>
            <w:tcW w:w="584" w:type="pct"/>
          </w:tcPr>
          <w:p w14:paraId="31F81EE2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1 309 622,6</w:t>
            </w:r>
          </w:p>
        </w:tc>
        <w:tc>
          <w:tcPr>
            <w:tcW w:w="510" w:type="pct"/>
          </w:tcPr>
          <w:p w14:paraId="16C59A92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33 653,7</w:t>
            </w:r>
          </w:p>
        </w:tc>
        <w:tc>
          <w:tcPr>
            <w:tcW w:w="582" w:type="pct"/>
          </w:tcPr>
          <w:p w14:paraId="35C79E0B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203 112,3</w:t>
            </w:r>
          </w:p>
        </w:tc>
        <w:tc>
          <w:tcPr>
            <w:tcW w:w="583" w:type="pct"/>
          </w:tcPr>
          <w:p w14:paraId="4606DF04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268 014,7</w:t>
            </w:r>
          </w:p>
        </w:tc>
        <w:tc>
          <w:tcPr>
            <w:tcW w:w="583" w:type="pct"/>
          </w:tcPr>
          <w:p w14:paraId="10A68030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804 841,9</w:t>
            </w:r>
          </w:p>
        </w:tc>
        <w:tc>
          <w:tcPr>
            <w:tcW w:w="656" w:type="pct"/>
          </w:tcPr>
          <w:p w14:paraId="5E905BD8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75AC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</w:tr>
      <w:tr w:rsidR="0080568D" w:rsidRPr="006D75AC" w14:paraId="5A667B39" w14:textId="77777777" w:rsidTr="00A464D4">
        <w:trPr>
          <w:tblCellSpacing w:w="5" w:type="nil"/>
        </w:trPr>
        <w:tc>
          <w:tcPr>
            <w:tcW w:w="936" w:type="pct"/>
            <w:vMerge/>
          </w:tcPr>
          <w:p w14:paraId="6D027DD4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pct"/>
          </w:tcPr>
          <w:p w14:paraId="13A21BA4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D75AC">
              <w:rPr>
                <w:rFonts w:ascii="Times New Roman" w:hAnsi="Times New Roman" w:cs="Times New Roman"/>
              </w:rPr>
              <w:t xml:space="preserve">федеральный </w:t>
            </w:r>
            <w:r w:rsidRPr="006D75AC">
              <w:rPr>
                <w:rFonts w:ascii="Times New Roman" w:hAnsi="Times New Roman" w:cs="Times New Roman"/>
              </w:rPr>
              <w:lastRenderedPageBreak/>
              <w:t>бюджет</w:t>
            </w:r>
          </w:p>
        </w:tc>
        <w:tc>
          <w:tcPr>
            <w:tcW w:w="584" w:type="pct"/>
          </w:tcPr>
          <w:p w14:paraId="4D0B0C2A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5AC">
              <w:rPr>
                <w:rFonts w:ascii="Times New Roman" w:hAnsi="Times New Roman" w:cs="Times New Roman"/>
              </w:rPr>
              <w:lastRenderedPageBreak/>
              <w:t>581 575,5</w:t>
            </w:r>
          </w:p>
        </w:tc>
        <w:tc>
          <w:tcPr>
            <w:tcW w:w="510" w:type="pct"/>
          </w:tcPr>
          <w:p w14:paraId="3BDE79D4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2" w:type="pct"/>
          </w:tcPr>
          <w:p w14:paraId="60F49A4C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5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3" w:type="pct"/>
          </w:tcPr>
          <w:p w14:paraId="22D03F1C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5AC">
              <w:rPr>
                <w:rFonts w:ascii="Times New Roman" w:hAnsi="Times New Roman" w:cs="Times New Roman"/>
              </w:rPr>
              <w:t>66 545,7</w:t>
            </w:r>
          </w:p>
        </w:tc>
        <w:tc>
          <w:tcPr>
            <w:tcW w:w="583" w:type="pct"/>
          </w:tcPr>
          <w:p w14:paraId="2A11E56C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5AC">
              <w:rPr>
                <w:rFonts w:ascii="Times New Roman" w:hAnsi="Times New Roman" w:cs="Times New Roman"/>
              </w:rPr>
              <w:t>515 029,8</w:t>
            </w:r>
          </w:p>
        </w:tc>
        <w:tc>
          <w:tcPr>
            <w:tcW w:w="656" w:type="pct"/>
          </w:tcPr>
          <w:p w14:paraId="0B9B2852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5AC">
              <w:rPr>
                <w:rFonts w:ascii="Times New Roman" w:hAnsi="Times New Roman" w:cs="Times New Roman"/>
              </w:rPr>
              <w:t>-</w:t>
            </w:r>
          </w:p>
        </w:tc>
      </w:tr>
      <w:tr w:rsidR="0080568D" w:rsidRPr="006D75AC" w14:paraId="43CD968B" w14:textId="77777777" w:rsidTr="00A464D4">
        <w:trPr>
          <w:tblCellSpacing w:w="5" w:type="nil"/>
        </w:trPr>
        <w:tc>
          <w:tcPr>
            <w:tcW w:w="936" w:type="pct"/>
            <w:vMerge/>
          </w:tcPr>
          <w:p w14:paraId="289224B5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pct"/>
          </w:tcPr>
          <w:p w14:paraId="0996F5EB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D75AC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584" w:type="pct"/>
          </w:tcPr>
          <w:p w14:paraId="7F64FAC1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rPr>
                <w:rFonts w:ascii="Times New Roman" w:hAnsi="Times New Roman" w:cs="Times New Roman"/>
              </w:rPr>
            </w:pPr>
            <w:r w:rsidRPr="006D75AC">
              <w:rPr>
                <w:rFonts w:ascii="Times New Roman" w:hAnsi="Times New Roman" w:cs="Times New Roman"/>
              </w:rPr>
              <w:t>600 128,1</w:t>
            </w:r>
          </w:p>
        </w:tc>
        <w:tc>
          <w:tcPr>
            <w:tcW w:w="510" w:type="pct"/>
          </w:tcPr>
          <w:p w14:paraId="5FF4BBC4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2" w:type="pct"/>
          </w:tcPr>
          <w:p w14:paraId="4AD43F92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rPr>
                <w:rFonts w:ascii="Times New Roman" w:hAnsi="Times New Roman" w:cs="Times New Roman"/>
              </w:rPr>
            </w:pPr>
            <w:r w:rsidRPr="006D75AC">
              <w:rPr>
                <w:rFonts w:ascii="Times New Roman" w:hAnsi="Times New Roman" w:cs="Times New Roman"/>
              </w:rPr>
              <w:t>177 255,5</w:t>
            </w:r>
          </w:p>
        </w:tc>
        <w:tc>
          <w:tcPr>
            <w:tcW w:w="583" w:type="pct"/>
          </w:tcPr>
          <w:p w14:paraId="4B97970F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rPr>
                <w:rFonts w:ascii="Times New Roman" w:hAnsi="Times New Roman" w:cs="Times New Roman"/>
              </w:rPr>
            </w:pPr>
            <w:r w:rsidRPr="006D75AC">
              <w:rPr>
                <w:rFonts w:ascii="Times New Roman" w:hAnsi="Times New Roman" w:cs="Times New Roman"/>
              </w:rPr>
              <w:t>184 379,5</w:t>
            </w:r>
          </w:p>
        </w:tc>
        <w:tc>
          <w:tcPr>
            <w:tcW w:w="583" w:type="pct"/>
          </w:tcPr>
          <w:p w14:paraId="118AFE2F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5AC">
              <w:rPr>
                <w:rFonts w:ascii="Times New Roman" w:hAnsi="Times New Roman" w:cs="Times New Roman"/>
              </w:rPr>
              <w:t>238 493,1</w:t>
            </w:r>
          </w:p>
        </w:tc>
        <w:tc>
          <w:tcPr>
            <w:tcW w:w="656" w:type="pct"/>
          </w:tcPr>
          <w:p w14:paraId="1C45FB7C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5AC">
              <w:rPr>
                <w:rFonts w:ascii="Times New Roman" w:hAnsi="Times New Roman" w:cs="Times New Roman"/>
              </w:rPr>
              <w:t>-</w:t>
            </w:r>
          </w:p>
        </w:tc>
      </w:tr>
      <w:tr w:rsidR="0080568D" w:rsidRPr="006D75AC" w14:paraId="5AFA5336" w14:textId="77777777" w:rsidTr="00A464D4">
        <w:trPr>
          <w:tblCellSpacing w:w="5" w:type="nil"/>
        </w:trPr>
        <w:tc>
          <w:tcPr>
            <w:tcW w:w="936" w:type="pct"/>
            <w:vMerge/>
          </w:tcPr>
          <w:p w14:paraId="41152BD0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pct"/>
          </w:tcPr>
          <w:p w14:paraId="643E91D1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D75AC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584" w:type="pct"/>
          </w:tcPr>
          <w:p w14:paraId="4F6CF529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127 919,0</w:t>
            </w:r>
          </w:p>
        </w:tc>
        <w:tc>
          <w:tcPr>
            <w:tcW w:w="510" w:type="pct"/>
          </w:tcPr>
          <w:p w14:paraId="220617DD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33 653,7</w:t>
            </w:r>
          </w:p>
        </w:tc>
        <w:tc>
          <w:tcPr>
            <w:tcW w:w="582" w:type="pct"/>
          </w:tcPr>
          <w:p w14:paraId="5ECE3753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25 856,8</w:t>
            </w:r>
          </w:p>
          <w:p w14:paraId="282D5447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pct"/>
          </w:tcPr>
          <w:p w14:paraId="6E06FB8F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17 089,5</w:t>
            </w:r>
          </w:p>
        </w:tc>
        <w:tc>
          <w:tcPr>
            <w:tcW w:w="583" w:type="pct"/>
          </w:tcPr>
          <w:p w14:paraId="1CEDA000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51 319,0</w:t>
            </w:r>
          </w:p>
        </w:tc>
        <w:tc>
          <w:tcPr>
            <w:tcW w:w="656" w:type="pct"/>
          </w:tcPr>
          <w:p w14:paraId="631FEE00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5AC">
              <w:rPr>
                <w:rFonts w:ascii="Times New Roman" w:hAnsi="Times New Roman" w:cs="Times New Roman"/>
              </w:rPr>
              <w:t>-</w:t>
            </w:r>
          </w:p>
        </w:tc>
      </w:tr>
      <w:tr w:rsidR="0080568D" w:rsidRPr="006D75AC" w14:paraId="126BBDD6" w14:textId="77777777" w:rsidTr="00A464D4">
        <w:trPr>
          <w:tblCellSpacing w:w="5" w:type="nil"/>
        </w:trPr>
        <w:tc>
          <w:tcPr>
            <w:tcW w:w="936" w:type="pct"/>
            <w:vMerge w:val="restart"/>
          </w:tcPr>
          <w:p w14:paraId="505716F5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D75AC">
              <w:rPr>
                <w:rFonts w:ascii="Times New Roman" w:hAnsi="Times New Roman" w:cs="Times New Roman"/>
              </w:rPr>
              <w:t>Общий (предельный) объем инвестиций, предоставляемых на реализацию объекта капитального строительства</w:t>
            </w:r>
          </w:p>
        </w:tc>
        <w:tc>
          <w:tcPr>
            <w:tcW w:w="567" w:type="pct"/>
          </w:tcPr>
          <w:p w14:paraId="381894C3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D75AC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584" w:type="pct"/>
          </w:tcPr>
          <w:p w14:paraId="220FDBED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1 327 675,3</w:t>
            </w:r>
          </w:p>
        </w:tc>
        <w:tc>
          <w:tcPr>
            <w:tcW w:w="510" w:type="pct"/>
          </w:tcPr>
          <w:p w14:paraId="5574D9D4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33 653,7</w:t>
            </w:r>
          </w:p>
        </w:tc>
        <w:tc>
          <w:tcPr>
            <w:tcW w:w="582" w:type="pct"/>
          </w:tcPr>
          <w:p w14:paraId="7ED585D5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75AC">
              <w:rPr>
                <w:rFonts w:ascii="Times New Roman" w:hAnsi="Times New Roman" w:cs="Times New Roman"/>
                <w:b/>
                <w:bCs/>
              </w:rPr>
              <w:t>218 721,0</w:t>
            </w:r>
          </w:p>
        </w:tc>
        <w:tc>
          <w:tcPr>
            <w:tcW w:w="583" w:type="pct"/>
          </w:tcPr>
          <w:p w14:paraId="607C4B31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75AC">
              <w:rPr>
                <w:rFonts w:ascii="Times New Roman" w:hAnsi="Times New Roman" w:cs="Times New Roman"/>
                <w:b/>
                <w:bCs/>
              </w:rPr>
              <w:t>270 164,6</w:t>
            </w:r>
          </w:p>
        </w:tc>
        <w:tc>
          <w:tcPr>
            <w:tcW w:w="583" w:type="pct"/>
          </w:tcPr>
          <w:p w14:paraId="1B5D78BC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75AC">
              <w:rPr>
                <w:rFonts w:ascii="Times New Roman" w:hAnsi="Times New Roman" w:cs="Times New Roman"/>
                <w:b/>
                <w:bCs/>
              </w:rPr>
              <w:t>805 136,0</w:t>
            </w:r>
          </w:p>
        </w:tc>
        <w:tc>
          <w:tcPr>
            <w:tcW w:w="656" w:type="pct"/>
          </w:tcPr>
          <w:p w14:paraId="6BED8748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75AC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</w:tr>
      <w:tr w:rsidR="0080568D" w:rsidRPr="006D75AC" w14:paraId="096DE9DC" w14:textId="77777777" w:rsidTr="00A464D4">
        <w:trPr>
          <w:tblCellSpacing w:w="5" w:type="nil"/>
        </w:trPr>
        <w:tc>
          <w:tcPr>
            <w:tcW w:w="936" w:type="pct"/>
            <w:vMerge/>
          </w:tcPr>
          <w:p w14:paraId="4A5E64C7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pct"/>
          </w:tcPr>
          <w:p w14:paraId="224CFC50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D75AC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584" w:type="pct"/>
          </w:tcPr>
          <w:p w14:paraId="7E78509E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5AC">
              <w:rPr>
                <w:rFonts w:ascii="Times New Roman" w:hAnsi="Times New Roman" w:cs="Times New Roman"/>
              </w:rPr>
              <w:t>581 575,5</w:t>
            </w:r>
          </w:p>
        </w:tc>
        <w:tc>
          <w:tcPr>
            <w:tcW w:w="510" w:type="pct"/>
          </w:tcPr>
          <w:p w14:paraId="68B9A925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5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2" w:type="pct"/>
          </w:tcPr>
          <w:p w14:paraId="359AD213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5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3" w:type="pct"/>
          </w:tcPr>
          <w:p w14:paraId="0F79F062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5AC">
              <w:rPr>
                <w:rFonts w:ascii="Times New Roman" w:hAnsi="Times New Roman" w:cs="Times New Roman"/>
              </w:rPr>
              <w:t>66 545,7</w:t>
            </w:r>
          </w:p>
        </w:tc>
        <w:tc>
          <w:tcPr>
            <w:tcW w:w="583" w:type="pct"/>
          </w:tcPr>
          <w:p w14:paraId="54078C08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5AC">
              <w:rPr>
                <w:rFonts w:ascii="Times New Roman" w:hAnsi="Times New Roman" w:cs="Times New Roman"/>
              </w:rPr>
              <w:t>515 029,8</w:t>
            </w:r>
          </w:p>
        </w:tc>
        <w:tc>
          <w:tcPr>
            <w:tcW w:w="656" w:type="pct"/>
          </w:tcPr>
          <w:p w14:paraId="40940418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5AC">
              <w:rPr>
                <w:rFonts w:ascii="Times New Roman" w:hAnsi="Times New Roman" w:cs="Times New Roman"/>
              </w:rPr>
              <w:t>-</w:t>
            </w:r>
          </w:p>
        </w:tc>
      </w:tr>
      <w:tr w:rsidR="0080568D" w:rsidRPr="006D75AC" w14:paraId="5DD8F56B" w14:textId="77777777" w:rsidTr="00A464D4">
        <w:trPr>
          <w:tblCellSpacing w:w="5" w:type="nil"/>
        </w:trPr>
        <w:tc>
          <w:tcPr>
            <w:tcW w:w="936" w:type="pct"/>
            <w:vMerge/>
          </w:tcPr>
          <w:p w14:paraId="58B147EE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pct"/>
          </w:tcPr>
          <w:p w14:paraId="24215958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D75AC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584" w:type="pct"/>
          </w:tcPr>
          <w:p w14:paraId="2E6D3D51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rPr>
                <w:rFonts w:ascii="Times New Roman" w:hAnsi="Times New Roman" w:cs="Times New Roman"/>
              </w:rPr>
            </w:pPr>
            <w:r w:rsidRPr="006D75AC">
              <w:rPr>
                <w:rFonts w:ascii="Times New Roman" w:hAnsi="Times New Roman" w:cs="Times New Roman"/>
              </w:rPr>
              <w:t>600 128,1</w:t>
            </w:r>
          </w:p>
        </w:tc>
        <w:tc>
          <w:tcPr>
            <w:tcW w:w="510" w:type="pct"/>
          </w:tcPr>
          <w:p w14:paraId="2FD616AE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2" w:type="pct"/>
          </w:tcPr>
          <w:p w14:paraId="4330EB46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rPr>
                <w:rFonts w:ascii="Times New Roman" w:hAnsi="Times New Roman" w:cs="Times New Roman"/>
              </w:rPr>
            </w:pPr>
            <w:r w:rsidRPr="006D75AC">
              <w:rPr>
                <w:rFonts w:ascii="Times New Roman" w:hAnsi="Times New Roman" w:cs="Times New Roman"/>
              </w:rPr>
              <w:t>177 255,5</w:t>
            </w:r>
          </w:p>
        </w:tc>
        <w:tc>
          <w:tcPr>
            <w:tcW w:w="583" w:type="pct"/>
          </w:tcPr>
          <w:p w14:paraId="46BEC302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rPr>
                <w:rFonts w:ascii="Times New Roman" w:hAnsi="Times New Roman" w:cs="Times New Roman"/>
              </w:rPr>
            </w:pPr>
            <w:r w:rsidRPr="006D75AC">
              <w:rPr>
                <w:rFonts w:ascii="Times New Roman" w:hAnsi="Times New Roman" w:cs="Times New Roman"/>
              </w:rPr>
              <w:t>184 379,5</w:t>
            </w:r>
          </w:p>
        </w:tc>
        <w:tc>
          <w:tcPr>
            <w:tcW w:w="583" w:type="pct"/>
          </w:tcPr>
          <w:p w14:paraId="1F4BF0C1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5AC">
              <w:rPr>
                <w:rFonts w:ascii="Times New Roman" w:hAnsi="Times New Roman" w:cs="Times New Roman"/>
              </w:rPr>
              <w:t>238 493,1</w:t>
            </w:r>
          </w:p>
        </w:tc>
        <w:tc>
          <w:tcPr>
            <w:tcW w:w="656" w:type="pct"/>
          </w:tcPr>
          <w:p w14:paraId="3F5FEB76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5AC">
              <w:rPr>
                <w:rFonts w:ascii="Times New Roman" w:hAnsi="Times New Roman" w:cs="Times New Roman"/>
              </w:rPr>
              <w:t>-</w:t>
            </w:r>
          </w:p>
        </w:tc>
      </w:tr>
      <w:tr w:rsidR="0080568D" w:rsidRPr="006D75AC" w14:paraId="4B844903" w14:textId="77777777" w:rsidTr="00A464D4">
        <w:trPr>
          <w:tblCellSpacing w:w="5" w:type="nil"/>
        </w:trPr>
        <w:tc>
          <w:tcPr>
            <w:tcW w:w="936" w:type="pct"/>
            <w:vMerge/>
          </w:tcPr>
          <w:p w14:paraId="674BE4C2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pct"/>
          </w:tcPr>
          <w:p w14:paraId="6593CCFA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D75AC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584" w:type="pct"/>
          </w:tcPr>
          <w:p w14:paraId="722B7F3D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145 971,7</w:t>
            </w:r>
          </w:p>
        </w:tc>
        <w:tc>
          <w:tcPr>
            <w:tcW w:w="510" w:type="pct"/>
          </w:tcPr>
          <w:p w14:paraId="09BD40FF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33 653,7</w:t>
            </w:r>
          </w:p>
        </w:tc>
        <w:tc>
          <w:tcPr>
            <w:tcW w:w="582" w:type="pct"/>
          </w:tcPr>
          <w:p w14:paraId="3C73379A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5AC">
              <w:rPr>
                <w:rFonts w:ascii="Times New Roman" w:hAnsi="Times New Roman" w:cs="Times New Roman"/>
              </w:rPr>
              <w:t>41 465,5</w:t>
            </w:r>
          </w:p>
          <w:p w14:paraId="2B28D4EE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pct"/>
          </w:tcPr>
          <w:p w14:paraId="587D7AF6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5AC">
              <w:rPr>
                <w:rFonts w:ascii="Times New Roman" w:hAnsi="Times New Roman" w:cs="Times New Roman"/>
              </w:rPr>
              <w:t>19 239,4</w:t>
            </w:r>
          </w:p>
        </w:tc>
        <w:tc>
          <w:tcPr>
            <w:tcW w:w="583" w:type="pct"/>
          </w:tcPr>
          <w:p w14:paraId="60E31AAA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5AC">
              <w:rPr>
                <w:rFonts w:ascii="Times New Roman" w:hAnsi="Times New Roman" w:cs="Times New Roman"/>
              </w:rPr>
              <w:t>51 613,1</w:t>
            </w:r>
          </w:p>
        </w:tc>
        <w:tc>
          <w:tcPr>
            <w:tcW w:w="656" w:type="pct"/>
          </w:tcPr>
          <w:p w14:paraId="0382C9CC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5AC">
              <w:rPr>
                <w:rFonts w:ascii="Times New Roman" w:hAnsi="Times New Roman" w:cs="Times New Roman"/>
              </w:rPr>
              <w:t>-</w:t>
            </w:r>
          </w:p>
        </w:tc>
      </w:tr>
      <w:tr w:rsidR="0080568D" w:rsidRPr="006D75AC" w14:paraId="7898715D" w14:textId="77777777" w:rsidTr="00A464D4">
        <w:trPr>
          <w:tblCellSpacing w:w="5" w:type="nil"/>
        </w:trPr>
        <w:tc>
          <w:tcPr>
            <w:tcW w:w="936" w:type="pct"/>
            <w:vMerge/>
          </w:tcPr>
          <w:p w14:paraId="2CF1D0E2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pct"/>
          </w:tcPr>
          <w:p w14:paraId="53E72AF1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D75AC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584" w:type="pct"/>
          </w:tcPr>
          <w:p w14:paraId="66674C45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75AC">
              <w:rPr>
                <w:rFonts w:ascii="Times New Roman" w:hAnsi="Times New Roman" w:cs="Times New Roman"/>
                <w:b/>
                <w:bCs/>
              </w:rPr>
              <w:t>-</w:t>
            </w:r>
          </w:p>
          <w:p w14:paraId="23E5E269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0" w:type="pct"/>
          </w:tcPr>
          <w:p w14:paraId="452BACD6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75AC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582" w:type="pct"/>
          </w:tcPr>
          <w:p w14:paraId="37926DA7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75AC">
              <w:rPr>
                <w:rFonts w:ascii="Times New Roman" w:hAnsi="Times New Roman" w:cs="Times New Roman"/>
                <w:b/>
                <w:bCs/>
              </w:rPr>
              <w:t>-</w:t>
            </w:r>
          </w:p>
          <w:p w14:paraId="07856654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3" w:type="pct"/>
          </w:tcPr>
          <w:p w14:paraId="23B36302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75AC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583" w:type="pct"/>
          </w:tcPr>
          <w:p w14:paraId="33EA09EF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75AC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656" w:type="pct"/>
          </w:tcPr>
          <w:p w14:paraId="348BF73B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75AC">
              <w:rPr>
                <w:rFonts w:ascii="Times New Roman" w:hAnsi="Times New Roman" w:cs="Times New Roman"/>
                <w:b/>
                <w:bCs/>
              </w:rPr>
              <w:t xml:space="preserve">- </w:t>
            </w:r>
          </w:p>
        </w:tc>
      </w:tr>
    </w:tbl>
    <w:p w14:paraId="0B420250" w14:textId="77777777" w:rsidR="0080568D" w:rsidRDefault="0080568D" w:rsidP="0080568D">
      <w:pPr>
        <w:tabs>
          <w:tab w:val="left" w:pos="73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E5F5E8C" w14:textId="77777777" w:rsidR="0080568D" w:rsidRPr="006D75AC" w:rsidRDefault="0080568D" w:rsidP="0080568D">
      <w:pPr>
        <w:tabs>
          <w:tab w:val="left" w:pos="73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12. </w:t>
      </w:r>
      <w:r w:rsidRPr="0003359F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6D75AC">
        <w:rPr>
          <w:rFonts w:ascii="Times New Roman" w:eastAsia="Times New Roman" w:hAnsi="Times New Roman" w:cs="Times New Roman"/>
          <w:bCs/>
          <w:sz w:val="27"/>
          <w:szCs w:val="27"/>
        </w:rPr>
        <w:t xml:space="preserve">Приложение </w:t>
      </w:r>
      <w:r>
        <w:rPr>
          <w:rFonts w:ascii="Times New Roman" w:eastAsia="Times New Roman" w:hAnsi="Times New Roman" w:cs="Times New Roman"/>
          <w:bCs/>
          <w:sz w:val="27"/>
          <w:szCs w:val="27"/>
        </w:rPr>
        <w:t>30</w:t>
      </w:r>
      <w:r w:rsidRPr="006D75AC">
        <w:rPr>
          <w:rFonts w:ascii="Times New Roman" w:eastAsia="Times New Roman" w:hAnsi="Times New Roman" w:cs="Times New Roman"/>
          <w:bCs/>
          <w:sz w:val="27"/>
          <w:szCs w:val="27"/>
        </w:rPr>
        <w:t xml:space="preserve"> к Программе изложить в следующей редакции:</w:t>
      </w:r>
    </w:p>
    <w:p w14:paraId="2BBB1680" w14:textId="77777777" w:rsidR="0080568D" w:rsidRDefault="0080568D" w:rsidP="0080568D">
      <w:pPr>
        <w:tabs>
          <w:tab w:val="left" w:pos="7305"/>
        </w:tabs>
        <w:suppressAutoHyphens/>
        <w:autoSpaceDE w:val="0"/>
        <w:autoSpaceDN w:val="0"/>
        <w:adjustRightInd w:val="0"/>
        <w:spacing w:after="0" w:line="240" w:lineRule="auto"/>
        <w:ind w:left="4678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35AE6DF" w14:textId="77777777" w:rsidR="0080568D" w:rsidRPr="006D75AC" w:rsidRDefault="0080568D" w:rsidP="0080568D">
      <w:pPr>
        <w:tabs>
          <w:tab w:val="left" w:pos="7305"/>
        </w:tabs>
        <w:suppressAutoHyphens/>
        <w:autoSpaceDE w:val="0"/>
        <w:autoSpaceDN w:val="0"/>
        <w:adjustRightInd w:val="0"/>
        <w:spacing w:after="0" w:line="240" w:lineRule="auto"/>
        <w:ind w:left="4678"/>
        <w:rPr>
          <w:rFonts w:ascii="Times New Roman" w:eastAsia="Times New Roman" w:hAnsi="Times New Roman" w:cs="Times New Roman"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Pr="006D75AC">
        <w:rPr>
          <w:rFonts w:ascii="Times New Roman" w:eastAsia="Times New Roman" w:hAnsi="Times New Roman" w:cs="Times New Roman"/>
          <w:bCs/>
          <w:sz w:val="27"/>
          <w:szCs w:val="27"/>
        </w:rPr>
        <w:t xml:space="preserve">Приложение </w:t>
      </w:r>
      <w:r>
        <w:rPr>
          <w:rFonts w:ascii="Times New Roman" w:eastAsia="Times New Roman" w:hAnsi="Times New Roman" w:cs="Times New Roman"/>
          <w:bCs/>
          <w:sz w:val="27"/>
          <w:szCs w:val="27"/>
        </w:rPr>
        <w:t>30</w:t>
      </w:r>
    </w:p>
    <w:p w14:paraId="1157BF99" w14:textId="77777777" w:rsidR="0080568D" w:rsidRPr="006D75AC" w:rsidRDefault="0080568D" w:rsidP="0080568D">
      <w:pPr>
        <w:tabs>
          <w:tab w:val="left" w:pos="7305"/>
        </w:tabs>
        <w:suppressAutoHyphens/>
        <w:autoSpaceDE w:val="0"/>
        <w:autoSpaceDN w:val="0"/>
        <w:adjustRightInd w:val="0"/>
        <w:spacing w:after="0" w:line="240" w:lineRule="auto"/>
        <w:ind w:left="4678"/>
        <w:rPr>
          <w:rFonts w:ascii="Times New Roman" w:eastAsia="Times New Roman" w:hAnsi="Times New Roman" w:cs="Times New Roman"/>
          <w:sz w:val="27"/>
          <w:szCs w:val="27"/>
        </w:rPr>
      </w:pPr>
      <w:r w:rsidRPr="006D75AC">
        <w:rPr>
          <w:rFonts w:ascii="Times New Roman" w:eastAsia="Times New Roman" w:hAnsi="Times New Roman" w:cs="Times New Roman"/>
          <w:sz w:val="27"/>
          <w:szCs w:val="27"/>
        </w:rPr>
        <w:t>к муниципальной программе муниципального образования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</w:t>
      </w:r>
      <w:r w:rsidRPr="006D75AC">
        <w:rPr>
          <w:rFonts w:ascii="Times New Roman" w:eastAsia="Times New Roman" w:hAnsi="Times New Roman" w:cs="Times New Roman"/>
          <w:sz w:val="27"/>
          <w:szCs w:val="27"/>
        </w:rPr>
        <w:t xml:space="preserve"> город-курорт Геленджик «Комплексное и устойчивое развитие</w:t>
      </w:r>
    </w:p>
    <w:p w14:paraId="6E5E081A" w14:textId="77777777" w:rsidR="0080568D" w:rsidRPr="006D75AC" w:rsidRDefault="0080568D" w:rsidP="0080568D">
      <w:pPr>
        <w:suppressAutoHyphens/>
        <w:spacing w:after="0" w:line="240" w:lineRule="auto"/>
        <w:ind w:left="4678"/>
        <w:rPr>
          <w:rFonts w:ascii="Times New Roman" w:eastAsia="Times New Roman" w:hAnsi="Times New Roman" w:cs="Times New Roman"/>
          <w:sz w:val="27"/>
          <w:szCs w:val="27"/>
        </w:rPr>
      </w:pPr>
      <w:r w:rsidRPr="006D75AC">
        <w:rPr>
          <w:rFonts w:ascii="Times New Roman" w:eastAsia="Times New Roman" w:hAnsi="Times New Roman" w:cs="Times New Roman"/>
          <w:sz w:val="27"/>
          <w:szCs w:val="27"/>
        </w:rPr>
        <w:t xml:space="preserve">муниципального образования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</w:t>
      </w:r>
      <w:r w:rsidRPr="006D75AC">
        <w:rPr>
          <w:rFonts w:ascii="Times New Roman" w:eastAsia="Times New Roman" w:hAnsi="Times New Roman" w:cs="Times New Roman"/>
          <w:sz w:val="27"/>
          <w:szCs w:val="27"/>
        </w:rPr>
        <w:t xml:space="preserve">город-курорт Геленджик в сфере строительства и архитектуры» </w:t>
      </w:r>
    </w:p>
    <w:p w14:paraId="2869BE24" w14:textId="77777777" w:rsidR="0080568D" w:rsidRPr="006D75AC" w:rsidRDefault="0080568D" w:rsidP="0080568D">
      <w:pPr>
        <w:spacing w:after="0" w:line="240" w:lineRule="auto"/>
        <w:ind w:left="4678"/>
        <w:rPr>
          <w:rFonts w:ascii="Times New Roman" w:eastAsia="Times New Roman" w:hAnsi="Times New Roman" w:cs="Times New Roman"/>
          <w:sz w:val="27"/>
          <w:szCs w:val="27"/>
        </w:rPr>
      </w:pPr>
      <w:r w:rsidRPr="006D75AC">
        <w:rPr>
          <w:rFonts w:ascii="Times New Roman" w:eastAsia="Times New Roman" w:hAnsi="Times New Roman" w:cs="Times New Roman"/>
          <w:sz w:val="27"/>
          <w:szCs w:val="27"/>
        </w:rPr>
        <w:t xml:space="preserve">на 2020-2025 годы </w:t>
      </w:r>
    </w:p>
    <w:p w14:paraId="7BB025BE" w14:textId="77777777" w:rsidR="0080568D" w:rsidRPr="006D75AC" w:rsidRDefault="0080568D" w:rsidP="0080568D">
      <w:pPr>
        <w:spacing w:after="0" w:line="240" w:lineRule="auto"/>
        <w:ind w:left="4678"/>
        <w:rPr>
          <w:rFonts w:ascii="Times New Roman" w:hAnsi="Times New Roman" w:cs="Times New Roman"/>
          <w:bCs/>
          <w:sz w:val="27"/>
          <w:szCs w:val="27"/>
        </w:rPr>
      </w:pPr>
      <w:proofErr w:type="gramStart"/>
      <w:r w:rsidRPr="006D75AC">
        <w:rPr>
          <w:rFonts w:ascii="Times New Roman" w:eastAsia="Times New Roman" w:hAnsi="Times New Roman" w:cs="Times New Roman"/>
          <w:sz w:val="27"/>
          <w:szCs w:val="27"/>
        </w:rPr>
        <w:t>(</w:t>
      </w:r>
      <w:r w:rsidRPr="006D75AC">
        <w:rPr>
          <w:rFonts w:ascii="Times New Roman" w:hAnsi="Times New Roman" w:cs="Times New Roman"/>
          <w:bCs/>
          <w:sz w:val="27"/>
          <w:szCs w:val="27"/>
        </w:rPr>
        <w:t xml:space="preserve">в редакции постановления </w:t>
      </w:r>
      <w:proofErr w:type="gramEnd"/>
    </w:p>
    <w:p w14:paraId="2FA4F2D8" w14:textId="77777777" w:rsidR="0080568D" w:rsidRPr="006D75AC" w:rsidRDefault="0080568D" w:rsidP="0080568D">
      <w:pPr>
        <w:spacing w:after="0" w:line="240" w:lineRule="auto"/>
        <w:ind w:left="4678"/>
        <w:rPr>
          <w:rFonts w:ascii="Times New Roman" w:hAnsi="Times New Roman" w:cs="Times New Roman"/>
          <w:bCs/>
          <w:sz w:val="27"/>
          <w:szCs w:val="27"/>
        </w:rPr>
      </w:pPr>
      <w:r w:rsidRPr="006D75AC">
        <w:rPr>
          <w:rFonts w:ascii="Times New Roman" w:hAnsi="Times New Roman" w:cs="Times New Roman"/>
          <w:bCs/>
          <w:sz w:val="27"/>
          <w:szCs w:val="27"/>
        </w:rPr>
        <w:t xml:space="preserve">администрации </w:t>
      </w:r>
      <w:proofErr w:type="gramStart"/>
      <w:r w:rsidRPr="006D75AC">
        <w:rPr>
          <w:rFonts w:ascii="Times New Roman" w:hAnsi="Times New Roman" w:cs="Times New Roman"/>
          <w:bCs/>
          <w:sz w:val="27"/>
          <w:szCs w:val="27"/>
        </w:rPr>
        <w:t>муниципального</w:t>
      </w:r>
      <w:proofErr w:type="gramEnd"/>
      <w:r w:rsidRPr="006D75AC">
        <w:rPr>
          <w:rFonts w:ascii="Times New Roman" w:hAnsi="Times New Roman" w:cs="Times New Roman"/>
          <w:bCs/>
          <w:sz w:val="27"/>
          <w:szCs w:val="27"/>
        </w:rPr>
        <w:t xml:space="preserve"> </w:t>
      </w:r>
    </w:p>
    <w:p w14:paraId="6C2A9794" w14:textId="68623BE3" w:rsidR="0080568D" w:rsidRPr="006C17A0" w:rsidRDefault="0080568D" w:rsidP="006C17A0">
      <w:pPr>
        <w:tabs>
          <w:tab w:val="center" w:pos="7158"/>
        </w:tabs>
        <w:spacing w:after="0" w:line="240" w:lineRule="auto"/>
        <w:ind w:left="4678"/>
        <w:rPr>
          <w:rFonts w:ascii="Times New Roman" w:hAnsi="Times New Roman" w:cs="Times New Roman"/>
          <w:bCs/>
          <w:sz w:val="27"/>
          <w:szCs w:val="27"/>
        </w:rPr>
      </w:pPr>
      <w:r w:rsidRPr="006D75AC">
        <w:rPr>
          <w:rFonts w:ascii="Times New Roman" w:hAnsi="Times New Roman" w:cs="Times New Roman"/>
          <w:bCs/>
          <w:sz w:val="27"/>
          <w:szCs w:val="27"/>
        </w:rPr>
        <w:t>обра</w:t>
      </w:r>
      <w:r w:rsidR="006C17A0">
        <w:rPr>
          <w:rFonts w:ascii="Times New Roman" w:hAnsi="Times New Roman" w:cs="Times New Roman"/>
          <w:bCs/>
          <w:sz w:val="27"/>
          <w:szCs w:val="27"/>
        </w:rPr>
        <w:t xml:space="preserve">зования </w:t>
      </w:r>
      <w:r w:rsidR="006C17A0">
        <w:rPr>
          <w:rFonts w:ascii="Times New Roman" w:hAnsi="Times New Roman" w:cs="Times New Roman"/>
          <w:bCs/>
          <w:sz w:val="27"/>
          <w:szCs w:val="27"/>
        </w:rPr>
        <w:tab/>
        <w:t>город-курорт Геленджик</w:t>
      </w:r>
      <w:r w:rsidRPr="006D75AC">
        <w:rPr>
          <w:rFonts w:ascii="Times New Roman" w:hAnsi="Times New Roman" w:cs="Times New Roman"/>
          <w:bCs/>
          <w:sz w:val="27"/>
          <w:szCs w:val="27"/>
        </w:rPr>
        <w:t xml:space="preserve">                                                                 </w:t>
      </w:r>
      <w:r w:rsidR="006C17A0" w:rsidRPr="0089770F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6C17A0">
        <w:rPr>
          <w:rFonts w:ascii="Times New Roman" w:eastAsia="Times New Roman" w:hAnsi="Times New Roman" w:cs="Times New Roman"/>
          <w:sz w:val="28"/>
          <w:szCs w:val="28"/>
        </w:rPr>
        <w:t>13.10.2022 года</w:t>
      </w:r>
      <w:r w:rsidR="006C17A0" w:rsidRPr="0089770F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6C17A0">
        <w:rPr>
          <w:rFonts w:ascii="Times New Roman" w:eastAsia="Times New Roman" w:hAnsi="Times New Roman" w:cs="Times New Roman"/>
          <w:sz w:val="28"/>
          <w:szCs w:val="28"/>
        </w:rPr>
        <w:t>2243</w:t>
      </w:r>
      <w:r w:rsidRPr="006D75AC">
        <w:rPr>
          <w:rFonts w:ascii="Times New Roman" w:hAnsi="Times New Roman" w:cs="Times New Roman"/>
          <w:bCs/>
          <w:sz w:val="27"/>
          <w:szCs w:val="27"/>
        </w:rPr>
        <w:t>)</w:t>
      </w:r>
    </w:p>
    <w:p w14:paraId="3905F9D5" w14:textId="77777777" w:rsidR="0080568D" w:rsidRPr="006D75AC" w:rsidRDefault="0080568D" w:rsidP="0080568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14:paraId="354E3DF7" w14:textId="77777777" w:rsidR="0080568D" w:rsidRPr="006D75AC" w:rsidRDefault="0080568D" w:rsidP="008056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7"/>
          <w:szCs w:val="27"/>
        </w:rPr>
      </w:pPr>
      <w:r w:rsidRPr="006D75AC">
        <w:rPr>
          <w:rFonts w:ascii="Times New Roman" w:hAnsi="Times New Roman" w:cs="Times New Roman"/>
          <w:bCs/>
          <w:sz w:val="27"/>
          <w:szCs w:val="27"/>
        </w:rPr>
        <w:t>ИНФОРМАЦИЯ</w:t>
      </w:r>
    </w:p>
    <w:p w14:paraId="15AC018D" w14:textId="77777777" w:rsidR="0080568D" w:rsidRPr="006D75AC" w:rsidRDefault="0080568D" w:rsidP="008056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7"/>
          <w:szCs w:val="27"/>
        </w:rPr>
      </w:pPr>
      <w:r w:rsidRPr="006D75AC">
        <w:rPr>
          <w:rFonts w:ascii="Times New Roman" w:hAnsi="Times New Roman" w:cs="Times New Roman"/>
          <w:bCs/>
          <w:sz w:val="27"/>
          <w:szCs w:val="27"/>
        </w:rPr>
        <w:t>об объекте капитального строительства:</w:t>
      </w:r>
    </w:p>
    <w:p w14:paraId="02C44961" w14:textId="77777777" w:rsidR="0080568D" w:rsidRPr="006D75AC" w:rsidRDefault="0080568D" w:rsidP="0080568D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proofErr w:type="gramStart"/>
      <w:r w:rsidRPr="006D75AC">
        <w:rPr>
          <w:rFonts w:ascii="Times New Roman" w:hAnsi="Times New Roman" w:cs="Times New Roman"/>
          <w:sz w:val="27"/>
          <w:szCs w:val="27"/>
        </w:rPr>
        <w:t>«</w:t>
      </w:r>
      <w:r>
        <w:rPr>
          <w:rFonts w:ascii="Times New Roman" w:hAnsi="Times New Roman" w:cs="Times New Roman"/>
          <w:sz w:val="27"/>
          <w:szCs w:val="27"/>
        </w:rPr>
        <w:t>Проектирование и строительство спортивного зала МБОУ СОШ 21                           им. Евгения Савицкого, по адресу: г. Геленджик, с. Береговое, ул. Мира, 25».</w:t>
      </w:r>
      <w:proofErr w:type="gramEnd"/>
    </w:p>
    <w:p w14:paraId="3F3FC8D5" w14:textId="77777777" w:rsidR="0080568D" w:rsidRPr="005D25D4" w:rsidRDefault="0080568D" w:rsidP="0080568D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4962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1"/>
        <w:gridCol w:w="4886"/>
        <w:gridCol w:w="4266"/>
      </w:tblGrid>
      <w:tr w:rsidR="0080568D" w:rsidRPr="006D75AC" w14:paraId="1792232D" w14:textId="77777777" w:rsidTr="00A464D4">
        <w:trPr>
          <w:tblCellSpacing w:w="5" w:type="nil"/>
        </w:trPr>
        <w:tc>
          <w:tcPr>
            <w:tcW w:w="5000" w:type="pct"/>
            <w:gridSpan w:val="3"/>
          </w:tcPr>
          <w:p w14:paraId="0D086EDF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5AC">
              <w:rPr>
                <w:rFonts w:ascii="Times New Roman" w:hAnsi="Times New Roman" w:cs="Times New Roman"/>
                <w:sz w:val="20"/>
                <w:szCs w:val="20"/>
              </w:rPr>
              <w:t>Основные технико-экономические показатели по объекту</w:t>
            </w:r>
          </w:p>
        </w:tc>
      </w:tr>
      <w:tr w:rsidR="0080568D" w:rsidRPr="006D75AC" w14:paraId="3E1A3812" w14:textId="77777777" w:rsidTr="00A464D4">
        <w:trPr>
          <w:trHeight w:val="1328"/>
          <w:tblCellSpacing w:w="5" w:type="nil"/>
        </w:trPr>
        <w:tc>
          <w:tcPr>
            <w:tcW w:w="149" w:type="pct"/>
          </w:tcPr>
          <w:p w14:paraId="5C5C37BC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5A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90" w:type="pct"/>
          </w:tcPr>
          <w:p w14:paraId="58D2FE96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75AC">
              <w:rPr>
                <w:rFonts w:ascii="Times New Roman" w:hAnsi="Times New Roman" w:cs="Times New Roman"/>
                <w:sz w:val="20"/>
                <w:szCs w:val="20"/>
              </w:rPr>
              <w:t>Направление инвестирования (цель осуществления бюджетных инвестиций): строительство, реконструкция, в том числе с элементами реставрации, техническое перевооружение</w:t>
            </w:r>
          </w:p>
        </w:tc>
        <w:tc>
          <w:tcPr>
            <w:tcW w:w="2262" w:type="pct"/>
          </w:tcPr>
          <w:p w14:paraId="317DB1C9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5AC">
              <w:rPr>
                <w:rFonts w:ascii="Times New Roman" w:hAnsi="Times New Roman" w:cs="Times New Roman"/>
                <w:sz w:val="20"/>
                <w:szCs w:val="20"/>
              </w:rPr>
              <w:t xml:space="preserve">проектирование и строительство  </w:t>
            </w:r>
          </w:p>
        </w:tc>
      </w:tr>
      <w:tr w:rsidR="0080568D" w:rsidRPr="006D75AC" w14:paraId="6BC80F69" w14:textId="77777777" w:rsidTr="00A464D4">
        <w:trPr>
          <w:tblCellSpacing w:w="5" w:type="nil"/>
        </w:trPr>
        <w:tc>
          <w:tcPr>
            <w:tcW w:w="149" w:type="pct"/>
          </w:tcPr>
          <w:p w14:paraId="0EE5F265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5A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90" w:type="pct"/>
          </w:tcPr>
          <w:p w14:paraId="2690B6BA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5AC">
              <w:rPr>
                <w:rFonts w:ascii="Times New Roman" w:hAnsi="Times New Roman" w:cs="Times New Roman"/>
                <w:sz w:val="20"/>
                <w:szCs w:val="20"/>
              </w:rPr>
              <w:t>Наименование главного распорядителя бюджетных средств и муниципального заказчика</w:t>
            </w:r>
          </w:p>
        </w:tc>
        <w:tc>
          <w:tcPr>
            <w:tcW w:w="2262" w:type="pct"/>
          </w:tcPr>
          <w:p w14:paraId="18BED397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5AC">
              <w:rPr>
                <w:rFonts w:ascii="Times New Roman" w:hAnsi="Times New Roman" w:cs="Times New Roman"/>
                <w:sz w:val="20"/>
                <w:szCs w:val="20"/>
              </w:rPr>
              <w:t>управление строительства администрации муниципального образования город-курорт Геленджик</w:t>
            </w:r>
          </w:p>
        </w:tc>
      </w:tr>
      <w:tr w:rsidR="0080568D" w:rsidRPr="006D75AC" w14:paraId="6EC8DCA2" w14:textId="77777777" w:rsidTr="00A464D4">
        <w:trPr>
          <w:trHeight w:val="687"/>
          <w:tblCellSpacing w:w="5" w:type="nil"/>
        </w:trPr>
        <w:tc>
          <w:tcPr>
            <w:tcW w:w="149" w:type="pct"/>
          </w:tcPr>
          <w:p w14:paraId="75041AE3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5A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90" w:type="pct"/>
          </w:tcPr>
          <w:p w14:paraId="39887E76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5AC">
              <w:rPr>
                <w:rFonts w:ascii="Times New Roman" w:hAnsi="Times New Roman" w:cs="Times New Roman"/>
                <w:sz w:val="20"/>
                <w:szCs w:val="20"/>
              </w:rPr>
              <w:t>Наименование застройщика</w:t>
            </w:r>
          </w:p>
        </w:tc>
        <w:tc>
          <w:tcPr>
            <w:tcW w:w="2262" w:type="pct"/>
          </w:tcPr>
          <w:p w14:paraId="4468426B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5AC">
              <w:rPr>
                <w:rFonts w:ascii="Times New Roman" w:hAnsi="Times New Roman" w:cs="Times New Roman"/>
                <w:sz w:val="20"/>
                <w:szCs w:val="20"/>
              </w:rPr>
              <w:t>управление строительства администрации муниципального образования город-курорт Геленджик</w:t>
            </w:r>
          </w:p>
        </w:tc>
      </w:tr>
      <w:tr w:rsidR="0080568D" w:rsidRPr="006D75AC" w14:paraId="4C834BCE" w14:textId="77777777" w:rsidTr="00A464D4">
        <w:trPr>
          <w:trHeight w:val="852"/>
          <w:tblCellSpacing w:w="5" w:type="nil"/>
        </w:trPr>
        <w:tc>
          <w:tcPr>
            <w:tcW w:w="149" w:type="pct"/>
          </w:tcPr>
          <w:p w14:paraId="2AC523EC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5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2590" w:type="pct"/>
          </w:tcPr>
          <w:p w14:paraId="67FFCBF4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5AC">
              <w:rPr>
                <w:rFonts w:ascii="Times New Roman" w:hAnsi="Times New Roman" w:cs="Times New Roman"/>
                <w:sz w:val="20"/>
                <w:szCs w:val="20"/>
              </w:rPr>
              <w:t>Мощность (прирост мощности) объекта капитального строительства, подлежащая вводу</w:t>
            </w:r>
          </w:p>
        </w:tc>
        <w:tc>
          <w:tcPr>
            <w:tcW w:w="2262" w:type="pct"/>
          </w:tcPr>
          <w:p w14:paraId="5B404AD2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 мест</w:t>
            </w:r>
          </w:p>
        </w:tc>
      </w:tr>
      <w:tr w:rsidR="0080568D" w:rsidRPr="006D75AC" w14:paraId="3C94FD3E" w14:textId="77777777" w:rsidTr="00A464D4">
        <w:trPr>
          <w:trHeight w:val="554"/>
          <w:tblCellSpacing w:w="5" w:type="nil"/>
        </w:trPr>
        <w:tc>
          <w:tcPr>
            <w:tcW w:w="149" w:type="pct"/>
          </w:tcPr>
          <w:p w14:paraId="63FFFECB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5A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90" w:type="pct"/>
          </w:tcPr>
          <w:p w14:paraId="6EDE8D3B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D75AC">
              <w:rPr>
                <w:rFonts w:ascii="Times New Roman" w:hAnsi="Times New Roman" w:cs="Times New Roman"/>
                <w:sz w:val="20"/>
                <w:szCs w:val="20"/>
              </w:rPr>
              <w:t>Срок ввода в эксплуатацию объекта капитального строительства</w:t>
            </w:r>
          </w:p>
        </w:tc>
        <w:tc>
          <w:tcPr>
            <w:tcW w:w="2262" w:type="pct"/>
          </w:tcPr>
          <w:p w14:paraId="6ADD0851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D75AC">
              <w:rPr>
                <w:rFonts w:ascii="Times New Roman" w:hAnsi="Times New Roman" w:cs="Times New Roman"/>
                <w:sz w:val="20"/>
                <w:szCs w:val="20"/>
              </w:rPr>
              <w:t>2025 год</w:t>
            </w:r>
          </w:p>
        </w:tc>
      </w:tr>
    </w:tbl>
    <w:p w14:paraId="3AC40A11" w14:textId="77777777" w:rsidR="0080568D" w:rsidRPr="006D75AC" w:rsidRDefault="0080568D" w:rsidP="0080568D">
      <w:pPr>
        <w:spacing w:line="20" w:lineRule="atLeast"/>
        <w:contextualSpacing/>
        <w:rPr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4962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57"/>
        <w:gridCol w:w="1066"/>
        <w:gridCol w:w="1106"/>
        <w:gridCol w:w="962"/>
        <w:gridCol w:w="826"/>
        <w:gridCol w:w="1104"/>
        <w:gridCol w:w="1239"/>
        <w:gridCol w:w="1373"/>
      </w:tblGrid>
      <w:tr w:rsidR="0080568D" w:rsidRPr="006D75AC" w14:paraId="0CE980B5" w14:textId="77777777" w:rsidTr="00A464D4">
        <w:trPr>
          <w:tblHeader/>
          <w:tblCellSpacing w:w="5" w:type="nil"/>
        </w:trPr>
        <w:tc>
          <w:tcPr>
            <w:tcW w:w="5000" w:type="pct"/>
            <w:gridSpan w:val="8"/>
            <w:tcBorders>
              <w:bottom w:val="single" w:sz="4" w:space="0" w:color="auto"/>
            </w:tcBorders>
          </w:tcPr>
          <w:p w14:paraId="0DC30027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5AC">
              <w:rPr>
                <w:rFonts w:ascii="Times New Roman" w:hAnsi="Times New Roman" w:cs="Times New Roman"/>
                <w:sz w:val="20"/>
                <w:szCs w:val="20"/>
              </w:rPr>
              <w:t>Объем финансового обеспечения</w:t>
            </w:r>
          </w:p>
        </w:tc>
      </w:tr>
      <w:tr w:rsidR="0080568D" w:rsidRPr="006D75AC" w14:paraId="34E44DBA" w14:textId="77777777" w:rsidTr="00A464D4">
        <w:trPr>
          <w:tblCellSpacing w:w="5" w:type="nil"/>
        </w:trPr>
        <w:tc>
          <w:tcPr>
            <w:tcW w:w="931" w:type="pct"/>
            <w:vMerge w:val="restart"/>
            <w:vAlign w:val="center"/>
          </w:tcPr>
          <w:p w14:paraId="74FB5D7E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5AC">
              <w:rPr>
                <w:rFonts w:ascii="Times New Roman" w:hAnsi="Times New Roman" w:cs="Times New Roman"/>
                <w:sz w:val="20"/>
                <w:szCs w:val="20"/>
              </w:rPr>
              <w:t>Показатель</w:t>
            </w:r>
          </w:p>
        </w:tc>
        <w:tc>
          <w:tcPr>
            <w:tcW w:w="565" w:type="pct"/>
            <w:vMerge w:val="restart"/>
            <w:vAlign w:val="center"/>
          </w:tcPr>
          <w:p w14:paraId="6A3E9E63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5AC">
              <w:rPr>
                <w:rFonts w:ascii="Times New Roman" w:hAnsi="Times New Roman" w:cs="Times New Roman"/>
                <w:sz w:val="20"/>
                <w:szCs w:val="20"/>
              </w:rPr>
              <w:t xml:space="preserve">Источник </w:t>
            </w:r>
          </w:p>
          <w:p w14:paraId="7F4F204A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75AC">
              <w:rPr>
                <w:rFonts w:ascii="Times New Roman" w:hAnsi="Times New Roman" w:cs="Times New Roman"/>
                <w:sz w:val="20"/>
                <w:szCs w:val="20"/>
              </w:rPr>
              <w:t>финансиро</w:t>
            </w:r>
            <w:proofErr w:type="spellEnd"/>
            <w:r w:rsidRPr="006D75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1996BF68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75AC">
              <w:rPr>
                <w:rFonts w:ascii="Times New Roman" w:hAnsi="Times New Roman" w:cs="Times New Roman"/>
                <w:sz w:val="20"/>
                <w:szCs w:val="20"/>
              </w:rPr>
              <w:t>вания</w:t>
            </w:r>
            <w:proofErr w:type="spellEnd"/>
          </w:p>
          <w:p w14:paraId="4739AA75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D75AC">
              <w:rPr>
                <w:rFonts w:ascii="Times New Roman" w:hAnsi="Times New Roman" w:cs="Times New Roman"/>
                <w:sz w:val="20"/>
                <w:szCs w:val="20"/>
              </w:rPr>
              <w:t xml:space="preserve">(тыс. </w:t>
            </w:r>
            <w:proofErr w:type="gramEnd"/>
          </w:p>
          <w:p w14:paraId="0A4D34C1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pct"/>
            <w:vMerge w:val="restart"/>
          </w:tcPr>
          <w:p w14:paraId="4EED9951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5AC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2918" w:type="pct"/>
            <w:gridSpan w:val="5"/>
          </w:tcPr>
          <w:p w14:paraId="0C1FA407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5AC">
              <w:rPr>
                <w:rFonts w:ascii="Times New Roman" w:hAnsi="Times New Roman" w:cs="Times New Roman"/>
                <w:sz w:val="20"/>
                <w:szCs w:val="20"/>
              </w:rPr>
              <w:t>Период реализации</w:t>
            </w:r>
          </w:p>
        </w:tc>
      </w:tr>
      <w:tr w:rsidR="0080568D" w:rsidRPr="006D75AC" w14:paraId="5309DE3C" w14:textId="77777777" w:rsidTr="00A464D4">
        <w:trPr>
          <w:tblCellSpacing w:w="5" w:type="nil"/>
        </w:trPr>
        <w:tc>
          <w:tcPr>
            <w:tcW w:w="931" w:type="pct"/>
            <w:vMerge/>
            <w:tcBorders>
              <w:bottom w:val="nil"/>
            </w:tcBorders>
            <w:vAlign w:val="center"/>
          </w:tcPr>
          <w:p w14:paraId="3586A05A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vMerge/>
            <w:tcBorders>
              <w:bottom w:val="nil"/>
            </w:tcBorders>
            <w:vAlign w:val="center"/>
          </w:tcPr>
          <w:p w14:paraId="08C276FD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pct"/>
            <w:vMerge/>
            <w:tcBorders>
              <w:bottom w:val="nil"/>
            </w:tcBorders>
            <w:vAlign w:val="center"/>
          </w:tcPr>
          <w:p w14:paraId="275B76AB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" w:type="pct"/>
            <w:tcBorders>
              <w:bottom w:val="nil"/>
            </w:tcBorders>
            <w:vAlign w:val="center"/>
          </w:tcPr>
          <w:p w14:paraId="7AE43EC8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D75AC">
              <w:rPr>
                <w:rFonts w:ascii="Times New Roman" w:hAnsi="Times New Roman" w:cs="Times New Roman"/>
                <w:sz w:val="20"/>
                <w:szCs w:val="20"/>
              </w:rPr>
              <w:t>пред-шествующий</w:t>
            </w:r>
            <w:proofErr w:type="gramEnd"/>
            <w:r w:rsidRPr="006D75AC">
              <w:rPr>
                <w:rFonts w:ascii="Times New Roman" w:hAnsi="Times New Roman" w:cs="Times New Roman"/>
                <w:sz w:val="20"/>
                <w:szCs w:val="20"/>
              </w:rPr>
              <w:t xml:space="preserve"> период</w:t>
            </w:r>
          </w:p>
        </w:tc>
        <w:tc>
          <w:tcPr>
            <w:tcW w:w="438" w:type="pct"/>
            <w:tcBorders>
              <w:bottom w:val="nil"/>
            </w:tcBorders>
            <w:vAlign w:val="center"/>
          </w:tcPr>
          <w:p w14:paraId="2149757F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5AC">
              <w:rPr>
                <w:rFonts w:ascii="Times New Roman" w:hAnsi="Times New Roman" w:cs="Times New Roman"/>
                <w:sz w:val="20"/>
                <w:szCs w:val="20"/>
              </w:rPr>
              <w:t>2022 год</w:t>
            </w:r>
          </w:p>
        </w:tc>
        <w:tc>
          <w:tcPr>
            <w:tcW w:w="585" w:type="pct"/>
            <w:tcBorders>
              <w:bottom w:val="nil"/>
            </w:tcBorders>
            <w:vAlign w:val="center"/>
          </w:tcPr>
          <w:p w14:paraId="1A2D3FE9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ind w:left="-8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5AC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  <w:p w14:paraId="54F99F04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ind w:left="-8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5AC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657" w:type="pct"/>
            <w:tcBorders>
              <w:bottom w:val="nil"/>
            </w:tcBorders>
            <w:vAlign w:val="center"/>
          </w:tcPr>
          <w:p w14:paraId="07564056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5AC">
              <w:rPr>
                <w:rFonts w:ascii="Times New Roman" w:hAnsi="Times New Roman" w:cs="Times New Roman"/>
                <w:sz w:val="20"/>
                <w:szCs w:val="20"/>
              </w:rPr>
              <w:t xml:space="preserve">2024 </w:t>
            </w:r>
          </w:p>
          <w:p w14:paraId="12EEDB97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5AC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728" w:type="pct"/>
            <w:tcBorders>
              <w:bottom w:val="nil"/>
            </w:tcBorders>
            <w:vAlign w:val="center"/>
          </w:tcPr>
          <w:p w14:paraId="706AFA1B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5AC">
              <w:rPr>
                <w:rFonts w:ascii="Times New Roman" w:hAnsi="Times New Roman" w:cs="Times New Roman"/>
                <w:sz w:val="20"/>
                <w:szCs w:val="20"/>
              </w:rPr>
              <w:t>2025 год</w:t>
            </w:r>
          </w:p>
        </w:tc>
      </w:tr>
    </w:tbl>
    <w:p w14:paraId="3C9F8A86" w14:textId="77777777" w:rsidR="0080568D" w:rsidRPr="006D75AC" w:rsidRDefault="0080568D" w:rsidP="0080568D">
      <w:pPr>
        <w:spacing w:line="14" w:lineRule="auto"/>
        <w:contextualSpacing/>
        <w:rPr>
          <w:sz w:val="20"/>
          <w:szCs w:val="20"/>
        </w:rPr>
      </w:pPr>
      <w:r w:rsidRPr="006D75AC">
        <w:rPr>
          <w:sz w:val="20"/>
          <w:szCs w:val="20"/>
        </w:rPr>
        <w:br w:type="textWrapping" w:clear="all"/>
      </w:r>
    </w:p>
    <w:tbl>
      <w:tblPr>
        <w:tblW w:w="4964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16"/>
        <w:gridCol w:w="1097"/>
        <w:gridCol w:w="1115"/>
        <w:gridCol w:w="923"/>
        <w:gridCol w:w="866"/>
        <w:gridCol w:w="1100"/>
        <w:gridCol w:w="1242"/>
        <w:gridCol w:w="1378"/>
      </w:tblGrid>
      <w:tr w:rsidR="0080568D" w:rsidRPr="006D75AC" w14:paraId="7D85D708" w14:textId="77777777" w:rsidTr="00A464D4">
        <w:trPr>
          <w:trHeight w:val="279"/>
          <w:tblHeader/>
          <w:tblCellSpacing w:w="5" w:type="nil"/>
        </w:trPr>
        <w:tc>
          <w:tcPr>
            <w:tcW w:w="909" w:type="pct"/>
          </w:tcPr>
          <w:p w14:paraId="4F9211A4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5A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1" w:type="pct"/>
          </w:tcPr>
          <w:p w14:paraId="31BBAE0D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D75AC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591" w:type="pct"/>
          </w:tcPr>
          <w:p w14:paraId="0810EAAA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D75AC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489" w:type="pct"/>
          </w:tcPr>
          <w:p w14:paraId="0C07293E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D75AC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459" w:type="pct"/>
          </w:tcPr>
          <w:p w14:paraId="09C5ECD2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583" w:type="pct"/>
          </w:tcPr>
          <w:p w14:paraId="091AD7BC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658" w:type="pct"/>
          </w:tcPr>
          <w:p w14:paraId="65D2F78C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730" w:type="pct"/>
          </w:tcPr>
          <w:p w14:paraId="696FB529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</w:tr>
      <w:tr w:rsidR="0080568D" w:rsidRPr="006D75AC" w14:paraId="236DA840" w14:textId="77777777" w:rsidTr="00A464D4">
        <w:trPr>
          <w:trHeight w:val="457"/>
          <w:tblCellSpacing w:w="5" w:type="nil"/>
        </w:trPr>
        <w:tc>
          <w:tcPr>
            <w:tcW w:w="909" w:type="pct"/>
            <w:vMerge w:val="restart"/>
          </w:tcPr>
          <w:p w14:paraId="129758C0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5AC">
              <w:rPr>
                <w:rFonts w:ascii="Times New Roman" w:hAnsi="Times New Roman" w:cs="Times New Roman"/>
                <w:sz w:val="20"/>
                <w:szCs w:val="20"/>
              </w:rPr>
              <w:t>Предполагаемая (предельная) стоимость объекта капитального строительства</w:t>
            </w:r>
          </w:p>
        </w:tc>
        <w:tc>
          <w:tcPr>
            <w:tcW w:w="581" w:type="pct"/>
          </w:tcPr>
          <w:p w14:paraId="5334878E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5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591" w:type="pct"/>
          </w:tcPr>
          <w:p w14:paraId="21412935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130 459,7</w:t>
            </w:r>
          </w:p>
        </w:tc>
        <w:tc>
          <w:tcPr>
            <w:tcW w:w="489" w:type="pct"/>
          </w:tcPr>
          <w:p w14:paraId="5BD688D4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59" w:type="pct"/>
          </w:tcPr>
          <w:p w14:paraId="504C1E28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583" w:type="pct"/>
          </w:tcPr>
          <w:p w14:paraId="132DC903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10 459,7</w:t>
            </w:r>
          </w:p>
        </w:tc>
        <w:tc>
          <w:tcPr>
            <w:tcW w:w="658" w:type="pct"/>
          </w:tcPr>
          <w:p w14:paraId="5E8541D1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730" w:type="pct"/>
          </w:tcPr>
          <w:p w14:paraId="393AE4F0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120 000,0</w:t>
            </w:r>
          </w:p>
        </w:tc>
      </w:tr>
      <w:tr w:rsidR="0080568D" w:rsidRPr="006D75AC" w14:paraId="0B0992FA" w14:textId="77777777" w:rsidTr="00A464D4">
        <w:trPr>
          <w:tblCellSpacing w:w="5" w:type="nil"/>
        </w:trPr>
        <w:tc>
          <w:tcPr>
            <w:tcW w:w="909" w:type="pct"/>
            <w:vMerge/>
          </w:tcPr>
          <w:p w14:paraId="40DC69A7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pct"/>
          </w:tcPr>
          <w:p w14:paraId="62CE13AB" w14:textId="77777777" w:rsidR="0080568D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D56575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5AC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591" w:type="pct"/>
          </w:tcPr>
          <w:p w14:paraId="13A20748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5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89" w:type="pct"/>
          </w:tcPr>
          <w:p w14:paraId="49FE1D76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5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9" w:type="pct"/>
          </w:tcPr>
          <w:p w14:paraId="34BD1C92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5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3" w:type="pct"/>
          </w:tcPr>
          <w:p w14:paraId="55FDEBAC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5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8" w:type="pct"/>
          </w:tcPr>
          <w:p w14:paraId="09470F23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5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0" w:type="pct"/>
          </w:tcPr>
          <w:p w14:paraId="061C698A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5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0568D" w:rsidRPr="006D75AC" w14:paraId="535CC97E" w14:textId="77777777" w:rsidTr="00A464D4">
        <w:trPr>
          <w:tblCellSpacing w:w="5" w:type="nil"/>
        </w:trPr>
        <w:tc>
          <w:tcPr>
            <w:tcW w:w="909" w:type="pct"/>
            <w:vMerge/>
          </w:tcPr>
          <w:p w14:paraId="09582B02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pct"/>
          </w:tcPr>
          <w:p w14:paraId="1676A952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5AC">
              <w:rPr>
                <w:rFonts w:ascii="Times New Roman" w:hAnsi="Times New Roman" w:cs="Times New Roman"/>
                <w:sz w:val="20"/>
                <w:szCs w:val="20"/>
              </w:rPr>
              <w:t>краевой бюджет</w:t>
            </w:r>
          </w:p>
        </w:tc>
        <w:tc>
          <w:tcPr>
            <w:tcW w:w="591" w:type="pct"/>
          </w:tcPr>
          <w:p w14:paraId="614A6E1A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89" w:type="pct"/>
          </w:tcPr>
          <w:p w14:paraId="7F6EC7F0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9" w:type="pct"/>
          </w:tcPr>
          <w:p w14:paraId="57F942FD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3" w:type="pct"/>
          </w:tcPr>
          <w:p w14:paraId="108BC70B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8" w:type="pct"/>
          </w:tcPr>
          <w:p w14:paraId="5D5FB062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0" w:type="pct"/>
          </w:tcPr>
          <w:p w14:paraId="3AFE9311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0568D" w:rsidRPr="006D75AC" w14:paraId="0840D644" w14:textId="77777777" w:rsidTr="00A464D4">
        <w:trPr>
          <w:tblCellSpacing w:w="5" w:type="nil"/>
        </w:trPr>
        <w:tc>
          <w:tcPr>
            <w:tcW w:w="909" w:type="pct"/>
            <w:vMerge/>
          </w:tcPr>
          <w:p w14:paraId="29AACA34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pct"/>
          </w:tcPr>
          <w:p w14:paraId="181C0828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5AC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591" w:type="pct"/>
          </w:tcPr>
          <w:p w14:paraId="0671A327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130 459,7</w:t>
            </w:r>
          </w:p>
        </w:tc>
        <w:tc>
          <w:tcPr>
            <w:tcW w:w="489" w:type="pct"/>
          </w:tcPr>
          <w:p w14:paraId="508CC09F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9" w:type="pct"/>
          </w:tcPr>
          <w:p w14:paraId="42C6691B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50BB0660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14:paraId="31F07B59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10 459,7</w:t>
            </w:r>
          </w:p>
        </w:tc>
        <w:tc>
          <w:tcPr>
            <w:tcW w:w="658" w:type="pct"/>
          </w:tcPr>
          <w:p w14:paraId="71B8E370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0" w:type="pct"/>
          </w:tcPr>
          <w:p w14:paraId="5CFA4549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120 000,0</w:t>
            </w:r>
          </w:p>
        </w:tc>
      </w:tr>
      <w:tr w:rsidR="0080568D" w:rsidRPr="006D75AC" w14:paraId="263260AD" w14:textId="77777777" w:rsidTr="00A464D4">
        <w:trPr>
          <w:tblCellSpacing w:w="5" w:type="nil"/>
        </w:trPr>
        <w:tc>
          <w:tcPr>
            <w:tcW w:w="909" w:type="pct"/>
            <w:vMerge w:val="restart"/>
          </w:tcPr>
          <w:p w14:paraId="3A68B2E3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5AC">
              <w:rPr>
                <w:rFonts w:ascii="Times New Roman" w:hAnsi="Times New Roman" w:cs="Times New Roman"/>
                <w:sz w:val="20"/>
                <w:szCs w:val="20"/>
              </w:rPr>
              <w:t>Общий (предельный) объем инвестиций, предоставляемых на реализацию объекта капитального строительства</w:t>
            </w:r>
          </w:p>
        </w:tc>
        <w:tc>
          <w:tcPr>
            <w:tcW w:w="581" w:type="pct"/>
          </w:tcPr>
          <w:p w14:paraId="5DA3938B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75AC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591" w:type="pct"/>
          </w:tcPr>
          <w:p w14:paraId="6760169B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136 470,7</w:t>
            </w:r>
          </w:p>
        </w:tc>
        <w:tc>
          <w:tcPr>
            <w:tcW w:w="489" w:type="pct"/>
          </w:tcPr>
          <w:p w14:paraId="6C5033B7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59" w:type="pct"/>
          </w:tcPr>
          <w:p w14:paraId="5BDCD38A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4 105,0</w:t>
            </w:r>
          </w:p>
        </w:tc>
        <w:tc>
          <w:tcPr>
            <w:tcW w:w="583" w:type="pct"/>
          </w:tcPr>
          <w:p w14:paraId="41AC29E0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11 859,7</w:t>
            </w:r>
          </w:p>
        </w:tc>
        <w:tc>
          <w:tcPr>
            <w:tcW w:w="658" w:type="pct"/>
          </w:tcPr>
          <w:p w14:paraId="04CF60ED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506,0</w:t>
            </w:r>
          </w:p>
        </w:tc>
        <w:tc>
          <w:tcPr>
            <w:tcW w:w="730" w:type="pct"/>
          </w:tcPr>
          <w:p w14:paraId="22C622D1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120 000,0</w:t>
            </w:r>
          </w:p>
        </w:tc>
      </w:tr>
      <w:tr w:rsidR="0080568D" w:rsidRPr="006D75AC" w14:paraId="2ACB265C" w14:textId="77777777" w:rsidTr="00A464D4">
        <w:trPr>
          <w:tblCellSpacing w:w="5" w:type="nil"/>
        </w:trPr>
        <w:tc>
          <w:tcPr>
            <w:tcW w:w="909" w:type="pct"/>
            <w:vMerge/>
          </w:tcPr>
          <w:p w14:paraId="75B3A1E3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pct"/>
          </w:tcPr>
          <w:p w14:paraId="075687E4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5AC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591" w:type="pct"/>
          </w:tcPr>
          <w:p w14:paraId="1DA7E436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5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89" w:type="pct"/>
          </w:tcPr>
          <w:p w14:paraId="4CEAAFCD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5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9" w:type="pct"/>
          </w:tcPr>
          <w:p w14:paraId="6267308D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5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3" w:type="pct"/>
          </w:tcPr>
          <w:p w14:paraId="2BBE6C56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5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8" w:type="pct"/>
          </w:tcPr>
          <w:p w14:paraId="434EF449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5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0" w:type="pct"/>
          </w:tcPr>
          <w:p w14:paraId="46FE7494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5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0568D" w:rsidRPr="006D75AC" w14:paraId="7E0B7DD2" w14:textId="77777777" w:rsidTr="00A464D4">
        <w:trPr>
          <w:tblCellSpacing w:w="5" w:type="nil"/>
        </w:trPr>
        <w:tc>
          <w:tcPr>
            <w:tcW w:w="909" w:type="pct"/>
            <w:vMerge/>
          </w:tcPr>
          <w:p w14:paraId="4E8B7408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pct"/>
          </w:tcPr>
          <w:p w14:paraId="56EF443A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5AC">
              <w:rPr>
                <w:rFonts w:ascii="Times New Roman" w:hAnsi="Times New Roman" w:cs="Times New Roman"/>
                <w:sz w:val="20"/>
                <w:szCs w:val="20"/>
              </w:rPr>
              <w:t>краевой бюджет</w:t>
            </w:r>
          </w:p>
        </w:tc>
        <w:tc>
          <w:tcPr>
            <w:tcW w:w="591" w:type="pct"/>
          </w:tcPr>
          <w:p w14:paraId="34193F6F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89" w:type="pct"/>
          </w:tcPr>
          <w:p w14:paraId="47A36169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9" w:type="pct"/>
          </w:tcPr>
          <w:p w14:paraId="61DCDC0C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3" w:type="pct"/>
          </w:tcPr>
          <w:p w14:paraId="70F2AF91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8" w:type="pct"/>
          </w:tcPr>
          <w:p w14:paraId="29464D81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0" w:type="pct"/>
          </w:tcPr>
          <w:p w14:paraId="09182336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0568D" w:rsidRPr="006D75AC" w14:paraId="5F224038" w14:textId="77777777" w:rsidTr="00A464D4">
        <w:trPr>
          <w:tblCellSpacing w:w="5" w:type="nil"/>
        </w:trPr>
        <w:tc>
          <w:tcPr>
            <w:tcW w:w="909" w:type="pct"/>
            <w:vMerge/>
          </w:tcPr>
          <w:p w14:paraId="19E6CBC4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pct"/>
          </w:tcPr>
          <w:p w14:paraId="4623D606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5AC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591" w:type="pct"/>
          </w:tcPr>
          <w:p w14:paraId="67D68A61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136 470,7</w:t>
            </w:r>
          </w:p>
        </w:tc>
        <w:tc>
          <w:tcPr>
            <w:tcW w:w="489" w:type="pct"/>
          </w:tcPr>
          <w:p w14:paraId="2C87A227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9" w:type="pct"/>
          </w:tcPr>
          <w:p w14:paraId="6A646FC2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4 105,0</w:t>
            </w:r>
          </w:p>
        </w:tc>
        <w:tc>
          <w:tcPr>
            <w:tcW w:w="583" w:type="pct"/>
          </w:tcPr>
          <w:p w14:paraId="2A204B28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11 859,7</w:t>
            </w:r>
          </w:p>
        </w:tc>
        <w:tc>
          <w:tcPr>
            <w:tcW w:w="658" w:type="pct"/>
          </w:tcPr>
          <w:p w14:paraId="33F003AA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506,0</w:t>
            </w:r>
          </w:p>
        </w:tc>
        <w:tc>
          <w:tcPr>
            <w:tcW w:w="730" w:type="pct"/>
          </w:tcPr>
          <w:p w14:paraId="19C96B33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120 000,0</w:t>
            </w:r>
          </w:p>
        </w:tc>
      </w:tr>
      <w:tr w:rsidR="0080568D" w:rsidRPr="006D75AC" w14:paraId="45C56F4D" w14:textId="77777777" w:rsidTr="00A464D4">
        <w:trPr>
          <w:tblCellSpacing w:w="5" w:type="nil"/>
        </w:trPr>
        <w:tc>
          <w:tcPr>
            <w:tcW w:w="909" w:type="pct"/>
            <w:vMerge/>
          </w:tcPr>
          <w:p w14:paraId="40068321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pct"/>
          </w:tcPr>
          <w:p w14:paraId="54E15A36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5AC">
              <w:rPr>
                <w:rFonts w:ascii="Times New Roman" w:hAnsi="Times New Roman" w:cs="Times New Roman"/>
                <w:sz w:val="20"/>
                <w:szCs w:val="20"/>
              </w:rPr>
              <w:t>иные источники</w:t>
            </w:r>
          </w:p>
        </w:tc>
        <w:tc>
          <w:tcPr>
            <w:tcW w:w="591" w:type="pct"/>
          </w:tcPr>
          <w:p w14:paraId="644E9F8F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75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  <w:p w14:paraId="374C17E7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9" w:type="pct"/>
          </w:tcPr>
          <w:p w14:paraId="7D3DC26B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75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59" w:type="pct"/>
          </w:tcPr>
          <w:p w14:paraId="45588A57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75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  <w:p w14:paraId="70C01507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83" w:type="pct"/>
          </w:tcPr>
          <w:p w14:paraId="13F39D30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75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658" w:type="pct"/>
          </w:tcPr>
          <w:p w14:paraId="03E206CB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75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730" w:type="pct"/>
          </w:tcPr>
          <w:p w14:paraId="112B50BF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75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 </w:t>
            </w:r>
          </w:p>
        </w:tc>
      </w:tr>
    </w:tbl>
    <w:p w14:paraId="424BB47D" w14:textId="77777777" w:rsidR="0080568D" w:rsidRDefault="0080568D" w:rsidP="0080568D">
      <w:pPr>
        <w:tabs>
          <w:tab w:val="left" w:pos="73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D57FF3E" w14:textId="77777777" w:rsidR="0080568D" w:rsidRDefault="0080568D" w:rsidP="0080568D">
      <w:pPr>
        <w:tabs>
          <w:tab w:val="left" w:pos="73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3E7D393" w14:textId="77777777" w:rsidR="0080568D" w:rsidRDefault="0080568D" w:rsidP="0080568D">
      <w:pPr>
        <w:tabs>
          <w:tab w:val="left" w:pos="73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FAC9787" w14:textId="77777777" w:rsidR="0080568D" w:rsidRDefault="0080568D" w:rsidP="0080568D">
      <w:pPr>
        <w:tabs>
          <w:tab w:val="left" w:pos="73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2B3DE9D0" w14:textId="77777777" w:rsidR="0080568D" w:rsidRDefault="0080568D" w:rsidP="0080568D">
      <w:pPr>
        <w:tabs>
          <w:tab w:val="left" w:pos="73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13FAD41" w14:textId="77777777" w:rsidR="0080568D" w:rsidRDefault="0080568D" w:rsidP="0080568D">
      <w:pPr>
        <w:tabs>
          <w:tab w:val="left" w:pos="73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2E63E2E" w14:textId="77777777" w:rsidR="0080568D" w:rsidRDefault="0080568D" w:rsidP="0080568D">
      <w:pPr>
        <w:tabs>
          <w:tab w:val="left" w:pos="73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5EC1A97" w14:textId="77777777" w:rsidR="0080568D" w:rsidRDefault="0080568D" w:rsidP="0080568D">
      <w:pPr>
        <w:tabs>
          <w:tab w:val="left" w:pos="73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DC4FAD1" w14:textId="77777777" w:rsidR="0080568D" w:rsidRDefault="0080568D" w:rsidP="0080568D">
      <w:pPr>
        <w:tabs>
          <w:tab w:val="left" w:pos="73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8D6FAFE" w14:textId="77777777" w:rsidR="0080568D" w:rsidRDefault="0080568D" w:rsidP="0080568D">
      <w:pPr>
        <w:tabs>
          <w:tab w:val="left" w:pos="73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A67BEAA" w14:textId="77777777" w:rsidR="0080568D" w:rsidRDefault="0080568D" w:rsidP="0080568D">
      <w:pPr>
        <w:tabs>
          <w:tab w:val="left" w:pos="73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90A31D0" w14:textId="77777777" w:rsidR="0080568D" w:rsidRDefault="0080568D" w:rsidP="0080568D">
      <w:pPr>
        <w:tabs>
          <w:tab w:val="left" w:pos="73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3725B8ED" w14:textId="77777777" w:rsidR="0080568D" w:rsidRDefault="0080568D" w:rsidP="0080568D">
      <w:pPr>
        <w:tabs>
          <w:tab w:val="left" w:pos="73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3D343710" w14:textId="77777777" w:rsidR="0080568D" w:rsidRDefault="0080568D" w:rsidP="0080568D">
      <w:pPr>
        <w:tabs>
          <w:tab w:val="left" w:pos="73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73127EC" w14:textId="77777777" w:rsidR="0080568D" w:rsidRDefault="0080568D" w:rsidP="0080568D">
      <w:pPr>
        <w:tabs>
          <w:tab w:val="left" w:pos="73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3D54AAC" w14:textId="77777777" w:rsidR="0080568D" w:rsidRDefault="0080568D" w:rsidP="0080568D">
      <w:pPr>
        <w:tabs>
          <w:tab w:val="left" w:pos="73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389E7C54" w14:textId="77777777" w:rsidR="0080568D" w:rsidRDefault="0080568D" w:rsidP="0080568D">
      <w:pPr>
        <w:tabs>
          <w:tab w:val="left" w:pos="73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1D0CFC4" w14:textId="77777777" w:rsidR="00544EAE" w:rsidRDefault="00544EAE" w:rsidP="0080568D">
      <w:pPr>
        <w:tabs>
          <w:tab w:val="left" w:pos="73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2BF3F8A" w14:textId="77777777" w:rsidR="00544EAE" w:rsidRDefault="00544EAE" w:rsidP="0080568D">
      <w:pPr>
        <w:tabs>
          <w:tab w:val="left" w:pos="73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3314862C" w14:textId="77777777" w:rsidR="0080568D" w:rsidRPr="006D75AC" w:rsidRDefault="0080568D" w:rsidP="0080568D">
      <w:pPr>
        <w:tabs>
          <w:tab w:val="left" w:pos="73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13. </w:t>
      </w:r>
      <w:r>
        <w:rPr>
          <w:rFonts w:ascii="Times New Roman" w:eastAsia="Times New Roman" w:hAnsi="Times New Roman" w:cs="Times New Roman"/>
          <w:bCs/>
          <w:sz w:val="27"/>
          <w:szCs w:val="27"/>
        </w:rPr>
        <w:t>Дополнить Программу приложением 34 следующего содержания</w:t>
      </w:r>
      <w:proofErr w:type="gramStart"/>
      <w:r>
        <w:rPr>
          <w:rFonts w:ascii="Times New Roman" w:eastAsia="Times New Roman" w:hAnsi="Times New Roman" w:cs="Times New Roman"/>
          <w:bCs/>
          <w:sz w:val="27"/>
          <w:szCs w:val="27"/>
        </w:rPr>
        <w:t>:</w:t>
      </w:r>
      <w:r w:rsidRPr="006D75AC">
        <w:rPr>
          <w:rFonts w:ascii="Times New Roman" w:eastAsia="Times New Roman" w:hAnsi="Times New Roman" w:cs="Times New Roman"/>
          <w:bCs/>
          <w:sz w:val="27"/>
          <w:szCs w:val="27"/>
        </w:rPr>
        <w:t>:</w:t>
      </w:r>
      <w:proofErr w:type="gramEnd"/>
    </w:p>
    <w:p w14:paraId="356C0FCA" w14:textId="77777777" w:rsidR="0080568D" w:rsidRDefault="0080568D" w:rsidP="0080568D">
      <w:pPr>
        <w:tabs>
          <w:tab w:val="left" w:pos="7305"/>
        </w:tabs>
        <w:suppressAutoHyphens/>
        <w:autoSpaceDE w:val="0"/>
        <w:autoSpaceDN w:val="0"/>
        <w:adjustRightInd w:val="0"/>
        <w:spacing w:after="0" w:line="240" w:lineRule="auto"/>
        <w:ind w:left="4678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DA68F01" w14:textId="77777777" w:rsidR="0080568D" w:rsidRPr="006D75AC" w:rsidRDefault="0080568D" w:rsidP="0080568D">
      <w:pPr>
        <w:tabs>
          <w:tab w:val="left" w:pos="7305"/>
        </w:tabs>
        <w:suppressAutoHyphens/>
        <w:autoSpaceDE w:val="0"/>
        <w:autoSpaceDN w:val="0"/>
        <w:adjustRightInd w:val="0"/>
        <w:spacing w:after="0" w:line="240" w:lineRule="auto"/>
        <w:ind w:left="4678"/>
        <w:rPr>
          <w:rFonts w:ascii="Times New Roman" w:eastAsia="Times New Roman" w:hAnsi="Times New Roman" w:cs="Times New Roman"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Pr="006D75AC">
        <w:rPr>
          <w:rFonts w:ascii="Times New Roman" w:eastAsia="Times New Roman" w:hAnsi="Times New Roman" w:cs="Times New Roman"/>
          <w:bCs/>
          <w:sz w:val="27"/>
          <w:szCs w:val="27"/>
        </w:rPr>
        <w:t xml:space="preserve">Приложение </w:t>
      </w:r>
      <w:r>
        <w:rPr>
          <w:rFonts w:ascii="Times New Roman" w:eastAsia="Times New Roman" w:hAnsi="Times New Roman" w:cs="Times New Roman"/>
          <w:bCs/>
          <w:sz w:val="27"/>
          <w:szCs w:val="27"/>
        </w:rPr>
        <w:t>34</w:t>
      </w:r>
    </w:p>
    <w:p w14:paraId="49C8CBF1" w14:textId="77777777" w:rsidR="0080568D" w:rsidRPr="006D75AC" w:rsidRDefault="0080568D" w:rsidP="0080568D">
      <w:pPr>
        <w:tabs>
          <w:tab w:val="left" w:pos="7305"/>
        </w:tabs>
        <w:suppressAutoHyphens/>
        <w:autoSpaceDE w:val="0"/>
        <w:autoSpaceDN w:val="0"/>
        <w:adjustRightInd w:val="0"/>
        <w:spacing w:after="0" w:line="240" w:lineRule="auto"/>
        <w:ind w:left="4678"/>
        <w:rPr>
          <w:rFonts w:ascii="Times New Roman" w:eastAsia="Times New Roman" w:hAnsi="Times New Roman" w:cs="Times New Roman"/>
          <w:sz w:val="27"/>
          <w:szCs w:val="27"/>
        </w:rPr>
      </w:pPr>
      <w:r w:rsidRPr="006D75AC">
        <w:rPr>
          <w:rFonts w:ascii="Times New Roman" w:eastAsia="Times New Roman" w:hAnsi="Times New Roman" w:cs="Times New Roman"/>
          <w:sz w:val="27"/>
          <w:szCs w:val="27"/>
        </w:rPr>
        <w:t xml:space="preserve">к муниципальной программе муниципального образования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</w:t>
      </w:r>
      <w:r w:rsidRPr="006D75AC">
        <w:rPr>
          <w:rFonts w:ascii="Times New Roman" w:eastAsia="Times New Roman" w:hAnsi="Times New Roman" w:cs="Times New Roman"/>
          <w:sz w:val="27"/>
          <w:szCs w:val="27"/>
        </w:rPr>
        <w:t>город-курорт Геленджик «Комплексное и устойчивое развитие</w:t>
      </w:r>
    </w:p>
    <w:p w14:paraId="3744A754" w14:textId="77777777" w:rsidR="0080568D" w:rsidRPr="006D75AC" w:rsidRDefault="0080568D" w:rsidP="0080568D">
      <w:pPr>
        <w:suppressAutoHyphens/>
        <w:spacing w:after="0" w:line="240" w:lineRule="auto"/>
        <w:ind w:left="4678"/>
        <w:rPr>
          <w:rFonts w:ascii="Times New Roman" w:eastAsia="Times New Roman" w:hAnsi="Times New Roman" w:cs="Times New Roman"/>
          <w:sz w:val="27"/>
          <w:szCs w:val="27"/>
        </w:rPr>
      </w:pPr>
      <w:r w:rsidRPr="006D75AC">
        <w:rPr>
          <w:rFonts w:ascii="Times New Roman" w:eastAsia="Times New Roman" w:hAnsi="Times New Roman" w:cs="Times New Roman"/>
          <w:sz w:val="27"/>
          <w:szCs w:val="27"/>
        </w:rPr>
        <w:t xml:space="preserve">муниципального образования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</w:t>
      </w:r>
      <w:r w:rsidRPr="006D75AC">
        <w:rPr>
          <w:rFonts w:ascii="Times New Roman" w:eastAsia="Times New Roman" w:hAnsi="Times New Roman" w:cs="Times New Roman"/>
          <w:sz w:val="27"/>
          <w:szCs w:val="27"/>
        </w:rPr>
        <w:t xml:space="preserve">город-курорт Геленджик в сфере строительства и архитектуры» </w:t>
      </w:r>
    </w:p>
    <w:p w14:paraId="5FD425FE" w14:textId="77777777" w:rsidR="0080568D" w:rsidRPr="006D75AC" w:rsidRDefault="0080568D" w:rsidP="0080568D">
      <w:pPr>
        <w:spacing w:after="0" w:line="240" w:lineRule="auto"/>
        <w:ind w:left="4678"/>
        <w:rPr>
          <w:rFonts w:ascii="Times New Roman" w:eastAsia="Times New Roman" w:hAnsi="Times New Roman" w:cs="Times New Roman"/>
          <w:sz w:val="27"/>
          <w:szCs w:val="27"/>
        </w:rPr>
      </w:pPr>
      <w:r w:rsidRPr="006D75AC">
        <w:rPr>
          <w:rFonts w:ascii="Times New Roman" w:eastAsia="Times New Roman" w:hAnsi="Times New Roman" w:cs="Times New Roman"/>
          <w:sz w:val="27"/>
          <w:szCs w:val="27"/>
        </w:rPr>
        <w:t xml:space="preserve">на 2020-2025 годы </w:t>
      </w:r>
    </w:p>
    <w:p w14:paraId="68C2715D" w14:textId="77777777" w:rsidR="0080568D" w:rsidRPr="006D75AC" w:rsidRDefault="0080568D" w:rsidP="0080568D">
      <w:pPr>
        <w:spacing w:after="0" w:line="240" w:lineRule="auto"/>
        <w:ind w:left="4678"/>
        <w:rPr>
          <w:rFonts w:ascii="Times New Roman" w:hAnsi="Times New Roman" w:cs="Times New Roman"/>
          <w:bCs/>
          <w:sz w:val="27"/>
          <w:szCs w:val="27"/>
        </w:rPr>
      </w:pPr>
      <w:proofErr w:type="gramStart"/>
      <w:r w:rsidRPr="006D75AC">
        <w:rPr>
          <w:rFonts w:ascii="Times New Roman" w:eastAsia="Times New Roman" w:hAnsi="Times New Roman" w:cs="Times New Roman"/>
          <w:sz w:val="27"/>
          <w:szCs w:val="27"/>
        </w:rPr>
        <w:t>(</w:t>
      </w:r>
      <w:r w:rsidRPr="006D75AC">
        <w:rPr>
          <w:rFonts w:ascii="Times New Roman" w:hAnsi="Times New Roman" w:cs="Times New Roman"/>
          <w:bCs/>
          <w:sz w:val="27"/>
          <w:szCs w:val="27"/>
        </w:rPr>
        <w:t xml:space="preserve">в редакции постановления </w:t>
      </w:r>
      <w:proofErr w:type="gramEnd"/>
    </w:p>
    <w:p w14:paraId="0683F2CD" w14:textId="77777777" w:rsidR="0080568D" w:rsidRPr="006D75AC" w:rsidRDefault="0080568D" w:rsidP="0080568D">
      <w:pPr>
        <w:spacing w:after="0" w:line="240" w:lineRule="auto"/>
        <w:ind w:left="4678"/>
        <w:rPr>
          <w:rFonts w:ascii="Times New Roman" w:hAnsi="Times New Roman" w:cs="Times New Roman"/>
          <w:bCs/>
          <w:sz w:val="27"/>
          <w:szCs w:val="27"/>
        </w:rPr>
      </w:pPr>
      <w:r w:rsidRPr="006D75AC">
        <w:rPr>
          <w:rFonts w:ascii="Times New Roman" w:hAnsi="Times New Roman" w:cs="Times New Roman"/>
          <w:bCs/>
          <w:sz w:val="27"/>
          <w:szCs w:val="27"/>
        </w:rPr>
        <w:t xml:space="preserve">администрации </w:t>
      </w:r>
      <w:proofErr w:type="gramStart"/>
      <w:r w:rsidRPr="006D75AC">
        <w:rPr>
          <w:rFonts w:ascii="Times New Roman" w:hAnsi="Times New Roman" w:cs="Times New Roman"/>
          <w:bCs/>
          <w:sz w:val="27"/>
          <w:szCs w:val="27"/>
        </w:rPr>
        <w:t>муниципального</w:t>
      </w:r>
      <w:proofErr w:type="gramEnd"/>
      <w:r w:rsidRPr="006D75AC">
        <w:rPr>
          <w:rFonts w:ascii="Times New Roman" w:hAnsi="Times New Roman" w:cs="Times New Roman"/>
          <w:bCs/>
          <w:sz w:val="27"/>
          <w:szCs w:val="27"/>
        </w:rPr>
        <w:t xml:space="preserve"> </w:t>
      </w:r>
    </w:p>
    <w:p w14:paraId="0197B764" w14:textId="657D100F" w:rsidR="0080568D" w:rsidRPr="006C17A0" w:rsidRDefault="0080568D" w:rsidP="006C17A0">
      <w:pPr>
        <w:tabs>
          <w:tab w:val="center" w:pos="7158"/>
        </w:tabs>
        <w:spacing w:after="0" w:line="240" w:lineRule="auto"/>
        <w:ind w:left="4678"/>
        <w:rPr>
          <w:rFonts w:ascii="Times New Roman" w:hAnsi="Times New Roman" w:cs="Times New Roman"/>
          <w:bCs/>
          <w:sz w:val="27"/>
          <w:szCs w:val="27"/>
        </w:rPr>
      </w:pPr>
      <w:r w:rsidRPr="006D75AC">
        <w:rPr>
          <w:rFonts w:ascii="Times New Roman" w:hAnsi="Times New Roman" w:cs="Times New Roman"/>
          <w:bCs/>
          <w:sz w:val="27"/>
          <w:szCs w:val="27"/>
        </w:rPr>
        <w:t>обра</w:t>
      </w:r>
      <w:r w:rsidR="006C17A0">
        <w:rPr>
          <w:rFonts w:ascii="Times New Roman" w:hAnsi="Times New Roman" w:cs="Times New Roman"/>
          <w:bCs/>
          <w:sz w:val="27"/>
          <w:szCs w:val="27"/>
        </w:rPr>
        <w:t xml:space="preserve">зования </w:t>
      </w:r>
      <w:r w:rsidR="006C17A0">
        <w:rPr>
          <w:rFonts w:ascii="Times New Roman" w:hAnsi="Times New Roman" w:cs="Times New Roman"/>
          <w:bCs/>
          <w:sz w:val="27"/>
          <w:szCs w:val="27"/>
        </w:rPr>
        <w:tab/>
        <w:t>город-курорт Геленджик</w:t>
      </w:r>
      <w:r w:rsidRPr="006D75AC">
        <w:rPr>
          <w:rFonts w:ascii="Times New Roman" w:hAnsi="Times New Roman" w:cs="Times New Roman"/>
          <w:bCs/>
          <w:sz w:val="27"/>
          <w:szCs w:val="27"/>
        </w:rPr>
        <w:t xml:space="preserve">                                </w:t>
      </w:r>
      <w:r w:rsidR="006C17A0" w:rsidRPr="0089770F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6C17A0">
        <w:rPr>
          <w:rFonts w:ascii="Times New Roman" w:eastAsia="Times New Roman" w:hAnsi="Times New Roman" w:cs="Times New Roman"/>
          <w:sz w:val="28"/>
          <w:szCs w:val="28"/>
        </w:rPr>
        <w:t>13.10.2022 года</w:t>
      </w:r>
      <w:r w:rsidR="006C17A0" w:rsidRPr="0089770F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6C17A0">
        <w:rPr>
          <w:rFonts w:ascii="Times New Roman" w:eastAsia="Times New Roman" w:hAnsi="Times New Roman" w:cs="Times New Roman"/>
          <w:sz w:val="28"/>
          <w:szCs w:val="28"/>
        </w:rPr>
        <w:t>2243</w:t>
      </w:r>
      <w:r w:rsidRPr="006D75AC">
        <w:rPr>
          <w:rFonts w:ascii="Times New Roman" w:hAnsi="Times New Roman" w:cs="Times New Roman"/>
          <w:bCs/>
          <w:sz w:val="27"/>
          <w:szCs w:val="27"/>
        </w:rPr>
        <w:t>)</w:t>
      </w:r>
    </w:p>
    <w:p w14:paraId="346338F7" w14:textId="77777777" w:rsidR="0080568D" w:rsidRPr="006D75AC" w:rsidRDefault="0080568D" w:rsidP="0080568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14:paraId="5D8D3A11" w14:textId="77777777" w:rsidR="0080568D" w:rsidRPr="006D75AC" w:rsidRDefault="0080568D" w:rsidP="008056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7"/>
          <w:szCs w:val="27"/>
        </w:rPr>
      </w:pPr>
      <w:r w:rsidRPr="006D75AC">
        <w:rPr>
          <w:rFonts w:ascii="Times New Roman" w:hAnsi="Times New Roman" w:cs="Times New Roman"/>
          <w:bCs/>
          <w:sz w:val="27"/>
          <w:szCs w:val="27"/>
        </w:rPr>
        <w:t>ИНФОРМАЦИЯ</w:t>
      </w:r>
    </w:p>
    <w:p w14:paraId="0DF97775" w14:textId="77777777" w:rsidR="0080568D" w:rsidRPr="006D75AC" w:rsidRDefault="0080568D" w:rsidP="008056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7"/>
          <w:szCs w:val="27"/>
        </w:rPr>
      </w:pPr>
      <w:r w:rsidRPr="006D75AC">
        <w:rPr>
          <w:rFonts w:ascii="Times New Roman" w:hAnsi="Times New Roman" w:cs="Times New Roman"/>
          <w:bCs/>
          <w:sz w:val="27"/>
          <w:szCs w:val="27"/>
        </w:rPr>
        <w:t>об объекте капитального строительства:</w:t>
      </w:r>
    </w:p>
    <w:p w14:paraId="3668740F" w14:textId="77777777" w:rsidR="0080568D" w:rsidRPr="006D75AC" w:rsidRDefault="0080568D" w:rsidP="0080568D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6D75AC">
        <w:rPr>
          <w:rFonts w:ascii="Times New Roman" w:hAnsi="Times New Roman" w:cs="Times New Roman"/>
          <w:sz w:val="27"/>
          <w:szCs w:val="27"/>
        </w:rPr>
        <w:t xml:space="preserve">«Реконструкция очистных сооружений канализации </w:t>
      </w:r>
      <w:r>
        <w:rPr>
          <w:rFonts w:ascii="Times New Roman" w:hAnsi="Times New Roman" w:cs="Times New Roman"/>
          <w:sz w:val="27"/>
          <w:szCs w:val="27"/>
        </w:rPr>
        <w:t>«</w:t>
      </w:r>
      <w:r w:rsidRPr="006D75AC">
        <w:rPr>
          <w:rFonts w:ascii="Times New Roman" w:hAnsi="Times New Roman" w:cs="Times New Roman"/>
          <w:sz w:val="27"/>
          <w:szCs w:val="27"/>
        </w:rPr>
        <w:t xml:space="preserve">Кабардинка» расположенного по адресу: Краснодарский край, г. Геленджик, </w:t>
      </w:r>
      <w:proofErr w:type="gramStart"/>
      <w:r w:rsidRPr="006D75AC">
        <w:rPr>
          <w:rFonts w:ascii="Times New Roman" w:hAnsi="Times New Roman" w:cs="Times New Roman"/>
          <w:sz w:val="27"/>
          <w:szCs w:val="27"/>
        </w:rPr>
        <w:t>с</w:t>
      </w:r>
      <w:proofErr w:type="gramEnd"/>
      <w:r w:rsidRPr="006D75AC">
        <w:rPr>
          <w:rFonts w:ascii="Times New Roman" w:hAnsi="Times New Roman" w:cs="Times New Roman"/>
          <w:sz w:val="27"/>
          <w:szCs w:val="27"/>
        </w:rPr>
        <w:t>. Кабардинка.</w:t>
      </w:r>
    </w:p>
    <w:p w14:paraId="603931E6" w14:textId="77777777" w:rsidR="0080568D" w:rsidRPr="005D25D4" w:rsidRDefault="0080568D" w:rsidP="0080568D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4962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1"/>
        <w:gridCol w:w="4886"/>
        <w:gridCol w:w="4266"/>
      </w:tblGrid>
      <w:tr w:rsidR="0080568D" w:rsidRPr="006D75AC" w14:paraId="576C6E98" w14:textId="77777777" w:rsidTr="00A464D4">
        <w:trPr>
          <w:tblCellSpacing w:w="5" w:type="nil"/>
        </w:trPr>
        <w:tc>
          <w:tcPr>
            <w:tcW w:w="5000" w:type="pct"/>
            <w:gridSpan w:val="3"/>
          </w:tcPr>
          <w:p w14:paraId="0D3C2537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5AC">
              <w:rPr>
                <w:rFonts w:ascii="Times New Roman" w:hAnsi="Times New Roman" w:cs="Times New Roman"/>
                <w:sz w:val="20"/>
                <w:szCs w:val="20"/>
              </w:rPr>
              <w:t>Основные технико-экономические показатели по объекту</w:t>
            </w:r>
          </w:p>
        </w:tc>
      </w:tr>
      <w:tr w:rsidR="0080568D" w:rsidRPr="006D75AC" w14:paraId="4E58ECDD" w14:textId="77777777" w:rsidTr="00A464D4">
        <w:trPr>
          <w:trHeight w:val="1328"/>
          <w:tblCellSpacing w:w="5" w:type="nil"/>
        </w:trPr>
        <w:tc>
          <w:tcPr>
            <w:tcW w:w="149" w:type="pct"/>
          </w:tcPr>
          <w:p w14:paraId="75DB9F39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5A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90" w:type="pct"/>
          </w:tcPr>
          <w:p w14:paraId="05783E07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75AC">
              <w:rPr>
                <w:rFonts w:ascii="Times New Roman" w:hAnsi="Times New Roman" w:cs="Times New Roman"/>
                <w:sz w:val="20"/>
                <w:szCs w:val="20"/>
              </w:rPr>
              <w:t>Направление инвестирования (цель осуществления бюджетных инвестиций): строительство, реконструкция, в том числе с элементами реставрации, техническое перевооружение</w:t>
            </w:r>
          </w:p>
        </w:tc>
        <w:tc>
          <w:tcPr>
            <w:tcW w:w="2262" w:type="pct"/>
          </w:tcPr>
          <w:p w14:paraId="70F050CE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5AC">
              <w:rPr>
                <w:rFonts w:ascii="Times New Roman" w:hAnsi="Times New Roman" w:cs="Times New Roman"/>
                <w:sz w:val="20"/>
                <w:szCs w:val="20"/>
              </w:rPr>
              <w:t xml:space="preserve">проектирование и строительство  </w:t>
            </w:r>
          </w:p>
        </w:tc>
      </w:tr>
      <w:tr w:rsidR="0080568D" w:rsidRPr="006D75AC" w14:paraId="7BBCB690" w14:textId="77777777" w:rsidTr="00A464D4">
        <w:trPr>
          <w:tblCellSpacing w:w="5" w:type="nil"/>
        </w:trPr>
        <w:tc>
          <w:tcPr>
            <w:tcW w:w="149" w:type="pct"/>
          </w:tcPr>
          <w:p w14:paraId="4483C834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5A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90" w:type="pct"/>
          </w:tcPr>
          <w:p w14:paraId="0EA45EA4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5AC">
              <w:rPr>
                <w:rFonts w:ascii="Times New Roman" w:hAnsi="Times New Roman" w:cs="Times New Roman"/>
                <w:sz w:val="20"/>
                <w:szCs w:val="20"/>
              </w:rPr>
              <w:t>Наименование главного распорядителя бюджетных средств и муниципального заказчика</w:t>
            </w:r>
          </w:p>
        </w:tc>
        <w:tc>
          <w:tcPr>
            <w:tcW w:w="2262" w:type="pct"/>
          </w:tcPr>
          <w:p w14:paraId="52CF74B2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5AC">
              <w:rPr>
                <w:rFonts w:ascii="Times New Roman" w:hAnsi="Times New Roman" w:cs="Times New Roman"/>
                <w:sz w:val="20"/>
                <w:szCs w:val="20"/>
              </w:rPr>
              <w:t>управление строительства администрации муниципального образования город-курорт Геленджик</w:t>
            </w:r>
          </w:p>
        </w:tc>
      </w:tr>
      <w:tr w:rsidR="0080568D" w:rsidRPr="006D75AC" w14:paraId="50034550" w14:textId="77777777" w:rsidTr="00A464D4">
        <w:trPr>
          <w:trHeight w:val="687"/>
          <w:tblCellSpacing w:w="5" w:type="nil"/>
        </w:trPr>
        <w:tc>
          <w:tcPr>
            <w:tcW w:w="149" w:type="pct"/>
          </w:tcPr>
          <w:p w14:paraId="11B4B3B8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5A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90" w:type="pct"/>
          </w:tcPr>
          <w:p w14:paraId="5C5F41A1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5AC">
              <w:rPr>
                <w:rFonts w:ascii="Times New Roman" w:hAnsi="Times New Roman" w:cs="Times New Roman"/>
                <w:sz w:val="20"/>
                <w:szCs w:val="20"/>
              </w:rPr>
              <w:t>Наименование застройщика</w:t>
            </w:r>
          </w:p>
        </w:tc>
        <w:tc>
          <w:tcPr>
            <w:tcW w:w="2262" w:type="pct"/>
          </w:tcPr>
          <w:p w14:paraId="4D65A8A3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5AC">
              <w:rPr>
                <w:rFonts w:ascii="Times New Roman" w:hAnsi="Times New Roman" w:cs="Times New Roman"/>
                <w:sz w:val="20"/>
                <w:szCs w:val="20"/>
              </w:rPr>
              <w:t>управление строительства администрации муниципального образования город-курорт Геленджик</w:t>
            </w:r>
          </w:p>
        </w:tc>
      </w:tr>
      <w:tr w:rsidR="0080568D" w:rsidRPr="006D75AC" w14:paraId="22E91D29" w14:textId="77777777" w:rsidTr="00A464D4">
        <w:trPr>
          <w:trHeight w:val="852"/>
          <w:tblCellSpacing w:w="5" w:type="nil"/>
        </w:trPr>
        <w:tc>
          <w:tcPr>
            <w:tcW w:w="149" w:type="pct"/>
          </w:tcPr>
          <w:p w14:paraId="2886EE92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5A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90" w:type="pct"/>
          </w:tcPr>
          <w:p w14:paraId="5B7B2F14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5AC">
              <w:rPr>
                <w:rFonts w:ascii="Times New Roman" w:hAnsi="Times New Roman" w:cs="Times New Roman"/>
                <w:sz w:val="20"/>
                <w:szCs w:val="20"/>
              </w:rPr>
              <w:t>Мощность (прирост мощности) объекта капитального строительства, подлежащая вводу</w:t>
            </w:r>
          </w:p>
        </w:tc>
        <w:tc>
          <w:tcPr>
            <w:tcW w:w="2262" w:type="pct"/>
          </w:tcPr>
          <w:p w14:paraId="1FC9FC84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5AC">
              <w:rPr>
                <w:rFonts w:ascii="Times New Roman" w:hAnsi="Times New Roman" w:cs="Times New Roman"/>
                <w:sz w:val="20"/>
                <w:szCs w:val="20"/>
              </w:rPr>
              <w:t xml:space="preserve">15 </w:t>
            </w:r>
            <w:proofErr w:type="spellStart"/>
            <w:proofErr w:type="gramStart"/>
            <w:r w:rsidRPr="006D75AC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spellEnd"/>
            <w:proofErr w:type="gramEnd"/>
            <w:r w:rsidRPr="006D75AC">
              <w:rPr>
                <w:rFonts w:ascii="Times New Roman" w:hAnsi="Times New Roman" w:cs="Times New Roman"/>
                <w:sz w:val="20"/>
                <w:szCs w:val="20"/>
              </w:rPr>
              <w:t xml:space="preserve"> м3/</w:t>
            </w:r>
            <w:proofErr w:type="spellStart"/>
            <w:r w:rsidRPr="006D75AC">
              <w:rPr>
                <w:rFonts w:ascii="Times New Roman" w:hAnsi="Times New Roman" w:cs="Times New Roman"/>
                <w:sz w:val="20"/>
                <w:szCs w:val="20"/>
              </w:rPr>
              <w:t>сут</w:t>
            </w:r>
            <w:proofErr w:type="spellEnd"/>
          </w:p>
        </w:tc>
      </w:tr>
      <w:tr w:rsidR="0080568D" w:rsidRPr="006D75AC" w14:paraId="59849A83" w14:textId="77777777" w:rsidTr="00A464D4">
        <w:trPr>
          <w:trHeight w:val="554"/>
          <w:tblCellSpacing w:w="5" w:type="nil"/>
        </w:trPr>
        <w:tc>
          <w:tcPr>
            <w:tcW w:w="149" w:type="pct"/>
          </w:tcPr>
          <w:p w14:paraId="64107320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5A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90" w:type="pct"/>
          </w:tcPr>
          <w:p w14:paraId="661D8C88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D75AC">
              <w:rPr>
                <w:rFonts w:ascii="Times New Roman" w:hAnsi="Times New Roman" w:cs="Times New Roman"/>
                <w:sz w:val="20"/>
                <w:szCs w:val="20"/>
              </w:rPr>
              <w:t>Срок ввода в эксплуатацию объекта капитального строительства</w:t>
            </w:r>
          </w:p>
        </w:tc>
        <w:tc>
          <w:tcPr>
            <w:tcW w:w="2262" w:type="pct"/>
          </w:tcPr>
          <w:p w14:paraId="16A52B8E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D75AC">
              <w:rPr>
                <w:rFonts w:ascii="Times New Roman" w:hAnsi="Times New Roman" w:cs="Times New Roman"/>
                <w:sz w:val="20"/>
                <w:szCs w:val="20"/>
              </w:rPr>
              <w:t>2025 год</w:t>
            </w:r>
          </w:p>
        </w:tc>
      </w:tr>
    </w:tbl>
    <w:p w14:paraId="4F2868B5" w14:textId="77777777" w:rsidR="0080568D" w:rsidRPr="006D75AC" w:rsidRDefault="0080568D" w:rsidP="0080568D">
      <w:pPr>
        <w:spacing w:line="20" w:lineRule="atLeast"/>
        <w:contextualSpacing/>
        <w:rPr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4962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57"/>
        <w:gridCol w:w="1066"/>
        <w:gridCol w:w="1106"/>
        <w:gridCol w:w="962"/>
        <w:gridCol w:w="826"/>
        <w:gridCol w:w="1104"/>
        <w:gridCol w:w="1239"/>
        <w:gridCol w:w="1373"/>
      </w:tblGrid>
      <w:tr w:rsidR="0080568D" w:rsidRPr="006D75AC" w14:paraId="7D1A9F20" w14:textId="77777777" w:rsidTr="00A464D4">
        <w:trPr>
          <w:tblHeader/>
          <w:tblCellSpacing w:w="5" w:type="nil"/>
        </w:trPr>
        <w:tc>
          <w:tcPr>
            <w:tcW w:w="5000" w:type="pct"/>
            <w:gridSpan w:val="8"/>
            <w:tcBorders>
              <w:bottom w:val="single" w:sz="4" w:space="0" w:color="auto"/>
            </w:tcBorders>
          </w:tcPr>
          <w:p w14:paraId="5C45CEC7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5AC">
              <w:rPr>
                <w:rFonts w:ascii="Times New Roman" w:hAnsi="Times New Roman" w:cs="Times New Roman"/>
                <w:sz w:val="20"/>
                <w:szCs w:val="20"/>
              </w:rPr>
              <w:t>Объем финансового обеспечения</w:t>
            </w:r>
          </w:p>
        </w:tc>
      </w:tr>
      <w:tr w:rsidR="0080568D" w:rsidRPr="006D75AC" w14:paraId="31416203" w14:textId="77777777" w:rsidTr="00A464D4">
        <w:trPr>
          <w:tblCellSpacing w:w="5" w:type="nil"/>
        </w:trPr>
        <w:tc>
          <w:tcPr>
            <w:tcW w:w="931" w:type="pct"/>
            <w:vMerge w:val="restart"/>
            <w:vAlign w:val="center"/>
          </w:tcPr>
          <w:p w14:paraId="015791FA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5AC">
              <w:rPr>
                <w:rFonts w:ascii="Times New Roman" w:hAnsi="Times New Roman" w:cs="Times New Roman"/>
                <w:sz w:val="20"/>
                <w:szCs w:val="20"/>
              </w:rPr>
              <w:t>Показатель</w:t>
            </w:r>
          </w:p>
        </w:tc>
        <w:tc>
          <w:tcPr>
            <w:tcW w:w="565" w:type="pct"/>
            <w:vMerge w:val="restart"/>
            <w:vAlign w:val="center"/>
          </w:tcPr>
          <w:p w14:paraId="1787E755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5AC">
              <w:rPr>
                <w:rFonts w:ascii="Times New Roman" w:hAnsi="Times New Roman" w:cs="Times New Roman"/>
                <w:sz w:val="20"/>
                <w:szCs w:val="20"/>
              </w:rPr>
              <w:t xml:space="preserve">Источник </w:t>
            </w:r>
          </w:p>
          <w:p w14:paraId="53C2749B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75AC">
              <w:rPr>
                <w:rFonts w:ascii="Times New Roman" w:hAnsi="Times New Roman" w:cs="Times New Roman"/>
                <w:sz w:val="20"/>
                <w:szCs w:val="20"/>
              </w:rPr>
              <w:t>финансиро</w:t>
            </w:r>
            <w:proofErr w:type="spellEnd"/>
            <w:r w:rsidRPr="006D75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660043A6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75AC">
              <w:rPr>
                <w:rFonts w:ascii="Times New Roman" w:hAnsi="Times New Roman" w:cs="Times New Roman"/>
                <w:sz w:val="20"/>
                <w:szCs w:val="20"/>
              </w:rPr>
              <w:t>вания</w:t>
            </w:r>
            <w:proofErr w:type="spellEnd"/>
          </w:p>
          <w:p w14:paraId="333017AA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D75AC">
              <w:rPr>
                <w:rFonts w:ascii="Times New Roman" w:hAnsi="Times New Roman" w:cs="Times New Roman"/>
                <w:sz w:val="20"/>
                <w:szCs w:val="20"/>
              </w:rPr>
              <w:t xml:space="preserve">(тыс. </w:t>
            </w:r>
            <w:proofErr w:type="gramEnd"/>
          </w:p>
          <w:p w14:paraId="57089EDC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pct"/>
            <w:vMerge w:val="restart"/>
          </w:tcPr>
          <w:p w14:paraId="00C3506B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5AC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2918" w:type="pct"/>
            <w:gridSpan w:val="5"/>
          </w:tcPr>
          <w:p w14:paraId="5FF0BAF6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5AC">
              <w:rPr>
                <w:rFonts w:ascii="Times New Roman" w:hAnsi="Times New Roman" w:cs="Times New Roman"/>
                <w:sz w:val="20"/>
                <w:szCs w:val="20"/>
              </w:rPr>
              <w:t>Период реализации</w:t>
            </w:r>
          </w:p>
        </w:tc>
      </w:tr>
      <w:tr w:rsidR="0080568D" w:rsidRPr="006D75AC" w14:paraId="66CB1CF7" w14:textId="77777777" w:rsidTr="00A464D4">
        <w:trPr>
          <w:tblCellSpacing w:w="5" w:type="nil"/>
        </w:trPr>
        <w:tc>
          <w:tcPr>
            <w:tcW w:w="931" w:type="pct"/>
            <w:vMerge/>
            <w:tcBorders>
              <w:bottom w:val="nil"/>
            </w:tcBorders>
            <w:vAlign w:val="center"/>
          </w:tcPr>
          <w:p w14:paraId="3459C895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vMerge/>
            <w:tcBorders>
              <w:bottom w:val="nil"/>
            </w:tcBorders>
            <w:vAlign w:val="center"/>
          </w:tcPr>
          <w:p w14:paraId="7370DE82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pct"/>
            <w:vMerge/>
            <w:tcBorders>
              <w:bottom w:val="nil"/>
            </w:tcBorders>
            <w:vAlign w:val="center"/>
          </w:tcPr>
          <w:p w14:paraId="4C150E06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" w:type="pct"/>
            <w:tcBorders>
              <w:bottom w:val="nil"/>
            </w:tcBorders>
            <w:vAlign w:val="center"/>
          </w:tcPr>
          <w:p w14:paraId="5EC7CC20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D75AC">
              <w:rPr>
                <w:rFonts w:ascii="Times New Roman" w:hAnsi="Times New Roman" w:cs="Times New Roman"/>
                <w:sz w:val="20"/>
                <w:szCs w:val="20"/>
              </w:rPr>
              <w:t>пред-шествующий</w:t>
            </w:r>
            <w:proofErr w:type="gramEnd"/>
            <w:r w:rsidRPr="006D75AC">
              <w:rPr>
                <w:rFonts w:ascii="Times New Roman" w:hAnsi="Times New Roman" w:cs="Times New Roman"/>
                <w:sz w:val="20"/>
                <w:szCs w:val="20"/>
              </w:rPr>
              <w:t xml:space="preserve"> период</w:t>
            </w:r>
          </w:p>
        </w:tc>
        <w:tc>
          <w:tcPr>
            <w:tcW w:w="438" w:type="pct"/>
            <w:tcBorders>
              <w:bottom w:val="nil"/>
            </w:tcBorders>
            <w:vAlign w:val="center"/>
          </w:tcPr>
          <w:p w14:paraId="31EEE08F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5AC">
              <w:rPr>
                <w:rFonts w:ascii="Times New Roman" w:hAnsi="Times New Roman" w:cs="Times New Roman"/>
                <w:sz w:val="20"/>
                <w:szCs w:val="20"/>
              </w:rPr>
              <w:t>2022 год</w:t>
            </w:r>
          </w:p>
        </w:tc>
        <w:tc>
          <w:tcPr>
            <w:tcW w:w="585" w:type="pct"/>
            <w:tcBorders>
              <w:bottom w:val="nil"/>
            </w:tcBorders>
            <w:vAlign w:val="center"/>
          </w:tcPr>
          <w:p w14:paraId="3429AE3C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ind w:left="-8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5AC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  <w:p w14:paraId="3E0DF6EF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ind w:left="-8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5AC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657" w:type="pct"/>
            <w:tcBorders>
              <w:bottom w:val="nil"/>
            </w:tcBorders>
            <w:vAlign w:val="center"/>
          </w:tcPr>
          <w:p w14:paraId="38C6FF13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5AC">
              <w:rPr>
                <w:rFonts w:ascii="Times New Roman" w:hAnsi="Times New Roman" w:cs="Times New Roman"/>
                <w:sz w:val="20"/>
                <w:szCs w:val="20"/>
              </w:rPr>
              <w:t xml:space="preserve">2024 </w:t>
            </w:r>
          </w:p>
          <w:p w14:paraId="453443FC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5AC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728" w:type="pct"/>
            <w:tcBorders>
              <w:bottom w:val="nil"/>
            </w:tcBorders>
            <w:vAlign w:val="center"/>
          </w:tcPr>
          <w:p w14:paraId="0120EA5A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5AC">
              <w:rPr>
                <w:rFonts w:ascii="Times New Roman" w:hAnsi="Times New Roman" w:cs="Times New Roman"/>
                <w:sz w:val="20"/>
                <w:szCs w:val="20"/>
              </w:rPr>
              <w:t>2025 год</w:t>
            </w:r>
          </w:p>
        </w:tc>
      </w:tr>
    </w:tbl>
    <w:p w14:paraId="19231842" w14:textId="77777777" w:rsidR="0080568D" w:rsidRPr="006D75AC" w:rsidRDefault="0080568D" w:rsidP="0080568D">
      <w:pPr>
        <w:spacing w:line="14" w:lineRule="auto"/>
        <w:contextualSpacing/>
        <w:rPr>
          <w:sz w:val="20"/>
          <w:szCs w:val="20"/>
        </w:rPr>
      </w:pPr>
      <w:r w:rsidRPr="006D75AC">
        <w:rPr>
          <w:sz w:val="20"/>
          <w:szCs w:val="20"/>
        </w:rPr>
        <w:br w:type="textWrapping" w:clear="all"/>
      </w:r>
    </w:p>
    <w:tbl>
      <w:tblPr>
        <w:tblW w:w="4964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16"/>
        <w:gridCol w:w="1097"/>
        <w:gridCol w:w="1115"/>
        <w:gridCol w:w="923"/>
        <w:gridCol w:w="866"/>
        <w:gridCol w:w="1100"/>
        <w:gridCol w:w="1242"/>
        <w:gridCol w:w="1378"/>
      </w:tblGrid>
      <w:tr w:rsidR="0080568D" w:rsidRPr="006D75AC" w14:paraId="57F265CC" w14:textId="77777777" w:rsidTr="00A464D4">
        <w:trPr>
          <w:trHeight w:val="279"/>
          <w:tblHeader/>
          <w:tblCellSpacing w:w="5" w:type="nil"/>
        </w:trPr>
        <w:tc>
          <w:tcPr>
            <w:tcW w:w="909" w:type="pct"/>
          </w:tcPr>
          <w:p w14:paraId="726669D3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5A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1" w:type="pct"/>
          </w:tcPr>
          <w:p w14:paraId="5DF6B94A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D75AC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591" w:type="pct"/>
          </w:tcPr>
          <w:p w14:paraId="5D2F2C9D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D75AC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489" w:type="pct"/>
          </w:tcPr>
          <w:p w14:paraId="75CF6FFA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D75AC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459" w:type="pct"/>
          </w:tcPr>
          <w:p w14:paraId="3207CE12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583" w:type="pct"/>
          </w:tcPr>
          <w:p w14:paraId="707952F1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658" w:type="pct"/>
          </w:tcPr>
          <w:p w14:paraId="796FCF8C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730" w:type="pct"/>
          </w:tcPr>
          <w:p w14:paraId="517A328F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</w:tr>
      <w:tr w:rsidR="0080568D" w:rsidRPr="006D75AC" w14:paraId="5EDE083E" w14:textId="77777777" w:rsidTr="00A464D4">
        <w:trPr>
          <w:trHeight w:val="457"/>
          <w:tblCellSpacing w:w="5" w:type="nil"/>
        </w:trPr>
        <w:tc>
          <w:tcPr>
            <w:tcW w:w="909" w:type="pct"/>
            <w:vMerge w:val="restart"/>
          </w:tcPr>
          <w:p w14:paraId="093838C0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5AC">
              <w:rPr>
                <w:rFonts w:ascii="Times New Roman" w:hAnsi="Times New Roman" w:cs="Times New Roman"/>
                <w:sz w:val="20"/>
                <w:szCs w:val="20"/>
              </w:rPr>
              <w:t>Предполагаемая (предельная) стоимость объекта капитального строительства</w:t>
            </w:r>
          </w:p>
        </w:tc>
        <w:tc>
          <w:tcPr>
            <w:tcW w:w="581" w:type="pct"/>
          </w:tcPr>
          <w:p w14:paraId="4CE5D7F8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5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591" w:type="pct"/>
          </w:tcPr>
          <w:p w14:paraId="289B241B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75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2 067 407,0</w:t>
            </w:r>
          </w:p>
        </w:tc>
        <w:tc>
          <w:tcPr>
            <w:tcW w:w="489" w:type="pct"/>
          </w:tcPr>
          <w:p w14:paraId="62C4DF92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75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59" w:type="pct"/>
          </w:tcPr>
          <w:p w14:paraId="35C1D3FC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75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45 217,7</w:t>
            </w:r>
          </w:p>
        </w:tc>
        <w:tc>
          <w:tcPr>
            <w:tcW w:w="583" w:type="pct"/>
          </w:tcPr>
          <w:p w14:paraId="67EE2C42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75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994 693,9</w:t>
            </w:r>
          </w:p>
        </w:tc>
        <w:tc>
          <w:tcPr>
            <w:tcW w:w="658" w:type="pct"/>
          </w:tcPr>
          <w:p w14:paraId="3724C548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75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534 795,9</w:t>
            </w:r>
          </w:p>
        </w:tc>
        <w:tc>
          <w:tcPr>
            <w:tcW w:w="730" w:type="pct"/>
          </w:tcPr>
          <w:p w14:paraId="18B124D0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75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492 699,5</w:t>
            </w:r>
          </w:p>
        </w:tc>
      </w:tr>
      <w:tr w:rsidR="0080568D" w:rsidRPr="006D75AC" w14:paraId="3D11DCC0" w14:textId="77777777" w:rsidTr="00A464D4">
        <w:trPr>
          <w:tblCellSpacing w:w="5" w:type="nil"/>
        </w:trPr>
        <w:tc>
          <w:tcPr>
            <w:tcW w:w="909" w:type="pct"/>
            <w:vMerge/>
          </w:tcPr>
          <w:p w14:paraId="06EF13B6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pct"/>
          </w:tcPr>
          <w:p w14:paraId="1CD3D0C9" w14:textId="77777777" w:rsidR="0080568D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FD742F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5AC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591" w:type="pct"/>
          </w:tcPr>
          <w:p w14:paraId="0A5ED54B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5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89" w:type="pct"/>
          </w:tcPr>
          <w:p w14:paraId="732943C8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5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9" w:type="pct"/>
          </w:tcPr>
          <w:p w14:paraId="111A4FF0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5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3" w:type="pct"/>
          </w:tcPr>
          <w:p w14:paraId="39795C77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5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8" w:type="pct"/>
          </w:tcPr>
          <w:p w14:paraId="7FDD167F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5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0" w:type="pct"/>
          </w:tcPr>
          <w:p w14:paraId="5FB4FB19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5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0568D" w:rsidRPr="006D75AC" w14:paraId="56D02222" w14:textId="77777777" w:rsidTr="00A464D4">
        <w:trPr>
          <w:tblCellSpacing w:w="5" w:type="nil"/>
        </w:trPr>
        <w:tc>
          <w:tcPr>
            <w:tcW w:w="909" w:type="pct"/>
            <w:vMerge/>
          </w:tcPr>
          <w:p w14:paraId="714E9673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pct"/>
          </w:tcPr>
          <w:p w14:paraId="6EEEBEC6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5AC">
              <w:rPr>
                <w:rFonts w:ascii="Times New Roman" w:hAnsi="Times New Roman" w:cs="Times New Roman"/>
                <w:sz w:val="20"/>
                <w:szCs w:val="20"/>
              </w:rPr>
              <w:t>краевой бюджет</w:t>
            </w:r>
          </w:p>
        </w:tc>
        <w:tc>
          <w:tcPr>
            <w:tcW w:w="591" w:type="pct"/>
          </w:tcPr>
          <w:p w14:paraId="58199BA7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5AC">
              <w:rPr>
                <w:rFonts w:ascii="Times New Roman" w:hAnsi="Times New Roman" w:cs="Times New Roman"/>
                <w:sz w:val="20"/>
                <w:szCs w:val="20"/>
              </w:rPr>
              <w:t>2 057 069,9</w:t>
            </w:r>
          </w:p>
        </w:tc>
        <w:tc>
          <w:tcPr>
            <w:tcW w:w="489" w:type="pct"/>
          </w:tcPr>
          <w:p w14:paraId="69753AE5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pct"/>
          </w:tcPr>
          <w:p w14:paraId="51614C3D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5AC">
              <w:rPr>
                <w:rFonts w:ascii="Times New Roman" w:hAnsi="Times New Roman" w:cs="Times New Roman"/>
                <w:sz w:val="20"/>
                <w:szCs w:val="20"/>
              </w:rPr>
              <w:t>44 991,6</w:t>
            </w:r>
          </w:p>
        </w:tc>
        <w:tc>
          <w:tcPr>
            <w:tcW w:w="583" w:type="pct"/>
          </w:tcPr>
          <w:p w14:paraId="1CB6B354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5AC">
              <w:rPr>
                <w:rFonts w:ascii="Times New Roman" w:hAnsi="Times New Roman" w:cs="Times New Roman"/>
                <w:sz w:val="20"/>
                <w:szCs w:val="20"/>
              </w:rPr>
              <w:t>989 720,4</w:t>
            </w:r>
          </w:p>
        </w:tc>
        <w:tc>
          <w:tcPr>
            <w:tcW w:w="658" w:type="pct"/>
          </w:tcPr>
          <w:p w14:paraId="280A57F6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5AC">
              <w:rPr>
                <w:rFonts w:ascii="Times New Roman" w:hAnsi="Times New Roman" w:cs="Times New Roman"/>
                <w:sz w:val="20"/>
                <w:szCs w:val="20"/>
              </w:rPr>
              <w:t>532 121,9</w:t>
            </w:r>
          </w:p>
        </w:tc>
        <w:tc>
          <w:tcPr>
            <w:tcW w:w="728" w:type="pct"/>
          </w:tcPr>
          <w:p w14:paraId="2FDD45EB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5AC">
              <w:rPr>
                <w:rFonts w:ascii="Times New Roman" w:hAnsi="Times New Roman" w:cs="Times New Roman"/>
                <w:sz w:val="20"/>
                <w:szCs w:val="20"/>
              </w:rPr>
              <w:t>490 236,0</w:t>
            </w:r>
          </w:p>
        </w:tc>
      </w:tr>
      <w:tr w:rsidR="0080568D" w:rsidRPr="006D75AC" w14:paraId="4B573C0E" w14:textId="77777777" w:rsidTr="00A464D4">
        <w:trPr>
          <w:tblCellSpacing w:w="5" w:type="nil"/>
        </w:trPr>
        <w:tc>
          <w:tcPr>
            <w:tcW w:w="909" w:type="pct"/>
            <w:vMerge/>
          </w:tcPr>
          <w:p w14:paraId="09BA636C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pct"/>
          </w:tcPr>
          <w:p w14:paraId="4E84DD62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5AC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591" w:type="pct"/>
          </w:tcPr>
          <w:p w14:paraId="5A2DC673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5AC">
              <w:rPr>
                <w:rFonts w:ascii="Times New Roman" w:hAnsi="Times New Roman" w:cs="Times New Roman"/>
                <w:sz w:val="20"/>
                <w:szCs w:val="20"/>
              </w:rPr>
              <w:t>10 337,1</w:t>
            </w:r>
          </w:p>
        </w:tc>
        <w:tc>
          <w:tcPr>
            <w:tcW w:w="489" w:type="pct"/>
          </w:tcPr>
          <w:p w14:paraId="29231F6B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5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9" w:type="pct"/>
          </w:tcPr>
          <w:p w14:paraId="43790617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5AC">
              <w:rPr>
                <w:rFonts w:ascii="Times New Roman" w:hAnsi="Times New Roman" w:cs="Times New Roman"/>
                <w:sz w:val="20"/>
                <w:szCs w:val="20"/>
              </w:rPr>
              <w:t>226,1</w:t>
            </w:r>
          </w:p>
          <w:p w14:paraId="14EB7F5E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14:paraId="2981F8EA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5AC">
              <w:rPr>
                <w:rFonts w:ascii="Times New Roman" w:hAnsi="Times New Roman" w:cs="Times New Roman"/>
                <w:sz w:val="20"/>
                <w:szCs w:val="20"/>
              </w:rPr>
              <w:t>4 973,5</w:t>
            </w:r>
          </w:p>
        </w:tc>
        <w:tc>
          <w:tcPr>
            <w:tcW w:w="658" w:type="pct"/>
          </w:tcPr>
          <w:p w14:paraId="7A36F296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5AC">
              <w:rPr>
                <w:rFonts w:ascii="Times New Roman" w:hAnsi="Times New Roman" w:cs="Times New Roman"/>
                <w:sz w:val="20"/>
                <w:szCs w:val="20"/>
              </w:rPr>
              <w:t>2 674,0</w:t>
            </w:r>
          </w:p>
        </w:tc>
        <w:tc>
          <w:tcPr>
            <w:tcW w:w="728" w:type="pct"/>
          </w:tcPr>
          <w:p w14:paraId="29054C92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5AC">
              <w:rPr>
                <w:rFonts w:ascii="Times New Roman" w:hAnsi="Times New Roman" w:cs="Times New Roman"/>
                <w:sz w:val="20"/>
                <w:szCs w:val="20"/>
              </w:rPr>
              <w:t>2 463,5</w:t>
            </w:r>
          </w:p>
        </w:tc>
      </w:tr>
      <w:tr w:rsidR="0080568D" w:rsidRPr="006D75AC" w14:paraId="6EDF6967" w14:textId="77777777" w:rsidTr="00A464D4">
        <w:trPr>
          <w:tblCellSpacing w:w="5" w:type="nil"/>
        </w:trPr>
        <w:tc>
          <w:tcPr>
            <w:tcW w:w="909" w:type="pct"/>
            <w:vMerge w:val="restart"/>
          </w:tcPr>
          <w:p w14:paraId="6CA7B5B5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5AC">
              <w:rPr>
                <w:rFonts w:ascii="Times New Roman" w:hAnsi="Times New Roman" w:cs="Times New Roman"/>
                <w:sz w:val="20"/>
                <w:szCs w:val="20"/>
              </w:rPr>
              <w:t>Общий (предельный) объем инвестиций, предоставляемых на реализацию объекта капитального строительства</w:t>
            </w:r>
          </w:p>
        </w:tc>
        <w:tc>
          <w:tcPr>
            <w:tcW w:w="581" w:type="pct"/>
          </w:tcPr>
          <w:p w14:paraId="78F2CBAC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75AC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591" w:type="pct"/>
          </w:tcPr>
          <w:p w14:paraId="157C8D7B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75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2 067 407,0</w:t>
            </w:r>
          </w:p>
        </w:tc>
        <w:tc>
          <w:tcPr>
            <w:tcW w:w="489" w:type="pct"/>
          </w:tcPr>
          <w:p w14:paraId="664C753B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75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59" w:type="pct"/>
          </w:tcPr>
          <w:p w14:paraId="1E3A5890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75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45 217,7</w:t>
            </w:r>
          </w:p>
        </w:tc>
        <w:tc>
          <w:tcPr>
            <w:tcW w:w="583" w:type="pct"/>
          </w:tcPr>
          <w:p w14:paraId="3F645704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75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994 693,9</w:t>
            </w:r>
          </w:p>
        </w:tc>
        <w:tc>
          <w:tcPr>
            <w:tcW w:w="658" w:type="pct"/>
          </w:tcPr>
          <w:p w14:paraId="076B11F8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75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534 795,9</w:t>
            </w:r>
          </w:p>
        </w:tc>
        <w:tc>
          <w:tcPr>
            <w:tcW w:w="728" w:type="pct"/>
          </w:tcPr>
          <w:p w14:paraId="319CFE95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75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492 699,5</w:t>
            </w:r>
          </w:p>
        </w:tc>
      </w:tr>
      <w:tr w:rsidR="0080568D" w:rsidRPr="006D75AC" w14:paraId="3D5E1A07" w14:textId="77777777" w:rsidTr="00A464D4">
        <w:trPr>
          <w:tblCellSpacing w:w="5" w:type="nil"/>
        </w:trPr>
        <w:tc>
          <w:tcPr>
            <w:tcW w:w="909" w:type="pct"/>
            <w:vMerge/>
          </w:tcPr>
          <w:p w14:paraId="0BDB7501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pct"/>
          </w:tcPr>
          <w:p w14:paraId="7D246015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5AC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591" w:type="pct"/>
          </w:tcPr>
          <w:p w14:paraId="7786F2B9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5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89" w:type="pct"/>
          </w:tcPr>
          <w:p w14:paraId="0F1A8F08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5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9" w:type="pct"/>
          </w:tcPr>
          <w:p w14:paraId="08EDE812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5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3" w:type="pct"/>
          </w:tcPr>
          <w:p w14:paraId="29ECBCED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5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8" w:type="pct"/>
          </w:tcPr>
          <w:p w14:paraId="7A18A763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5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8" w:type="pct"/>
          </w:tcPr>
          <w:p w14:paraId="1EDA7242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5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0568D" w:rsidRPr="006D75AC" w14:paraId="627BE640" w14:textId="77777777" w:rsidTr="00A464D4">
        <w:trPr>
          <w:tblCellSpacing w:w="5" w:type="nil"/>
        </w:trPr>
        <w:tc>
          <w:tcPr>
            <w:tcW w:w="909" w:type="pct"/>
            <w:vMerge/>
          </w:tcPr>
          <w:p w14:paraId="5E196664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pct"/>
          </w:tcPr>
          <w:p w14:paraId="0F7A0118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5AC">
              <w:rPr>
                <w:rFonts w:ascii="Times New Roman" w:hAnsi="Times New Roman" w:cs="Times New Roman"/>
                <w:sz w:val="20"/>
                <w:szCs w:val="20"/>
              </w:rPr>
              <w:t>краевой бюджет</w:t>
            </w:r>
          </w:p>
        </w:tc>
        <w:tc>
          <w:tcPr>
            <w:tcW w:w="591" w:type="pct"/>
          </w:tcPr>
          <w:p w14:paraId="5688A55F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5AC">
              <w:rPr>
                <w:rFonts w:ascii="Times New Roman" w:hAnsi="Times New Roman" w:cs="Times New Roman"/>
                <w:sz w:val="20"/>
                <w:szCs w:val="20"/>
              </w:rPr>
              <w:t>2 057 069,9</w:t>
            </w:r>
          </w:p>
        </w:tc>
        <w:tc>
          <w:tcPr>
            <w:tcW w:w="489" w:type="pct"/>
          </w:tcPr>
          <w:p w14:paraId="533D1B6E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pct"/>
          </w:tcPr>
          <w:p w14:paraId="6A5236B5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5AC">
              <w:rPr>
                <w:rFonts w:ascii="Times New Roman" w:hAnsi="Times New Roman" w:cs="Times New Roman"/>
                <w:sz w:val="20"/>
                <w:szCs w:val="20"/>
              </w:rPr>
              <w:t>44 991,6</w:t>
            </w:r>
          </w:p>
        </w:tc>
        <w:tc>
          <w:tcPr>
            <w:tcW w:w="583" w:type="pct"/>
          </w:tcPr>
          <w:p w14:paraId="6F099F3C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5AC">
              <w:rPr>
                <w:rFonts w:ascii="Times New Roman" w:hAnsi="Times New Roman" w:cs="Times New Roman"/>
                <w:sz w:val="20"/>
                <w:szCs w:val="20"/>
              </w:rPr>
              <w:t>989 720,4</w:t>
            </w:r>
          </w:p>
        </w:tc>
        <w:tc>
          <w:tcPr>
            <w:tcW w:w="658" w:type="pct"/>
          </w:tcPr>
          <w:p w14:paraId="5F2EA6B3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5AC">
              <w:rPr>
                <w:rFonts w:ascii="Times New Roman" w:hAnsi="Times New Roman" w:cs="Times New Roman"/>
                <w:sz w:val="20"/>
                <w:szCs w:val="20"/>
              </w:rPr>
              <w:t>532 121,9</w:t>
            </w:r>
          </w:p>
        </w:tc>
        <w:tc>
          <w:tcPr>
            <w:tcW w:w="728" w:type="pct"/>
          </w:tcPr>
          <w:p w14:paraId="1BBDFC11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5AC">
              <w:rPr>
                <w:rFonts w:ascii="Times New Roman" w:hAnsi="Times New Roman" w:cs="Times New Roman"/>
                <w:sz w:val="20"/>
                <w:szCs w:val="20"/>
              </w:rPr>
              <w:t>490 236,0</w:t>
            </w:r>
          </w:p>
        </w:tc>
      </w:tr>
      <w:tr w:rsidR="0080568D" w:rsidRPr="006D75AC" w14:paraId="72B69BE1" w14:textId="77777777" w:rsidTr="00A464D4">
        <w:trPr>
          <w:tblCellSpacing w:w="5" w:type="nil"/>
        </w:trPr>
        <w:tc>
          <w:tcPr>
            <w:tcW w:w="909" w:type="pct"/>
            <w:vMerge/>
          </w:tcPr>
          <w:p w14:paraId="463D096E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pct"/>
          </w:tcPr>
          <w:p w14:paraId="2E9F952F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5AC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591" w:type="pct"/>
          </w:tcPr>
          <w:p w14:paraId="3B2AE5D8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5AC">
              <w:rPr>
                <w:rFonts w:ascii="Times New Roman" w:hAnsi="Times New Roman" w:cs="Times New Roman"/>
                <w:sz w:val="20"/>
                <w:szCs w:val="20"/>
              </w:rPr>
              <w:t>10 337,1</w:t>
            </w:r>
          </w:p>
        </w:tc>
        <w:tc>
          <w:tcPr>
            <w:tcW w:w="489" w:type="pct"/>
          </w:tcPr>
          <w:p w14:paraId="77C06B07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5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9" w:type="pct"/>
          </w:tcPr>
          <w:p w14:paraId="2BD6EA66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5AC">
              <w:rPr>
                <w:rFonts w:ascii="Times New Roman" w:hAnsi="Times New Roman" w:cs="Times New Roman"/>
                <w:sz w:val="20"/>
                <w:szCs w:val="20"/>
              </w:rPr>
              <w:t>226,1</w:t>
            </w:r>
          </w:p>
          <w:p w14:paraId="6EEB1275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14:paraId="4B3016AD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5AC">
              <w:rPr>
                <w:rFonts w:ascii="Times New Roman" w:hAnsi="Times New Roman" w:cs="Times New Roman"/>
                <w:sz w:val="20"/>
                <w:szCs w:val="20"/>
              </w:rPr>
              <w:t>4 973,5</w:t>
            </w:r>
          </w:p>
        </w:tc>
        <w:tc>
          <w:tcPr>
            <w:tcW w:w="658" w:type="pct"/>
          </w:tcPr>
          <w:p w14:paraId="0EE2D493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5AC">
              <w:rPr>
                <w:rFonts w:ascii="Times New Roman" w:hAnsi="Times New Roman" w:cs="Times New Roman"/>
                <w:sz w:val="20"/>
                <w:szCs w:val="20"/>
              </w:rPr>
              <w:t>2 674,0</w:t>
            </w:r>
          </w:p>
        </w:tc>
        <w:tc>
          <w:tcPr>
            <w:tcW w:w="728" w:type="pct"/>
          </w:tcPr>
          <w:p w14:paraId="2F01CA32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5AC">
              <w:rPr>
                <w:rFonts w:ascii="Times New Roman" w:hAnsi="Times New Roman" w:cs="Times New Roman"/>
                <w:sz w:val="20"/>
                <w:szCs w:val="20"/>
              </w:rPr>
              <w:t>2 463,5</w:t>
            </w:r>
          </w:p>
        </w:tc>
      </w:tr>
      <w:tr w:rsidR="0080568D" w:rsidRPr="006D75AC" w14:paraId="6423F0DB" w14:textId="77777777" w:rsidTr="00A464D4">
        <w:trPr>
          <w:tblCellSpacing w:w="5" w:type="nil"/>
        </w:trPr>
        <w:tc>
          <w:tcPr>
            <w:tcW w:w="909" w:type="pct"/>
            <w:vMerge/>
          </w:tcPr>
          <w:p w14:paraId="6286FE06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pct"/>
          </w:tcPr>
          <w:p w14:paraId="6FCC0C9C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5AC">
              <w:rPr>
                <w:rFonts w:ascii="Times New Roman" w:hAnsi="Times New Roman" w:cs="Times New Roman"/>
                <w:sz w:val="20"/>
                <w:szCs w:val="20"/>
              </w:rPr>
              <w:t>иные источники</w:t>
            </w:r>
          </w:p>
        </w:tc>
        <w:tc>
          <w:tcPr>
            <w:tcW w:w="591" w:type="pct"/>
          </w:tcPr>
          <w:p w14:paraId="020CB41D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75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  <w:p w14:paraId="3C665E54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9" w:type="pct"/>
          </w:tcPr>
          <w:p w14:paraId="3E3D9349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75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59" w:type="pct"/>
          </w:tcPr>
          <w:p w14:paraId="5B482F09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75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  <w:p w14:paraId="7B414C19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83" w:type="pct"/>
          </w:tcPr>
          <w:p w14:paraId="13116780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75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658" w:type="pct"/>
          </w:tcPr>
          <w:p w14:paraId="1DBC5C43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75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728" w:type="pct"/>
          </w:tcPr>
          <w:p w14:paraId="5E2C4A1C" w14:textId="77777777" w:rsidR="0080568D" w:rsidRPr="006D75AC" w:rsidRDefault="0080568D" w:rsidP="00A4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75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 </w:t>
            </w:r>
          </w:p>
        </w:tc>
      </w:tr>
    </w:tbl>
    <w:p w14:paraId="51DBF5D9" w14:textId="77777777" w:rsidR="0080568D" w:rsidRDefault="0080568D" w:rsidP="0080568D">
      <w:pPr>
        <w:tabs>
          <w:tab w:val="left" w:pos="730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E735C12" w14:textId="77777777" w:rsidR="0080568D" w:rsidRDefault="0080568D" w:rsidP="0080568D">
      <w:pPr>
        <w:tabs>
          <w:tab w:val="left" w:pos="730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2AA0215E" w14:textId="77777777" w:rsidR="0080568D" w:rsidRDefault="0080568D" w:rsidP="0080568D">
      <w:pPr>
        <w:tabs>
          <w:tab w:val="left" w:pos="730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C2CCC51" w14:textId="5683BA87" w:rsidR="0080568D" w:rsidRDefault="00544EAE" w:rsidP="0080568D">
      <w:pPr>
        <w:tabs>
          <w:tab w:val="left" w:pos="73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Н.В. Мальцева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80568D">
        <w:rPr>
          <w:rFonts w:ascii="Times New Roman" w:eastAsia="Times New Roman" w:hAnsi="Times New Roman" w:cs="Times New Roman"/>
          <w:bCs/>
          <w:sz w:val="28"/>
          <w:szCs w:val="28"/>
        </w:rPr>
        <w:t>сполняющий</w:t>
      </w:r>
      <w:proofErr w:type="gramEnd"/>
      <w:r w:rsidR="0080568D">
        <w:rPr>
          <w:rFonts w:ascii="Times New Roman" w:eastAsia="Times New Roman" w:hAnsi="Times New Roman" w:cs="Times New Roman"/>
          <w:bCs/>
          <w:sz w:val="28"/>
          <w:szCs w:val="28"/>
        </w:rPr>
        <w:t xml:space="preserve"> обязанности </w:t>
      </w:r>
    </w:p>
    <w:p w14:paraId="3DA72FF8" w14:textId="77777777" w:rsidR="0080568D" w:rsidRDefault="0080568D" w:rsidP="0080568D">
      <w:pPr>
        <w:tabs>
          <w:tab w:val="left" w:pos="73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начальника управления строительства</w:t>
      </w:r>
    </w:p>
    <w:p w14:paraId="51E81030" w14:textId="77777777" w:rsidR="0080568D" w:rsidRDefault="0080568D" w:rsidP="0080568D">
      <w:pPr>
        <w:tabs>
          <w:tab w:val="left" w:pos="73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администрации муниципального образования</w:t>
      </w:r>
    </w:p>
    <w:p w14:paraId="4EC1EC23" w14:textId="2EFDADAB" w:rsidR="0080568D" w:rsidRDefault="0080568D" w:rsidP="0080568D">
      <w:pPr>
        <w:tabs>
          <w:tab w:val="left" w:pos="73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город-курорт Геленджик                         </w:t>
      </w:r>
      <w:r w:rsidR="006C17A0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</w:t>
      </w:r>
    </w:p>
    <w:p w14:paraId="008CC75F" w14:textId="77777777" w:rsidR="0080568D" w:rsidRDefault="0080568D" w:rsidP="0080568D">
      <w:pPr>
        <w:tabs>
          <w:tab w:val="left" w:pos="730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33C93405" w14:textId="77777777" w:rsidR="0080568D" w:rsidRDefault="0080568D" w:rsidP="0080568D">
      <w:pPr>
        <w:tabs>
          <w:tab w:val="left" w:pos="7305"/>
        </w:tabs>
        <w:suppressAutoHyphens/>
        <w:autoSpaceDE w:val="0"/>
        <w:autoSpaceDN w:val="0"/>
        <w:adjustRightInd w:val="0"/>
        <w:spacing w:after="0" w:line="240" w:lineRule="auto"/>
        <w:ind w:left="10206"/>
        <w:rPr>
          <w:rFonts w:ascii="Times New Roman" w:eastAsia="Times New Roman" w:hAnsi="Times New Roman" w:cs="Times New Roman"/>
          <w:sz w:val="28"/>
          <w:szCs w:val="28"/>
        </w:rPr>
      </w:pPr>
      <w:r w:rsidRPr="0003359F">
        <w:rPr>
          <w:rFonts w:ascii="Times New Roman" w:eastAsia="Times New Roman" w:hAnsi="Times New Roman" w:cs="Times New Roman"/>
          <w:sz w:val="28"/>
          <w:szCs w:val="28"/>
        </w:rPr>
        <w:t>программ</w:t>
      </w:r>
    </w:p>
    <w:p w14:paraId="48DD799C" w14:textId="77777777" w:rsidR="0080568D" w:rsidRDefault="0080568D" w:rsidP="0080568D">
      <w:pPr>
        <w:tabs>
          <w:tab w:val="left" w:pos="7305"/>
        </w:tabs>
        <w:suppressAutoHyphens/>
        <w:autoSpaceDE w:val="0"/>
        <w:autoSpaceDN w:val="0"/>
        <w:adjustRightInd w:val="0"/>
        <w:spacing w:after="0" w:line="240" w:lineRule="auto"/>
        <w:ind w:left="10206"/>
        <w:rPr>
          <w:rFonts w:ascii="Times New Roman" w:eastAsia="Times New Roman" w:hAnsi="Times New Roman" w:cs="Times New Roman"/>
          <w:sz w:val="28"/>
          <w:szCs w:val="28"/>
        </w:rPr>
      </w:pPr>
      <w:r w:rsidRPr="0003359F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</w:p>
    <w:p w14:paraId="738F3A2F" w14:textId="77777777" w:rsidR="0080568D" w:rsidRDefault="0080568D" w:rsidP="0080568D">
      <w:pPr>
        <w:tabs>
          <w:tab w:val="left" w:pos="730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</w:p>
    <w:p w14:paraId="58B823CB" w14:textId="77777777" w:rsidR="0080568D" w:rsidRDefault="0080568D" w:rsidP="0080568D">
      <w:pPr>
        <w:tabs>
          <w:tab w:val="left" w:pos="730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</w:p>
    <w:p w14:paraId="2B42135D" w14:textId="77777777" w:rsidR="0080568D" w:rsidRDefault="0080568D" w:rsidP="0080568D">
      <w:pPr>
        <w:tabs>
          <w:tab w:val="left" w:pos="730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</w:p>
    <w:p w14:paraId="20EDB0DA" w14:textId="77777777" w:rsidR="0080568D" w:rsidRDefault="0080568D" w:rsidP="0080568D">
      <w:pPr>
        <w:tabs>
          <w:tab w:val="left" w:pos="730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</w:p>
    <w:p w14:paraId="59A65B68" w14:textId="77777777" w:rsidR="0080568D" w:rsidRDefault="0080568D" w:rsidP="0080568D">
      <w:pPr>
        <w:tabs>
          <w:tab w:val="left" w:pos="730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</w:p>
    <w:p w14:paraId="5E0D982B" w14:textId="77777777" w:rsidR="0080568D" w:rsidRDefault="0080568D" w:rsidP="0080568D">
      <w:pPr>
        <w:tabs>
          <w:tab w:val="left" w:pos="730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</w:p>
    <w:p w14:paraId="4A939F55" w14:textId="77777777" w:rsidR="0080568D" w:rsidRDefault="0080568D" w:rsidP="0080568D">
      <w:pPr>
        <w:tabs>
          <w:tab w:val="left" w:pos="730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</w:p>
    <w:p w14:paraId="1C54676F" w14:textId="77777777" w:rsidR="0080568D" w:rsidRDefault="0080568D" w:rsidP="0080568D">
      <w:pPr>
        <w:tabs>
          <w:tab w:val="left" w:pos="730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</w:p>
    <w:p w14:paraId="6D10C1D9" w14:textId="77777777" w:rsidR="0080568D" w:rsidRDefault="0080568D" w:rsidP="0080568D">
      <w:pPr>
        <w:tabs>
          <w:tab w:val="left" w:pos="730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</w:p>
    <w:p w14:paraId="36E98856" w14:textId="77777777" w:rsidR="0080568D" w:rsidRDefault="0080568D" w:rsidP="0080568D">
      <w:pPr>
        <w:tabs>
          <w:tab w:val="left" w:pos="730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</w:p>
    <w:p w14:paraId="3820114D" w14:textId="77777777" w:rsidR="0080568D" w:rsidRDefault="0080568D" w:rsidP="0080568D">
      <w:pPr>
        <w:tabs>
          <w:tab w:val="left" w:pos="730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</w:p>
    <w:p w14:paraId="41448A71" w14:textId="77777777" w:rsidR="0080568D" w:rsidRDefault="0080568D" w:rsidP="0080568D">
      <w:pPr>
        <w:tabs>
          <w:tab w:val="left" w:pos="730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</w:p>
    <w:p w14:paraId="30BFEE6E" w14:textId="57AD8526" w:rsidR="0080568D" w:rsidRDefault="0080568D" w:rsidP="0080568D">
      <w:pPr>
        <w:tabs>
          <w:tab w:val="left" w:pos="7305"/>
        </w:tabs>
        <w:suppressAutoHyphens/>
        <w:autoSpaceDE w:val="0"/>
        <w:autoSpaceDN w:val="0"/>
        <w:adjustRightInd w:val="0"/>
        <w:spacing w:after="0" w:line="240" w:lineRule="auto"/>
        <w:ind w:left="10206"/>
        <w:rPr>
          <w:rFonts w:ascii="Times New Roman" w:eastAsia="Times New Roman" w:hAnsi="Times New Roman" w:cs="Times New Roman"/>
          <w:sz w:val="28"/>
          <w:szCs w:val="28"/>
        </w:rPr>
      </w:pPr>
    </w:p>
    <w:p w14:paraId="4E2AB625" w14:textId="77777777" w:rsidR="0080568D" w:rsidRDefault="0080568D" w:rsidP="0080568D">
      <w:pPr>
        <w:tabs>
          <w:tab w:val="left" w:pos="7305"/>
        </w:tabs>
        <w:suppressAutoHyphens/>
        <w:autoSpaceDE w:val="0"/>
        <w:autoSpaceDN w:val="0"/>
        <w:adjustRightInd w:val="0"/>
        <w:spacing w:after="0" w:line="240" w:lineRule="auto"/>
        <w:ind w:left="10206"/>
        <w:rPr>
          <w:rFonts w:ascii="Times New Roman" w:eastAsia="Times New Roman" w:hAnsi="Times New Roman" w:cs="Times New Roman"/>
          <w:sz w:val="28"/>
          <w:szCs w:val="28"/>
        </w:rPr>
      </w:pPr>
    </w:p>
    <w:p w14:paraId="579A8E85" w14:textId="77777777" w:rsidR="0080568D" w:rsidRDefault="0080568D" w:rsidP="0080568D">
      <w:pPr>
        <w:tabs>
          <w:tab w:val="left" w:pos="7305"/>
        </w:tabs>
        <w:suppressAutoHyphens/>
        <w:autoSpaceDE w:val="0"/>
        <w:autoSpaceDN w:val="0"/>
        <w:adjustRightInd w:val="0"/>
        <w:spacing w:after="0" w:line="240" w:lineRule="auto"/>
        <w:ind w:left="10206"/>
        <w:rPr>
          <w:rFonts w:ascii="Times New Roman" w:eastAsia="Times New Roman" w:hAnsi="Times New Roman" w:cs="Times New Roman"/>
          <w:sz w:val="28"/>
          <w:szCs w:val="28"/>
        </w:rPr>
      </w:pPr>
    </w:p>
    <w:p w14:paraId="240C2694" w14:textId="5CFF3705" w:rsidR="00414836" w:rsidRDefault="00414836" w:rsidP="00544EAE">
      <w:pPr>
        <w:tabs>
          <w:tab w:val="left" w:pos="7305"/>
        </w:tabs>
        <w:suppressAutoHyphens/>
        <w:autoSpaceDE w:val="0"/>
        <w:autoSpaceDN w:val="0"/>
        <w:adjustRightInd w:val="0"/>
        <w:spacing w:after="0" w:line="240" w:lineRule="auto"/>
      </w:pPr>
      <w:bookmarkStart w:id="9" w:name="_GoBack"/>
      <w:bookmarkEnd w:id="9"/>
    </w:p>
    <w:sectPr w:rsidR="004148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3DA09A" w14:textId="77777777" w:rsidR="00DB2FDE" w:rsidRDefault="00DB2FDE">
      <w:pPr>
        <w:spacing w:after="0" w:line="240" w:lineRule="auto"/>
      </w:pPr>
      <w:r>
        <w:separator/>
      </w:r>
    </w:p>
  </w:endnote>
  <w:endnote w:type="continuationSeparator" w:id="0">
    <w:p w14:paraId="755A9F88" w14:textId="77777777" w:rsidR="00DB2FDE" w:rsidRDefault="00DB2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dale Sans UI">
    <w:altName w:val="Arial Unicode MS"/>
    <w:charset w:val="CC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811427" w14:textId="77777777" w:rsidR="00DB2FDE" w:rsidRDefault="00DB2FDE">
      <w:pPr>
        <w:spacing w:after="0" w:line="240" w:lineRule="auto"/>
      </w:pPr>
      <w:r>
        <w:separator/>
      </w:r>
    </w:p>
  </w:footnote>
  <w:footnote w:type="continuationSeparator" w:id="0">
    <w:p w14:paraId="173BA09D" w14:textId="77777777" w:rsidR="00DB2FDE" w:rsidRDefault="00DB2F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5897580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B5A863B" w14:textId="77777777" w:rsidR="00A464D4" w:rsidRPr="00EE3931" w:rsidRDefault="00A464D4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E393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E393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E393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44EAE">
          <w:rPr>
            <w:rFonts w:ascii="Times New Roman" w:hAnsi="Times New Roman" w:cs="Times New Roman"/>
            <w:noProof/>
            <w:sz w:val="28"/>
            <w:szCs w:val="28"/>
          </w:rPr>
          <w:t>9</w:t>
        </w:r>
        <w:r w:rsidRPr="00EE393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DE1681" w14:textId="77777777" w:rsidR="00A464D4" w:rsidRDefault="00A464D4" w:rsidP="00A464D4">
    <w:pPr>
      <w:pStyle w:val="a5"/>
      <w:tabs>
        <w:tab w:val="left" w:pos="4282"/>
      </w:tabs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780272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55792113" w14:textId="77777777" w:rsidR="00A464D4" w:rsidRPr="00CC09E2" w:rsidRDefault="00A464D4">
        <w:pPr>
          <w:pStyle w:val="a5"/>
          <w:jc w:val="center"/>
          <w:rPr>
            <w:rFonts w:ascii="Times New Roman" w:hAnsi="Times New Roman" w:cs="Times New Roman"/>
          </w:rPr>
        </w:pPr>
        <w:r w:rsidRPr="00CC09E2">
          <w:rPr>
            <w:rFonts w:ascii="Times New Roman" w:hAnsi="Times New Roman" w:cs="Times New Roman"/>
          </w:rPr>
          <w:fldChar w:fldCharType="begin"/>
        </w:r>
        <w:r w:rsidRPr="00CC09E2">
          <w:rPr>
            <w:rFonts w:ascii="Times New Roman" w:hAnsi="Times New Roman" w:cs="Times New Roman"/>
          </w:rPr>
          <w:instrText>PAGE   \* MERGEFORMAT</w:instrText>
        </w:r>
        <w:r w:rsidRPr="00CC09E2">
          <w:rPr>
            <w:rFonts w:ascii="Times New Roman" w:hAnsi="Times New Roman" w:cs="Times New Roman"/>
          </w:rPr>
          <w:fldChar w:fldCharType="separate"/>
        </w:r>
        <w:r w:rsidR="00544EAE">
          <w:rPr>
            <w:rFonts w:ascii="Times New Roman" w:hAnsi="Times New Roman" w:cs="Times New Roman"/>
            <w:noProof/>
          </w:rPr>
          <w:t>27</w:t>
        </w:r>
        <w:r w:rsidRPr="00CC09E2"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C92649" w14:textId="77777777" w:rsidR="00A464D4" w:rsidRDefault="00A464D4" w:rsidP="00A464D4">
    <w:pPr>
      <w:pStyle w:val="a5"/>
      <w:tabs>
        <w:tab w:val="left" w:pos="4282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0AA9347F"/>
    <w:multiLevelType w:val="hybridMultilevel"/>
    <w:tmpl w:val="5A363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EE2E69"/>
    <w:multiLevelType w:val="hybridMultilevel"/>
    <w:tmpl w:val="ABD459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6234CC"/>
    <w:multiLevelType w:val="hybridMultilevel"/>
    <w:tmpl w:val="C2AE2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7146C7"/>
    <w:multiLevelType w:val="hybridMultilevel"/>
    <w:tmpl w:val="031A3F2E"/>
    <w:lvl w:ilvl="0" w:tplc="6908E78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13C93F2A"/>
    <w:multiLevelType w:val="hybridMultilevel"/>
    <w:tmpl w:val="B1D24A98"/>
    <w:lvl w:ilvl="0" w:tplc="11A09DB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5C3F95"/>
    <w:multiLevelType w:val="hybridMultilevel"/>
    <w:tmpl w:val="1BD288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7D4B04"/>
    <w:multiLevelType w:val="hybridMultilevel"/>
    <w:tmpl w:val="8ED023B2"/>
    <w:lvl w:ilvl="0" w:tplc="950C98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310542E"/>
    <w:multiLevelType w:val="hybridMultilevel"/>
    <w:tmpl w:val="0A4ED344"/>
    <w:lvl w:ilvl="0" w:tplc="0419000F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3">
    <w:nsid w:val="24300E85"/>
    <w:multiLevelType w:val="hybridMultilevel"/>
    <w:tmpl w:val="CE9CC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5D026B"/>
    <w:multiLevelType w:val="hybridMultilevel"/>
    <w:tmpl w:val="E3561B08"/>
    <w:lvl w:ilvl="0" w:tplc="08063942">
      <w:start w:val="2025"/>
      <w:numFmt w:val="decimal"/>
      <w:lvlText w:val="%1"/>
      <w:lvlJc w:val="left"/>
      <w:pPr>
        <w:ind w:left="643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3" w:hanging="360"/>
      </w:pPr>
    </w:lvl>
    <w:lvl w:ilvl="2" w:tplc="0419001B" w:tentative="1">
      <w:start w:val="1"/>
      <w:numFmt w:val="lowerRoman"/>
      <w:lvlText w:val="%3."/>
      <w:lvlJc w:val="right"/>
      <w:pPr>
        <w:ind w:left="1843" w:hanging="180"/>
      </w:pPr>
    </w:lvl>
    <w:lvl w:ilvl="3" w:tplc="0419000F" w:tentative="1">
      <w:start w:val="1"/>
      <w:numFmt w:val="decimal"/>
      <w:lvlText w:val="%4."/>
      <w:lvlJc w:val="left"/>
      <w:pPr>
        <w:ind w:left="2563" w:hanging="360"/>
      </w:pPr>
    </w:lvl>
    <w:lvl w:ilvl="4" w:tplc="04190019" w:tentative="1">
      <w:start w:val="1"/>
      <w:numFmt w:val="lowerLetter"/>
      <w:lvlText w:val="%5."/>
      <w:lvlJc w:val="left"/>
      <w:pPr>
        <w:ind w:left="3283" w:hanging="360"/>
      </w:pPr>
    </w:lvl>
    <w:lvl w:ilvl="5" w:tplc="0419001B" w:tentative="1">
      <w:start w:val="1"/>
      <w:numFmt w:val="lowerRoman"/>
      <w:lvlText w:val="%6."/>
      <w:lvlJc w:val="right"/>
      <w:pPr>
        <w:ind w:left="4003" w:hanging="180"/>
      </w:pPr>
    </w:lvl>
    <w:lvl w:ilvl="6" w:tplc="0419000F" w:tentative="1">
      <w:start w:val="1"/>
      <w:numFmt w:val="decimal"/>
      <w:lvlText w:val="%7."/>
      <w:lvlJc w:val="left"/>
      <w:pPr>
        <w:ind w:left="4723" w:hanging="360"/>
      </w:pPr>
    </w:lvl>
    <w:lvl w:ilvl="7" w:tplc="04190019" w:tentative="1">
      <w:start w:val="1"/>
      <w:numFmt w:val="lowerLetter"/>
      <w:lvlText w:val="%8."/>
      <w:lvlJc w:val="left"/>
      <w:pPr>
        <w:ind w:left="5443" w:hanging="360"/>
      </w:pPr>
    </w:lvl>
    <w:lvl w:ilvl="8" w:tplc="0419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15">
    <w:nsid w:val="2E483D97"/>
    <w:multiLevelType w:val="hybridMultilevel"/>
    <w:tmpl w:val="25B61A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A707A1"/>
    <w:multiLevelType w:val="hybridMultilevel"/>
    <w:tmpl w:val="E75A2C30"/>
    <w:lvl w:ilvl="0" w:tplc="0419000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7">
    <w:nsid w:val="3A7F5626"/>
    <w:multiLevelType w:val="hybridMultilevel"/>
    <w:tmpl w:val="680CF42C"/>
    <w:lvl w:ilvl="0" w:tplc="27AC3F5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C8F0289"/>
    <w:multiLevelType w:val="hybridMultilevel"/>
    <w:tmpl w:val="E876A096"/>
    <w:lvl w:ilvl="0" w:tplc="0419000F">
      <w:start w:val="1"/>
      <w:numFmt w:val="decimal"/>
      <w:lvlText w:val="%1."/>
      <w:lvlJc w:val="left"/>
      <w:pPr>
        <w:ind w:left="1482" w:hanging="360"/>
      </w:pPr>
    </w:lvl>
    <w:lvl w:ilvl="1" w:tplc="04190019" w:tentative="1">
      <w:start w:val="1"/>
      <w:numFmt w:val="lowerLetter"/>
      <w:lvlText w:val="%2."/>
      <w:lvlJc w:val="left"/>
      <w:pPr>
        <w:ind w:left="2202" w:hanging="360"/>
      </w:pPr>
    </w:lvl>
    <w:lvl w:ilvl="2" w:tplc="0419001B" w:tentative="1">
      <w:start w:val="1"/>
      <w:numFmt w:val="lowerRoman"/>
      <w:lvlText w:val="%3."/>
      <w:lvlJc w:val="right"/>
      <w:pPr>
        <w:ind w:left="2922" w:hanging="180"/>
      </w:pPr>
    </w:lvl>
    <w:lvl w:ilvl="3" w:tplc="0419000F" w:tentative="1">
      <w:start w:val="1"/>
      <w:numFmt w:val="decimal"/>
      <w:lvlText w:val="%4."/>
      <w:lvlJc w:val="left"/>
      <w:pPr>
        <w:ind w:left="3642" w:hanging="360"/>
      </w:pPr>
    </w:lvl>
    <w:lvl w:ilvl="4" w:tplc="04190019" w:tentative="1">
      <w:start w:val="1"/>
      <w:numFmt w:val="lowerLetter"/>
      <w:lvlText w:val="%5."/>
      <w:lvlJc w:val="left"/>
      <w:pPr>
        <w:ind w:left="4362" w:hanging="360"/>
      </w:pPr>
    </w:lvl>
    <w:lvl w:ilvl="5" w:tplc="0419001B" w:tentative="1">
      <w:start w:val="1"/>
      <w:numFmt w:val="lowerRoman"/>
      <w:lvlText w:val="%6."/>
      <w:lvlJc w:val="right"/>
      <w:pPr>
        <w:ind w:left="5082" w:hanging="180"/>
      </w:pPr>
    </w:lvl>
    <w:lvl w:ilvl="6" w:tplc="0419000F" w:tentative="1">
      <w:start w:val="1"/>
      <w:numFmt w:val="decimal"/>
      <w:lvlText w:val="%7."/>
      <w:lvlJc w:val="left"/>
      <w:pPr>
        <w:ind w:left="5802" w:hanging="360"/>
      </w:pPr>
    </w:lvl>
    <w:lvl w:ilvl="7" w:tplc="04190019" w:tentative="1">
      <w:start w:val="1"/>
      <w:numFmt w:val="lowerLetter"/>
      <w:lvlText w:val="%8."/>
      <w:lvlJc w:val="left"/>
      <w:pPr>
        <w:ind w:left="6522" w:hanging="360"/>
      </w:pPr>
    </w:lvl>
    <w:lvl w:ilvl="8" w:tplc="0419001B" w:tentative="1">
      <w:start w:val="1"/>
      <w:numFmt w:val="lowerRoman"/>
      <w:lvlText w:val="%9."/>
      <w:lvlJc w:val="right"/>
      <w:pPr>
        <w:ind w:left="7242" w:hanging="180"/>
      </w:pPr>
    </w:lvl>
  </w:abstractNum>
  <w:abstractNum w:abstractNumId="19">
    <w:nsid w:val="445C2F1C"/>
    <w:multiLevelType w:val="hybridMultilevel"/>
    <w:tmpl w:val="FC5E513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663411"/>
    <w:multiLevelType w:val="hybridMultilevel"/>
    <w:tmpl w:val="BD96BA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347E2C"/>
    <w:multiLevelType w:val="hybridMultilevel"/>
    <w:tmpl w:val="441C6636"/>
    <w:lvl w:ilvl="0" w:tplc="27AC3F5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DEB763C"/>
    <w:multiLevelType w:val="hybridMultilevel"/>
    <w:tmpl w:val="1BD288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252DCF"/>
    <w:multiLevelType w:val="multilevel"/>
    <w:tmpl w:val="1504B54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4EEE3ABC"/>
    <w:multiLevelType w:val="hybridMultilevel"/>
    <w:tmpl w:val="226AB3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85A2B39"/>
    <w:multiLevelType w:val="hybridMultilevel"/>
    <w:tmpl w:val="30E633EC"/>
    <w:lvl w:ilvl="0" w:tplc="80A22AF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A441BE8"/>
    <w:multiLevelType w:val="hybridMultilevel"/>
    <w:tmpl w:val="22A8104A"/>
    <w:lvl w:ilvl="0" w:tplc="D2E4369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BE660B1"/>
    <w:multiLevelType w:val="hybridMultilevel"/>
    <w:tmpl w:val="F76CAB4A"/>
    <w:lvl w:ilvl="0" w:tplc="961A068E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2180FC4"/>
    <w:multiLevelType w:val="multilevel"/>
    <w:tmpl w:val="A05E9E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694F5653"/>
    <w:multiLevelType w:val="hybridMultilevel"/>
    <w:tmpl w:val="EED4E1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73E5B1B"/>
    <w:multiLevelType w:val="hybridMultilevel"/>
    <w:tmpl w:val="1BD288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186B47"/>
    <w:multiLevelType w:val="hybridMultilevel"/>
    <w:tmpl w:val="545CBD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0730FE"/>
    <w:multiLevelType w:val="hybridMultilevel"/>
    <w:tmpl w:val="E75A2C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FAB2A5E"/>
    <w:multiLevelType w:val="hybridMultilevel"/>
    <w:tmpl w:val="660C55C6"/>
    <w:lvl w:ilvl="0" w:tplc="4FCCD6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6"/>
  </w:num>
  <w:num w:numId="2">
    <w:abstractNumId w:val="17"/>
  </w:num>
  <w:num w:numId="3">
    <w:abstractNumId w:val="23"/>
  </w:num>
  <w:num w:numId="4">
    <w:abstractNumId w:val="29"/>
  </w:num>
  <w:num w:numId="5">
    <w:abstractNumId w:val="20"/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2"/>
  </w:num>
  <w:num w:numId="8">
    <w:abstractNumId w:val="27"/>
  </w:num>
  <w:num w:numId="9">
    <w:abstractNumId w:val="0"/>
  </w:num>
  <w:num w:numId="10">
    <w:abstractNumId w:val="1"/>
  </w:num>
  <w:num w:numId="11">
    <w:abstractNumId w:val="2"/>
  </w:num>
  <w:num w:numId="12">
    <w:abstractNumId w:val="3"/>
  </w:num>
  <w:num w:numId="13">
    <w:abstractNumId w:val="4"/>
  </w:num>
  <w:num w:numId="14">
    <w:abstractNumId w:val="15"/>
  </w:num>
  <w:num w:numId="15">
    <w:abstractNumId w:val="25"/>
  </w:num>
  <w:num w:numId="16">
    <w:abstractNumId w:val="7"/>
  </w:num>
  <w:num w:numId="17">
    <w:abstractNumId w:val="24"/>
  </w:num>
  <w:num w:numId="18">
    <w:abstractNumId w:val="28"/>
  </w:num>
  <w:num w:numId="19">
    <w:abstractNumId w:val="26"/>
  </w:num>
  <w:num w:numId="20">
    <w:abstractNumId w:val="21"/>
  </w:num>
  <w:num w:numId="21">
    <w:abstractNumId w:val="8"/>
  </w:num>
  <w:num w:numId="22">
    <w:abstractNumId w:val="5"/>
  </w:num>
  <w:num w:numId="23">
    <w:abstractNumId w:val="11"/>
  </w:num>
  <w:num w:numId="24">
    <w:abstractNumId w:val="12"/>
  </w:num>
  <w:num w:numId="25">
    <w:abstractNumId w:val="31"/>
  </w:num>
  <w:num w:numId="26">
    <w:abstractNumId w:val="6"/>
  </w:num>
  <w:num w:numId="27">
    <w:abstractNumId w:val="13"/>
  </w:num>
  <w:num w:numId="28">
    <w:abstractNumId w:val="9"/>
  </w:num>
  <w:num w:numId="29">
    <w:abstractNumId w:val="10"/>
  </w:num>
  <w:num w:numId="30">
    <w:abstractNumId w:val="19"/>
  </w:num>
  <w:num w:numId="31">
    <w:abstractNumId w:val="22"/>
  </w:num>
  <w:num w:numId="32">
    <w:abstractNumId w:val="30"/>
  </w:num>
  <w:num w:numId="33">
    <w:abstractNumId w:val="14"/>
  </w:num>
  <w:num w:numId="34">
    <w:abstractNumId w:val="33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47F"/>
    <w:rsid w:val="001104AC"/>
    <w:rsid w:val="001E1A1B"/>
    <w:rsid w:val="0030447F"/>
    <w:rsid w:val="00362853"/>
    <w:rsid w:val="00414836"/>
    <w:rsid w:val="00544EAE"/>
    <w:rsid w:val="006C17A0"/>
    <w:rsid w:val="00792794"/>
    <w:rsid w:val="0080568D"/>
    <w:rsid w:val="00990365"/>
    <w:rsid w:val="00A464D4"/>
    <w:rsid w:val="00CB146E"/>
    <w:rsid w:val="00DB2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9BE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A1B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80568D"/>
    <w:pPr>
      <w:keepNext/>
      <w:spacing w:before="240" w:after="60" w:line="240" w:lineRule="auto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80568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0568D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80568D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customStyle="1" w:styleId="ConsPlusCell">
    <w:name w:val="ConsPlusCell"/>
    <w:uiPriority w:val="99"/>
    <w:rsid w:val="008056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">
    <w:name w:val="Сетка таблицы2"/>
    <w:basedOn w:val="a1"/>
    <w:next w:val="a3"/>
    <w:rsid w:val="008056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8056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80568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59"/>
    <w:rsid w:val="0080568D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uiPriority w:val="99"/>
    <w:semiHidden/>
    <w:unhideWhenUsed/>
    <w:rsid w:val="0080568D"/>
  </w:style>
  <w:style w:type="paragraph" w:styleId="a5">
    <w:name w:val="header"/>
    <w:basedOn w:val="a"/>
    <w:link w:val="a6"/>
    <w:uiPriority w:val="99"/>
    <w:unhideWhenUsed/>
    <w:rsid w:val="008056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0568D"/>
    <w:rPr>
      <w:rFonts w:eastAsiaTheme="minorEastAsia"/>
      <w:lang w:eastAsia="ru-RU"/>
    </w:rPr>
  </w:style>
  <w:style w:type="paragraph" w:styleId="a7">
    <w:name w:val="footer"/>
    <w:basedOn w:val="a"/>
    <w:link w:val="a8"/>
    <w:unhideWhenUsed/>
    <w:rsid w:val="008056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rsid w:val="0080568D"/>
    <w:rPr>
      <w:rFonts w:eastAsiaTheme="minorEastAsia"/>
      <w:lang w:eastAsia="ru-RU"/>
    </w:rPr>
  </w:style>
  <w:style w:type="paragraph" w:styleId="a9">
    <w:name w:val="Balloon Text"/>
    <w:basedOn w:val="a"/>
    <w:link w:val="aa"/>
    <w:unhideWhenUsed/>
    <w:rsid w:val="00805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80568D"/>
    <w:rPr>
      <w:rFonts w:ascii="Tahoma" w:eastAsiaTheme="minorEastAsia" w:hAnsi="Tahoma" w:cs="Tahoma"/>
      <w:sz w:val="16"/>
      <w:szCs w:val="16"/>
      <w:lang w:eastAsia="ru-RU"/>
    </w:rPr>
  </w:style>
  <w:style w:type="table" w:customStyle="1" w:styleId="12">
    <w:name w:val="Сетка таблицы1"/>
    <w:basedOn w:val="a1"/>
    <w:next w:val="a3"/>
    <w:rsid w:val="008056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80568D"/>
  </w:style>
  <w:style w:type="paragraph" w:styleId="ab">
    <w:name w:val="Title"/>
    <w:basedOn w:val="a"/>
    <w:link w:val="ac"/>
    <w:uiPriority w:val="99"/>
    <w:qFormat/>
    <w:rsid w:val="0080568D"/>
    <w:pPr>
      <w:spacing w:after="0" w:line="240" w:lineRule="auto"/>
      <w:jc w:val="center"/>
    </w:pPr>
    <w:rPr>
      <w:rFonts w:ascii="Courier New" w:eastAsia="Times New Roman" w:hAnsi="Courier New" w:cs="Times New Roman"/>
      <w:b/>
      <w:sz w:val="26"/>
      <w:szCs w:val="20"/>
    </w:rPr>
  </w:style>
  <w:style w:type="character" w:customStyle="1" w:styleId="ac">
    <w:name w:val="Название Знак"/>
    <w:basedOn w:val="a0"/>
    <w:link w:val="ab"/>
    <w:uiPriority w:val="99"/>
    <w:rsid w:val="0080568D"/>
    <w:rPr>
      <w:rFonts w:ascii="Courier New" w:eastAsia="Times New Roman" w:hAnsi="Courier New" w:cs="Times New Roman"/>
      <w:b/>
      <w:sz w:val="26"/>
      <w:szCs w:val="20"/>
      <w:lang w:eastAsia="ru-RU"/>
    </w:rPr>
  </w:style>
  <w:style w:type="paragraph" w:styleId="ad">
    <w:name w:val="Body Text"/>
    <w:basedOn w:val="a"/>
    <w:link w:val="ae"/>
    <w:uiPriority w:val="99"/>
    <w:rsid w:val="0080568D"/>
    <w:pPr>
      <w:spacing w:after="0" w:line="240" w:lineRule="auto"/>
    </w:pPr>
    <w:rPr>
      <w:rFonts w:ascii="Courier New" w:eastAsia="Times New Roman" w:hAnsi="Courier New" w:cs="Courier New"/>
      <w:sz w:val="26"/>
      <w:szCs w:val="24"/>
    </w:rPr>
  </w:style>
  <w:style w:type="character" w:customStyle="1" w:styleId="ae">
    <w:name w:val="Основной текст Знак"/>
    <w:basedOn w:val="a0"/>
    <w:link w:val="ad"/>
    <w:uiPriority w:val="99"/>
    <w:rsid w:val="0080568D"/>
    <w:rPr>
      <w:rFonts w:ascii="Courier New" w:eastAsia="Times New Roman" w:hAnsi="Courier New" w:cs="Courier New"/>
      <w:sz w:val="26"/>
      <w:szCs w:val="24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80568D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80568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8056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056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">
    <w:name w:val="Hyperlink"/>
    <w:uiPriority w:val="99"/>
    <w:semiHidden/>
    <w:unhideWhenUsed/>
    <w:rsid w:val="0080568D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80568D"/>
    <w:rPr>
      <w:color w:val="954F72" w:themeColor="followedHyperlink"/>
      <w:u w:val="single"/>
    </w:rPr>
  </w:style>
  <w:style w:type="paragraph" w:styleId="HTML">
    <w:name w:val="HTML Preformatted"/>
    <w:basedOn w:val="a"/>
    <w:link w:val="HTML0"/>
    <w:unhideWhenUsed/>
    <w:rsid w:val="008056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0568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Normal (Web)"/>
    <w:basedOn w:val="a"/>
    <w:semiHidden/>
    <w:unhideWhenUsed/>
    <w:rsid w:val="00805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List Paragraph"/>
    <w:basedOn w:val="a"/>
    <w:uiPriority w:val="34"/>
    <w:qFormat/>
    <w:rsid w:val="0080568D"/>
    <w:pPr>
      <w:spacing w:after="360"/>
      <w:ind w:left="720"/>
      <w:contextualSpacing/>
    </w:pPr>
    <w:rPr>
      <w:rFonts w:ascii="Calibri" w:eastAsia="Calibri" w:hAnsi="Calibri" w:cs="Times New Roman"/>
    </w:rPr>
  </w:style>
  <w:style w:type="paragraph" w:customStyle="1" w:styleId="ConsNormal">
    <w:name w:val="ConsNormal"/>
    <w:rsid w:val="0080568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3">
    <w:name w:val="Знак1 Знак Знак Знак"/>
    <w:basedOn w:val="a"/>
    <w:rsid w:val="0080568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Nonformat">
    <w:name w:val="ConsNonformat"/>
    <w:rsid w:val="0080568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80568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310">
    <w:name w:val="Основной текст с отступом 31"/>
    <w:basedOn w:val="a"/>
    <w:rsid w:val="0080568D"/>
    <w:pPr>
      <w:spacing w:after="0" w:line="240" w:lineRule="auto"/>
      <w:ind w:firstLine="709"/>
      <w:jc w:val="both"/>
    </w:pPr>
    <w:rPr>
      <w:rFonts w:ascii="Courier New" w:eastAsia="Times New Roman" w:hAnsi="Courier New" w:cs="Times New Roman"/>
      <w:sz w:val="26"/>
      <w:szCs w:val="20"/>
    </w:rPr>
  </w:style>
  <w:style w:type="paragraph" w:styleId="20">
    <w:name w:val="Body Text Indent 2"/>
    <w:basedOn w:val="a"/>
    <w:link w:val="21"/>
    <w:uiPriority w:val="99"/>
    <w:semiHidden/>
    <w:unhideWhenUsed/>
    <w:rsid w:val="0080568D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1">
    <w:name w:val="Основной текст с отступом 2 Знак"/>
    <w:basedOn w:val="a0"/>
    <w:link w:val="20"/>
    <w:uiPriority w:val="99"/>
    <w:semiHidden/>
    <w:rsid w:val="0080568D"/>
    <w:rPr>
      <w:rFonts w:ascii="Calibri" w:eastAsia="Times New Roman" w:hAnsi="Calibri" w:cs="Times New Roman"/>
      <w:lang w:eastAsia="ru-RU"/>
    </w:rPr>
  </w:style>
  <w:style w:type="character" w:styleId="af3">
    <w:name w:val="page number"/>
    <w:basedOn w:val="a0"/>
    <w:rsid w:val="0080568D"/>
  </w:style>
  <w:style w:type="character" w:customStyle="1" w:styleId="WW8Num1z0">
    <w:name w:val="WW8Num1z0"/>
    <w:rsid w:val="0080568D"/>
    <w:rPr>
      <w:rFonts w:ascii="Symbol" w:hAnsi="Symbol" w:cs="OpenSymbol"/>
    </w:rPr>
  </w:style>
  <w:style w:type="character" w:customStyle="1" w:styleId="WW8Num2z0">
    <w:name w:val="WW8Num2z0"/>
    <w:rsid w:val="0080568D"/>
    <w:rPr>
      <w:rFonts w:ascii="Symbol" w:hAnsi="Symbol" w:cs="OpenSymbol"/>
    </w:rPr>
  </w:style>
  <w:style w:type="character" w:customStyle="1" w:styleId="WW8Num3z0">
    <w:name w:val="WW8Num3z0"/>
    <w:rsid w:val="0080568D"/>
    <w:rPr>
      <w:rFonts w:ascii="Symbol" w:hAnsi="Symbol" w:cs="OpenSymbol"/>
    </w:rPr>
  </w:style>
  <w:style w:type="character" w:customStyle="1" w:styleId="WW8Num4z0">
    <w:name w:val="WW8Num4z0"/>
    <w:rsid w:val="0080568D"/>
    <w:rPr>
      <w:rFonts w:ascii="Symbol" w:hAnsi="Symbol" w:cs="OpenSymbol"/>
    </w:rPr>
  </w:style>
  <w:style w:type="character" w:customStyle="1" w:styleId="Absatz-Standardschriftart">
    <w:name w:val="Absatz-Standardschriftart"/>
    <w:rsid w:val="0080568D"/>
  </w:style>
  <w:style w:type="character" w:customStyle="1" w:styleId="af4">
    <w:name w:val="Маркеры списка"/>
    <w:rsid w:val="0080568D"/>
    <w:rPr>
      <w:rFonts w:ascii="OpenSymbol" w:eastAsia="OpenSymbol" w:hAnsi="OpenSymbol" w:cs="OpenSymbol"/>
    </w:rPr>
  </w:style>
  <w:style w:type="character" w:customStyle="1" w:styleId="af5">
    <w:name w:val="Символ нумерации"/>
    <w:rsid w:val="0080568D"/>
  </w:style>
  <w:style w:type="paragraph" w:customStyle="1" w:styleId="14">
    <w:name w:val="Заголовок1"/>
    <w:basedOn w:val="a"/>
    <w:next w:val="ad"/>
    <w:rsid w:val="0080568D"/>
    <w:pPr>
      <w:keepNext/>
      <w:widowControl w:val="0"/>
      <w:suppressAutoHyphens/>
      <w:spacing w:before="240" w:after="120" w:line="240" w:lineRule="auto"/>
    </w:pPr>
    <w:rPr>
      <w:rFonts w:ascii="Arial" w:eastAsia="Andale Sans UI" w:hAnsi="Arial" w:cs="Tahoma"/>
      <w:kern w:val="1"/>
      <w:sz w:val="28"/>
      <w:szCs w:val="28"/>
    </w:rPr>
  </w:style>
  <w:style w:type="paragraph" w:styleId="af6">
    <w:name w:val="List"/>
    <w:basedOn w:val="ad"/>
    <w:rsid w:val="0080568D"/>
    <w:pPr>
      <w:widowControl w:val="0"/>
      <w:suppressAutoHyphens/>
      <w:spacing w:after="120"/>
    </w:pPr>
    <w:rPr>
      <w:rFonts w:ascii="Times New Roman" w:eastAsia="Andale Sans UI" w:hAnsi="Times New Roman" w:cs="Tahoma"/>
      <w:kern w:val="1"/>
      <w:sz w:val="24"/>
      <w:lang w:eastAsia="en-US"/>
    </w:rPr>
  </w:style>
  <w:style w:type="paragraph" w:customStyle="1" w:styleId="15">
    <w:name w:val="Название1"/>
    <w:basedOn w:val="a"/>
    <w:rsid w:val="0080568D"/>
    <w:pPr>
      <w:widowControl w:val="0"/>
      <w:suppressLineNumbers/>
      <w:suppressAutoHyphens/>
      <w:spacing w:before="120" w:after="120" w:line="240" w:lineRule="auto"/>
    </w:pPr>
    <w:rPr>
      <w:rFonts w:ascii="Times New Roman" w:eastAsia="Andale Sans UI" w:hAnsi="Times New Roman" w:cs="Tahoma"/>
      <w:i/>
      <w:iCs/>
      <w:kern w:val="1"/>
      <w:sz w:val="24"/>
      <w:szCs w:val="24"/>
    </w:rPr>
  </w:style>
  <w:style w:type="paragraph" w:customStyle="1" w:styleId="16">
    <w:name w:val="Указатель1"/>
    <w:basedOn w:val="a"/>
    <w:rsid w:val="0080568D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</w:rPr>
  </w:style>
  <w:style w:type="paragraph" w:styleId="af7">
    <w:name w:val="Subtitle"/>
    <w:basedOn w:val="14"/>
    <w:next w:val="ad"/>
    <w:link w:val="af8"/>
    <w:qFormat/>
    <w:rsid w:val="0080568D"/>
    <w:pPr>
      <w:jc w:val="center"/>
    </w:pPr>
    <w:rPr>
      <w:i/>
      <w:iCs/>
    </w:rPr>
  </w:style>
  <w:style w:type="character" w:customStyle="1" w:styleId="af8">
    <w:name w:val="Подзаголовок Знак"/>
    <w:basedOn w:val="a0"/>
    <w:link w:val="af7"/>
    <w:rsid w:val="0080568D"/>
    <w:rPr>
      <w:rFonts w:ascii="Arial" w:eastAsia="Andale Sans UI" w:hAnsi="Arial" w:cs="Tahoma"/>
      <w:i/>
      <w:iCs/>
      <w:kern w:val="1"/>
      <w:sz w:val="28"/>
      <w:szCs w:val="28"/>
      <w:lang w:eastAsia="ru-RU"/>
    </w:rPr>
  </w:style>
  <w:style w:type="paragraph" w:styleId="af9">
    <w:name w:val="Body Text Indent"/>
    <w:basedOn w:val="a"/>
    <w:link w:val="afa"/>
    <w:rsid w:val="0080568D"/>
    <w:pPr>
      <w:widowControl w:val="0"/>
      <w:suppressAutoHyphens/>
      <w:spacing w:after="0" w:line="240" w:lineRule="auto"/>
      <w:ind w:firstLine="851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afa">
    <w:name w:val="Основной текст с отступом Знак"/>
    <w:basedOn w:val="a0"/>
    <w:link w:val="af9"/>
    <w:rsid w:val="0080568D"/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paragraph" w:customStyle="1" w:styleId="ConsPlusNonformat">
    <w:name w:val="ConsPlusNonformat"/>
    <w:rsid w:val="0080568D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kern w:val="1"/>
      <w:sz w:val="20"/>
      <w:szCs w:val="20"/>
      <w:lang w:eastAsia="ar-SA"/>
    </w:rPr>
  </w:style>
  <w:style w:type="paragraph" w:customStyle="1" w:styleId="afb">
    <w:name w:val="Знак"/>
    <w:basedOn w:val="a"/>
    <w:rsid w:val="0080568D"/>
    <w:pPr>
      <w:spacing w:after="160" w:line="240" w:lineRule="exact"/>
    </w:pPr>
    <w:rPr>
      <w:rFonts w:ascii="Times New Roman" w:eastAsia="Times New Roman" w:hAnsi="Times New Roman" w:cs="Times New Roman"/>
      <w:noProof/>
      <w:sz w:val="20"/>
      <w:szCs w:val="20"/>
    </w:rPr>
  </w:style>
  <w:style w:type="character" w:customStyle="1" w:styleId="FontStyle20">
    <w:name w:val="Font Style20"/>
    <w:uiPriority w:val="99"/>
    <w:rsid w:val="0080568D"/>
    <w:rPr>
      <w:rFonts w:ascii="Times New Roman" w:hAnsi="Times New Roman" w:cs="Times New Roman"/>
      <w:b/>
      <w:bCs/>
      <w:sz w:val="26"/>
      <w:szCs w:val="26"/>
    </w:rPr>
  </w:style>
  <w:style w:type="paragraph" w:customStyle="1" w:styleId="Style6">
    <w:name w:val="Style6"/>
    <w:basedOn w:val="a"/>
    <w:uiPriority w:val="99"/>
    <w:rsid w:val="0080568D"/>
    <w:pPr>
      <w:widowControl w:val="0"/>
      <w:autoSpaceDE w:val="0"/>
      <w:autoSpaceDN w:val="0"/>
      <w:adjustRightInd w:val="0"/>
      <w:spacing w:after="0" w:line="322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7">
    <w:name w:val="Основной шрифт абзаца1"/>
    <w:rsid w:val="0080568D"/>
  </w:style>
  <w:style w:type="paragraph" w:customStyle="1" w:styleId="18">
    <w:name w:val="Знак Знак1 Знак"/>
    <w:basedOn w:val="a"/>
    <w:rsid w:val="0080568D"/>
    <w:pPr>
      <w:widowControl w:val="0"/>
      <w:suppressAutoHyphens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customStyle="1" w:styleId="afc">
    <w:name w:val="Содержимое таблицы"/>
    <w:basedOn w:val="a"/>
    <w:rsid w:val="0080568D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d">
    <w:name w:val="Заголовок таблицы"/>
    <w:basedOn w:val="afc"/>
    <w:rsid w:val="0080568D"/>
    <w:pPr>
      <w:jc w:val="center"/>
    </w:pPr>
    <w:rPr>
      <w:b/>
      <w:bCs/>
    </w:rPr>
  </w:style>
  <w:style w:type="paragraph" w:customStyle="1" w:styleId="19">
    <w:name w:val="Обычный1"/>
    <w:rsid w:val="0080568D"/>
    <w:pPr>
      <w:widowControl w:val="0"/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210">
    <w:name w:val="Основной текст с отступом 2 Знак1"/>
    <w:basedOn w:val="a0"/>
    <w:uiPriority w:val="99"/>
    <w:semiHidden/>
    <w:rsid w:val="0080568D"/>
    <w:rPr>
      <w:rFonts w:ascii="Calibri" w:eastAsia="Times New Roman" w:hAnsi="Calibri" w:cs="Times New Roman"/>
      <w:lang w:eastAsia="ru-RU"/>
    </w:rPr>
  </w:style>
  <w:style w:type="numbering" w:customStyle="1" w:styleId="22">
    <w:name w:val="Нет списка2"/>
    <w:next w:val="a2"/>
    <w:uiPriority w:val="99"/>
    <w:semiHidden/>
    <w:unhideWhenUsed/>
    <w:rsid w:val="0080568D"/>
  </w:style>
  <w:style w:type="numbering" w:customStyle="1" w:styleId="33">
    <w:name w:val="Нет списка3"/>
    <w:next w:val="a2"/>
    <w:uiPriority w:val="99"/>
    <w:semiHidden/>
    <w:unhideWhenUsed/>
    <w:rsid w:val="0080568D"/>
  </w:style>
  <w:style w:type="numbering" w:customStyle="1" w:styleId="40">
    <w:name w:val="Нет списка4"/>
    <w:next w:val="a2"/>
    <w:uiPriority w:val="99"/>
    <w:semiHidden/>
    <w:unhideWhenUsed/>
    <w:rsid w:val="0080568D"/>
  </w:style>
  <w:style w:type="numbering" w:customStyle="1" w:styleId="111">
    <w:name w:val="Нет списка111"/>
    <w:next w:val="a2"/>
    <w:uiPriority w:val="99"/>
    <w:semiHidden/>
    <w:unhideWhenUsed/>
    <w:rsid w:val="0080568D"/>
  </w:style>
  <w:style w:type="numbering" w:customStyle="1" w:styleId="211">
    <w:name w:val="Нет списка21"/>
    <w:next w:val="a2"/>
    <w:uiPriority w:val="99"/>
    <w:semiHidden/>
    <w:unhideWhenUsed/>
    <w:rsid w:val="0080568D"/>
  </w:style>
  <w:style w:type="table" w:customStyle="1" w:styleId="112">
    <w:name w:val="Сетка таблицы11"/>
    <w:basedOn w:val="a1"/>
    <w:next w:val="a3"/>
    <w:rsid w:val="008056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">
    <w:name w:val="Нет списка31"/>
    <w:next w:val="a2"/>
    <w:uiPriority w:val="99"/>
    <w:semiHidden/>
    <w:unhideWhenUsed/>
    <w:rsid w:val="0080568D"/>
  </w:style>
  <w:style w:type="numbering" w:customStyle="1" w:styleId="5">
    <w:name w:val="Нет списка5"/>
    <w:next w:val="a2"/>
    <w:uiPriority w:val="99"/>
    <w:semiHidden/>
    <w:unhideWhenUsed/>
    <w:rsid w:val="0080568D"/>
  </w:style>
  <w:style w:type="table" w:customStyle="1" w:styleId="34">
    <w:name w:val="Сетка таблицы3"/>
    <w:basedOn w:val="a1"/>
    <w:next w:val="a3"/>
    <w:rsid w:val="008056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80568D"/>
  </w:style>
  <w:style w:type="numbering" w:customStyle="1" w:styleId="220">
    <w:name w:val="Нет списка22"/>
    <w:next w:val="a2"/>
    <w:uiPriority w:val="99"/>
    <w:semiHidden/>
    <w:unhideWhenUsed/>
    <w:rsid w:val="0080568D"/>
  </w:style>
  <w:style w:type="table" w:customStyle="1" w:styleId="121">
    <w:name w:val="Сетка таблицы12"/>
    <w:basedOn w:val="a1"/>
    <w:next w:val="a3"/>
    <w:rsid w:val="008056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0">
    <w:name w:val="Нет списка32"/>
    <w:next w:val="a2"/>
    <w:uiPriority w:val="99"/>
    <w:semiHidden/>
    <w:unhideWhenUsed/>
    <w:rsid w:val="0080568D"/>
  </w:style>
  <w:style w:type="numbering" w:customStyle="1" w:styleId="41">
    <w:name w:val="Нет списка41"/>
    <w:next w:val="a2"/>
    <w:uiPriority w:val="99"/>
    <w:semiHidden/>
    <w:unhideWhenUsed/>
    <w:rsid w:val="0080568D"/>
  </w:style>
  <w:style w:type="table" w:customStyle="1" w:styleId="212">
    <w:name w:val="Сетка таблицы21"/>
    <w:basedOn w:val="a1"/>
    <w:next w:val="a3"/>
    <w:rsid w:val="008056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1"/>
    <w:next w:val="a2"/>
    <w:uiPriority w:val="99"/>
    <w:semiHidden/>
    <w:unhideWhenUsed/>
    <w:rsid w:val="0080568D"/>
  </w:style>
  <w:style w:type="numbering" w:customStyle="1" w:styleId="2110">
    <w:name w:val="Нет списка211"/>
    <w:next w:val="a2"/>
    <w:uiPriority w:val="99"/>
    <w:semiHidden/>
    <w:unhideWhenUsed/>
    <w:rsid w:val="0080568D"/>
  </w:style>
  <w:style w:type="table" w:customStyle="1" w:styleId="1110">
    <w:name w:val="Сетка таблицы111"/>
    <w:basedOn w:val="a1"/>
    <w:next w:val="a3"/>
    <w:rsid w:val="008056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0">
    <w:name w:val="Нет списка311"/>
    <w:next w:val="a2"/>
    <w:uiPriority w:val="99"/>
    <w:semiHidden/>
    <w:unhideWhenUsed/>
    <w:rsid w:val="0080568D"/>
  </w:style>
  <w:style w:type="table" w:customStyle="1" w:styleId="410">
    <w:name w:val="Сетка таблицы41"/>
    <w:basedOn w:val="a1"/>
    <w:next w:val="a3"/>
    <w:rsid w:val="008056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Сетка таблицы5"/>
    <w:basedOn w:val="a1"/>
    <w:next w:val="a3"/>
    <w:rsid w:val="008056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3"/>
    <w:rsid w:val="008056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3"/>
    <w:rsid w:val="008056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e">
    <w:name w:val="Placeholder Text"/>
    <w:basedOn w:val="a0"/>
    <w:uiPriority w:val="99"/>
    <w:semiHidden/>
    <w:rsid w:val="0080568D"/>
    <w:rPr>
      <w:color w:val="808080"/>
    </w:rPr>
  </w:style>
  <w:style w:type="numbering" w:customStyle="1" w:styleId="60">
    <w:name w:val="Нет списка6"/>
    <w:next w:val="a2"/>
    <w:uiPriority w:val="99"/>
    <w:semiHidden/>
    <w:unhideWhenUsed/>
    <w:rsid w:val="0080568D"/>
  </w:style>
  <w:style w:type="table" w:customStyle="1" w:styleId="221">
    <w:name w:val="Сетка таблицы22"/>
    <w:basedOn w:val="a1"/>
    <w:next w:val="a3"/>
    <w:rsid w:val="008056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3"/>
    <w:uiPriority w:val="59"/>
    <w:rsid w:val="0080568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2"/>
    <w:basedOn w:val="a1"/>
    <w:next w:val="a3"/>
    <w:uiPriority w:val="59"/>
    <w:rsid w:val="0080568D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0">
    <w:name w:val="Нет списка13"/>
    <w:next w:val="a2"/>
    <w:uiPriority w:val="99"/>
    <w:semiHidden/>
    <w:unhideWhenUsed/>
    <w:rsid w:val="0080568D"/>
  </w:style>
  <w:style w:type="table" w:customStyle="1" w:styleId="131">
    <w:name w:val="Сетка таблицы13"/>
    <w:basedOn w:val="a1"/>
    <w:next w:val="a3"/>
    <w:rsid w:val="008056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80568D"/>
  </w:style>
  <w:style w:type="numbering" w:customStyle="1" w:styleId="23">
    <w:name w:val="Нет списка23"/>
    <w:next w:val="a2"/>
    <w:uiPriority w:val="99"/>
    <w:semiHidden/>
    <w:unhideWhenUsed/>
    <w:rsid w:val="0080568D"/>
  </w:style>
  <w:style w:type="numbering" w:customStyle="1" w:styleId="330">
    <w:name w:val="Нет списка33"/>
    <w:next w:val="a2"/>
    <w:uiPriority w:val="99"/>
    <w:semiHidden/>
    <w:unhideWhenUsed/>
    <w:rsid w:val="0080568D"/>
  </w:style>
  <w:style w:type="numbering" w:customStyle="1" w:styleId="420">
    <w:name w:val="Нет списка42"/>
    <w:next w:val="a2"/>
    <w:uiPriority w:val="99"/>
    <w:semiHidden/>
    <w:unhideWhenUsed/>
    <w:rsid w:val="0080568D"/>
  </w:style>
  <w:style w:type="numbering" w:customStyle="1" w:styleId="1112">
    <w:name w:val="Нет списка1112"/>
    <w:next w:val="a2"/>
    <w:uiPriority w:val="99"/>
    <w:semiHidden/>
    <w:unhideWhenUsed/>
    <w:rsid w:val="0080568D"/>
  </w:style>
  <w:style w:type="numbering" w:customStyle="1" w:styleId="2120">
    <w:name w:val="Нет списка212"/>
    <w:next w:val="a2"/>
    <w:uiPriority w:val="99"/>
    <w:semiHidden/>
    <w:unhideWhenUsed/>
    <w:rsid w:val="0080568D"/>
  </w:style>
  <w:style w:type="table" w:customStyle="1" w:styleId="1121">
    <w:name w:val="Сетка таблицы112"/>
    <w:basedOn w:val="a1"/>
    <w:next w:val="a3"/>
    <w:rsid w:val="008056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2">
    <w:name w:val="Нет списка312"/>
    <w:next w:val="a2"/>
    <w:uiPriority w:val="99"/>
    <w:semiHidden/>
    <w:unhideWhenUsed/>
    <w:rsid w:val="0080568D"/>
  </w:style>
  <w:style w:type="numbering" w:customStyle="1" w:styleId="51">
    <w:name w:val="Нет списка51"/>
    <w:next w:val="a2"/>
    <w:uiPriority w:val="99"/>
    <w:semiHidden/>
    <w:unhideWhenUsed/>
    <w:rsid w:val="0080568D"/>
  </w:style>
  <w:style w:type="table" w:customStyle="1" w:styleId="313">
    <w:name w:val="Сетка таблицы31"/>
    <w:basedOn w:val="a1"/>
    <w:next w:val="a3"/>
    <w:rsid w:val="008056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0">
    <w:name w:val="Нет списка121"/>
    <w:next w:val="a2"/>
    <w:uiPriority w:val="99"/>
    <w:semiHidden/>
    <w:unhideWhenUsed/>
    <w:rsid w:val="0080568D"/>
  </w:style>
  <w:style w:type="numbering" w:customStyle="1" w:styleId="2210">
    <w:name w:val="Нет списка221"/>
    <w:next w:val="a2"/>
    <w:uiPriority w:val="99"/>
    <w:semiHidden/>
    <w:unhideWhenUsed/>
    <w:rsid w:val="0080568D"/>
  </w:style>
  <w:style w:type="table" w:customStyle="1" w:styleId="1211">
    <w:name w:val="Сетка таблицы121"/>
    <w:basedOn w:val="a1"/>
    <w:next w:val="a3"/>
    <w:rsid w:val="008056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1">
    <w:name w:val="Нет списка321"/>
    <w:next w:val="a2"/>
    <w:uiPriority w:val="99"/>
    <w:semiHidden/>
    <w:unhideWhenUsed/>
    <w:rsid w:val="0080568D"/>
  </w:style>
  <w:style w:type="numbering" w:customStyle="1" w:styleId="411">
    <w:name w:val="Нет списка411"/>
    <w:next w:val="a2"/>
    <w:uiPriority w:val="99"/>
    <w:semiHidden/>
    <w:unhideWhenUsed/>
    <w:rsid w:val="0080568D"/>
  </w:style>
  <w:style w:type="table" w:customStyle="1" w:styleId="2111">
    <w:name w:val="Сетка таблицы211"/>
    <w:basedOn w:val="a1"/>
    <w:next w:val="a3"/>
    <w:rsid w:val="008056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">
    <w:name w:val="Нет списка11111"/>
    <w:next w:val="a2"/>
    <w:uiPriority w:val="99"/>
    <w:semiHidden/>
    <w:unhideWhenUsed/>
    <w:rsid w:val="0080568D"/>
  </w:style>
  <w:style w:type="numbering" w:customStyle="1" w:styleId="21110">
    <w:name w:val="Нет списка2111"/>
    <w:next w:val="a2"/>
    <w:uiPriority w:val="99"/>
    <w:semiHidden/>
    <w:unhideWhenUsed/>
    <w:rsid w:val="0080568D"/>
  </w:style>
  <w:style w:type="table" w:customStyle="1" w:styleId="11110">
    <w:name w:val="Сетка таблицы1111"/>
    <w:basedOn w:val="a1"/>
    <w:next w:val="a3"/>
    <w:rsid w:val="008056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1">
    <w:name w:val="Нет списка3111"/>
    <w:next w:val="a2"/>
    <w:uiPriority w:val="99"/>
    <w:semiHidden/>
    <w:unhideWhenUsed/>
    <w:rsid w:val="0080568D"/>
  </w:style>
  <w:style w:type="table" w:customStyle="1" w:styleId="4110">
    <w:name w:val="Сетка таблицы411"/>
    <w:basedOn w:val="a1"/>
    <w:next w:val="a3"/>
    <w:rsid w:val="008056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1"/>
    <w:next w:val="a3"/>
    <w:rsid w:val="008056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1"/>
    <w:basedOn w:val="a1"/>
    <w:next w:val="a3"/>
    <w:rsid w:val="008056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next w:val="a3"/>
    <w:rsid w:val="008056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tended-textfull">
    <w:name w:val="extended-text__full"/>
    <w:basedOn w:val="a0"/>
    <w:rsid w:val="0080568D"/>
  </w:style>
  <w:style w:type="character" w:styleId="aff">
    <w:name w:val="line number"/>
    <w:basedOn w:val="a0"/>
    <w:uiPriority w:val="99"/>
    <w:semiHidden/>
    <w:unhideWhenUsed/>
    <w:rsid w:val="0080568D"/>
  </w:style>
  <w:style w:type="numbering" w:customStyle="1" w:styleId="70">
    <w:name w:val="Нет списка7"/>
    <w:next w:val="a2"/>
    <w:uiPriority w:val="99"/>
    <w:semiHidden/>
    <w:unhideWhenUsed/>
    <w:rsid w:val="0080568D"/>
  </w:style>
  <w:style w:type="table" w:customStyle="1" w:styleId="230">
    <w:name w:val="Сетка таблицы23"/>
    <w:basedOn w:val="a1"/>
    <w:next w:val="a3"/>
    <w:rsid w:val="008056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3"/>
    <w:uiPriority w:val="59"/>
    <w:rsid w:val="0080568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3"/>
    <w:basedOn w:val="a1"/>
    <w:next w:val="a3"/>
    <w:uiPriority w:val="59"/>
    <w:rsid w:val="0080568D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0">
    <w:name w:val="Нет списка14"/>
    <w:next w:val="a2"/>
    <w:uiPriority w:val="99"/>
    <w:semiHidden/>
    <w:unhideWhenUsed/>
    <w:rsid w:val="0080568D"/>
  </w:style>
  <w:style w:type="table" w:customStyle="1" w:styleId="141">
    <w:name w:val="Сетка таблицы14"/>
    <w:basedOn w:val="a1"/>
    <w:next w:val="a3"/>
    <w:rsid w:val="008056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">
    <w:name w:val="Нет списка113"/>
    <w:next w:val="a2"/>
    <w:uiPriority w:val="99"/>
    <w:semiHidden/>
    <w:unhideWhenUsed/>
    <w:rsid w:val="0080568D"/>
  </w:style>
  <w:style w:type="numbering" w:customStyle="1" w:styleId="24">
    <w:name w:val="Нет списка24"/>
    <w:next w:val="a2"/>
    <w:uiPriority w:val="99"/>
    <w:semiHidden/>
    <w:unhideWhenUsed/>
    <w:rsid w:val="0080568D"/>
  </w:style>
  <w:style w:type="numbering" w:customStyle="1" w:styleId="340">
    <w:name w:val="Нет списка34"/>
    <w:next w:val="a2"/>
    <w:uiPriority w:val="99"/>
    <w:semiHidden/>
    <w:unhideWhenUsed/>
    <w:rsid w:val="0080568D"/>
  </w:style>
  <w:style w:type="numbering" w:customStyle="1" w:styleId="430">
    <w:name w:val="Нет списка43"/>
    <w:next w:val="a2"/>
    <w:uiPriority w:val="99"/>
    <w:semiHidden/>
    <w:unhideWhenUsed/>
    <w:rsid w:val="0080568D"/>
  </w:style>
  <w:style w:type="numbering" w:customStyle="1" w:styleId="1113">
    <w:name w:val="Нет списка1113"/>
    <w:next w:val="a2"/>
    <w:uiPriority w:val="99"/>
    <w:semiHidden/>
    <w:unhideWhenUsed/>
    <w:rsid w:val="0080568D"/>
  </w:style>
  <w:style w:type="numbering" w:customStyle="1" w:styleId="213">
    <w:name w:val="Нет списка213"/>
    <w:next w:val="a2"/>
    <w:uiPriority w:val="99"/>
    <w:semiHidden/>
    <w:unhideWhenUsed/>
    <w:rsid w:val="0080568D"/>
  </w:style>
  <w:style w:type="table" w:customStyle="1" w:styleId="1130">
    <w:name w:val="Сетка таблицы113"/>
    <w:basedOn w:val="a1"/>
    <w:next w:val="a3"/>
    <w:rsid w:val="008056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30">
    <w:name w:val="Нет списка313"/>
    <w:next w:val="a2"/>
    <w:uiPriority w:val="99"/>
    <w:semiHidden/>
    <w:unhideWhenUsed/>
    <w:rsid w:val="0080568D"/>
  </w:style>
  <w:style w:type="numbering" w:customStyle="1" w:styleId="52">
    <w:name w:val="Нет списка52"/>
    <w:next w:val="a2"/>
    <w:uiPriority w:val="99"/>
    <w:semiHidden/>
    <w:unhideWhenUsed/>
    <w:rsid w:val="0080568D"/>
  </w:style>
  <w:style w:type="table" w:customStyle="1" w:styleId="322">
    <w:name w:val="Сетка таблицы32"/>
    <w:basedOn w:val="a1"/>
    <w:next w:val="a3"/>
    <w:rsid w:val="008056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">
    <w:name w:val="Нет списка122"/>
    <w:next w:val="a2"/>
    <w:uiPriority w:val="99"/>
    <w:semiHidden/>
    <w:unhideWhenUsed/>
    <w:rsid w:val="0080568D"/>
  </w:style>
  <w:style w:type="numbering" w:customStyle="1" w:styleId="222">
    <w:name w:val="Нет списка222"/>
    <w:next w:val="a2"/>
    <w:uiPriority w:val="99"/>
    <w:semiHidden/>
    <w:unhideWhenUsed/>
    <w:rsid w:val="0080568D"/>
  </w:style>
  <w:style w:type="table" w:customStyle="1" w:styleId="1220">
    <w:name w:val="Сетка таблицы122"/>
    <w:basedOn w:val="a1"/>
    <w:next w:val="a3"/>
    <w:rsid w:val="008056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20">
    <w:name w:val="Нет списка322"/>
    <w:next w:val="a2"/>
    <w:uiPriority w:val="99"/>
    <w:semiHidden/>
    <w:unhideWhenUsed/>
    <w:rsid w:val="0080568D"/>
  </w:style>
  <w:style w:type="numbering" w:customStyle="1" w:styleId="412">
    <w:name w:val="Нет списка412"/>
    <w:next w:val="a2"/>
    <w:uiPriority w:val="99"/>
    <w:semiHidden/>
    <w:unhideWhenUsed/>
    <w:rsid w:val="0080568D"/>
  </w:style>
  <w:style w:type="table" w:customStyle="1" w:styleId="2121">
    <w:name w:val="Сетка таблицы212"/>
    <w:basedOn w:val="a1"/>
    <w:next w:val="a3"/>
    <w:rsid w:val="008056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">
    <w:name w:val="Нет списка11112"/>
    <w:next w:val="a2"/>
    <w:uiPriority w:val="99"/>
    <w:semiHidden/>
    <w:unhideWhenUsed/>
    <w:rsid w:val="0080568D"/>
  </w:style>
  <w:style w:type="numbering" w:customStyle="1" w:styleId="2112">
    <w:name w:val="Нет списка2112"/>
    <w:next w:val="a2"/>
    <w:uiPriority w:val="99"/>
    <w:semiHidden/>
    <w:unhideWhenUsed/>
    <w:rsid w:val="0080568D"/>
  </w:style>
  <w:style w:type="table" w:customStyle="1" w:styleId="11120">
    <w:name w:val="Сетка таблицы1112"/>
    <w:basedOn w:val="a1"/>
    <w:next w:val="a3"/>
    <w:rsid w:val="008056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2">
    <w:name w:val="Нет списка3112"/>
    <w:next w:val="a2"/>
    <w:uiPriority w:val="99"/>
    <w:semiHidden/>
    <w:unhideWhenUsed/>
    <w:rsid w:val="0080568D"/>
  </w:style>
  <w:style w:type="table" w:customStyle="1" w:styleId="4120">
    <w:name w:val="Сетка таблицы412"/>
    <w:basedOn w:val="a1"/>
    <w:next w:val="a3"/>
    <w:rsid w:val="008056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0">
    <w:name w:val="Сетка таблицы52"/>
    <w:basedOn w:val="a1"/>
    <w:next w:val="a3"/>
    <w:rsid w:val="008056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2"/>
    <w:basedOn w:val="a1"/>
    <w:next w:val="a3"/>
    <w:rsid w:val="008056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2"/>
    <w:basedOn w:val="a1"/>
    <w:next w:val="a3"/>
    <w:rsid w:val="008056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0">
    <w:name w:val="Нет списка61"/>
    <w:next w:val="a2"/>
    <w:uiPriority w:val="99"/>
    <w:semiHidden/>
    <w:unhideWhenUsed/>
    <w:rsid w:val="0080568D"/>
  </w:style>
  <w:style w:type="table" w:customStyle="1" w:styleId="2211">
    <w:name w:val="Сетка таблицы221"/>
    <w:basedOn w:val="a1"/>
    <w:next w:val="a3"/>
    <w:rsid w:val="008056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1"/>
    <w:basedOn w:val="a1"/>
    <w:next w:val="a3"/>
    <w:uiPriority w:val="59"/>
    <w:rsid w:val="0080568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">
    <w:name w:val="Сетка таблицы421"/>
    <w:basedOn w:val="a1"/>
    <w:next w:val="a3"/>
    <w:uiPriority w:val="59"/>
    <w:rsid w:val="0080568D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0">
    <w:name w:val="Нет списка131"/>
    <w:next w:val="a2"/>
    <w:uiPriority w:val="99"/>
    <w:semiHidden/>
    <w:unhideWhenUsed/>
    <w:rsid w:val="0080568D"/>
  </w:style>
  <w:style w:type="table" w:customStyle="1" w:styleId="1311">
    <w:name w:val="Сетка таблицы131"/>
    <w:basedOn w:val="a1"/>
    <w:next w:val="a3"/>
    <w:rsid w:val="008056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10">
    <w:name w:val="Нет списка1121"/>
    <w:next w:val="a2"/>
    <w:uiPriority w:val="99"/>
    <w:semiHidden/>
    <w:unhideWhenUsed/>
    <w:rsid w:val="0080568D"/>
  </w:style>
  <w:style w:type="numbering" w:customStyle="1" w:styleId="231">
    <w:name w:val="Нет списка231"/>
    <w:next w:val="a2"/>
    <w:uiPriority w:val="99"/>
    <w:semiHidden/>
    <w:unhideWhenUsed/>
    <w:rsid w:val="0080568D"/>
  </w:style>
  <w:style w:type="numbering" w:customStyle="1" w:styleId="331">
    <w:name w:val="Нет списка331"/>
    <w:next w:val="a2"/>
    <w:uiPriority w:val="99"/>
    <w:semiHidden/>
    <w:unhideWhenUsed/>
    <w:rsid w:val="0080568D"/>
  </w:style>
  <w:style w:type="numbering" w:customStyle="1" w:styleId="4210">
    <w:name w:val="Нет списка421"/>
    <w:next w:val="a2"/>
    <w:uiPriority w:val="99"/>
    <w:semiHidden/>
    <w:unhideWhenUsed/>
    <w:rsid w:val="0080568D"/>
  </w:style>
  <w:style w:type="numbering" w:customStyle="1" w:styleId="11121">
    <w:name w:val="Нет списка11121"/>
    <w:next w:val="a2"/>
    <w:uiPriority w:val="99"/>
    <w:semiHidden/>
    <w:unhideWhenUsed/>
    <w:rsid w:val="0080568D"/>
  </w:style>
  <w:style w:type="numbering" w:customStyle="1" w:styleId="21210">
    <w:name w:val="Нет списка2121"/>
    <w:next w:val="a2"/>
    <w:uiPriority w:val="99"/>
    <w:semiHidden/>
    <w:unhideWhenUsed/>
    <w:rsid w:val="0080568D"/>
  </w:style>
  <w:style w:type="table" w:customStyle="1" w:styleId="11211">
    <w:name w:val="Сетка таблицы1121"/>
    <w:basedOn w:val="a1"/>
    <w:next w:val="a3"/>
    <w:rsid w:val="008056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21">
    <w:name w:val="Нет списка3121"/>
    <w:next w:val="a2"/>
    <w:uiPriority w:val="99"/>
    <w:semiHidden/>
    <w:unhideWhenUsed/>
    <w:rsid w:val="0080568D"/>
  </w:style>
  <w:style w:type="numbering" w:customStyle="1" w:styleId="511">
    <w:name w:val="Нет списка511"/>
    <w:next w:val="a2"/>
    <w:uiPriority w:val="99"/>
    <w:semiHidden/>
    <w:unhideWhenUsed/>
    <w:rsid w:val="0080568D"/>
  </w:style>
  <w:style w:type="table" w:customStyle="1" w:styleId="3113">
    <w:name w:val="Сетка таблицы311"/>
    <w:basedOn w:val="a1"/>
    <w:next w:val="a3"/>
    <w:rsid w:val="008056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10">
    <w:name w:val="Нет списка1211"/>
    <w:next w:val="a2"/>
    <w:uiPriority w:val="99"/>
    <w:semiHidden/>
    <w:unhideWhenUsed/>
    <w:rsid w:val="0080568D"/>
  </w:style>
  <w:style w:type="numbering" w:customStyle="1" w:styleId="22110">
    <w:name w:val="Нет списка2211"/>
    <w:next w:val="a2"/>
    <w:uiPriority w:val="99"/>
    <w:semiHidden/>
    <w:unhideWhenUsed/>
    <w:rsid w:val="0080568D"/>
  </w:style>
  <w:style w:type="table" w:customStyle="1" w:styleId="12111">
    <w:name w:val="Сетка таблицы1211"/>
    <w:basedOn w:val="a1"/>
    <w:next w:val="a3"/>
    <w:rsid w:val="008056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11">
    <w:name w:val="Нет списка3211"/>
    <w:next w:val="a2"/>
    <w:uiPriority w:val="99"/>
    <w:semiHidden/>
    <w:unhideWhenUsed/>
    <w:rsid w:val="0080568D"/>
  </w:style>
  <w:style w:type="numbering" w:customStyle="1" w:styleId="4111">
    <w:name w:val="Нет списка4111"/>
    <w:next w:val="a2"/>
    <w:uiPriority w:val="99"/>
    <w:semiHidden/>
    <w:unhideWhenUsed/>
    <w:rsid w:val="0080568D"/>
  </w:style>
  <w:style w:type="table" w:customStyle="1" w:styleId="21111">
    <w:name w:val="Сетка таблицы2111"/>
    <w:basedOn w:val="a1"/>
    <w:next w:val="a3"/>
    <w:rsid w:val="008056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">
    <w:name w:val="Нет списка111111"/>
    <w:next w:val="a2"/>
    <w:uiPriority w:val="99"/>
    <w:semiHidden/>
    <w:unhideWhenUsed/>
    <w:rsid w:val="0080568D"/>
  </w:style>
  <w:style w:type="numbering" w:customStyle="1" w:styleId="211110">
    <w:name w:val="Нет списка21111"/>
    <w:next w:val="a2"/>
    <w:uiPriority w:val="99"/>
    <w:semiHidden/>
    <w:unhideWhenUsed/>
    <w:rsid w:val="0080568D"/>
  </w:style>
  <w:style w:type="table" w:customStyle="1" w:styleId="111110">
    <w:name w:val="Сетка таблицы11111"/>
    <w:basedOn w:val="a1"/>
    <w:next w:val="a3"/>
    <w:rsid w:val="008056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11">
    <w:name w:val="Нет списка31111"/>
    <w:next w:val="a2"/>
    <w:uiPriority w:val="99"/>
    <w:semiHidden/>
    <w:unhideWhenUsed/>
    <w:rsid w:val="0080568D"/>
  </w:style>
  <w:style w:type="table" w:customStyle="1" w:styleId="41110">
    <w:name w:val="Сетка таблицы4111"/>
    <w:basedOn w:val="a1"/>
    <w:next w:val="a3"/>
    <w:rsid w:val="008056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0">
    <w:name w:val="Сетка таблицы511"/>
    <w:basedOn w:val="a1"/>
    <w:next w:val="a3"/>
    <w:rsid w:val="008056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Сетка таблицы611"/>
    <w:basedOn w:val="a1"/>
    <w:next w:val="a3"/>
    <w:rsid w:val="008056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">
    <w:name w:val="Сетка таблицы711"/>
    <w:basedOn w:val="a1"/>
    <w:next w:val="a3"/>
    <w:rsid w:val="008056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a">
    <w:name w:val="Просмотренная гиперссылка1"/>
    <w:basedOn w:val="a0"/>
    <w:uiPriority w:val="99"/>
    <w:semiHidden/>
    <w:unhideWhenUsed/>
    <w:rsid w:val="0080568D"/>
    <w:rPr>
      <w:color w:val="800080"/>
      <w:u w:val="single"/>
    </w:rPr>
  </w:style>
  <w:style w:type="numbering" w:customStyle="1" w:styleId="80">
    <w:name w:val="Нет списка8"/>
    <w:next w:val="a2"/>
    <w:uiPriority w:val="99"/>
    <w:semiHidden/>
    <w:unhideWhenUsed/>
    <w:rsid w:val="0080568D"/>
  </w:style>
  <w:style w:type="table" w:customStyle="1" w:styleId="240">
    <w:name w:val="Сетка таблицы24"/>
    <w:basedOn w:val="a1"/>
    <w:next w:val="a3"/>
    <w:rsid w:val="008056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3"/>
    <w:uiPriority w:val="59"/>
    <w:rsid w:val="0080568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Сетка таблицы44"/>
    <w:basedOn w:val="a1"/>
    <w:next w:val="a3"/>
    <w:uiPriority w:val="59"/>
    <w:rsid w:val="0080568D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0">
    <w:name w:val="Нет списка15"/>
    <w:next w:val="a2"/>
    <w:uiPriority w:val="99"/>
    <w:semiHidden/>
    <w:unhideWhenUsed/>
    <w:rsid w:val="0080568D"/>
  </w:style>
  <w:style w:type="table" w:customStyle="1" w:styleId="151">
    <w:name w:val="Сетка таблицы15"/>
    <w:basedOn w:val="a1"/>
    <w:next w:val="a3"/>
    <w:rsid w:val="008056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4">
    <w:name w:val="Нет списка114"/>
    <w:next w:val="a2"/>
    <w:uiPriority w:val="99"/>
    <w:semiHidden/>
    <w:unhideWhenUsed/>
    <w:rsid w:val="0080568D"/>
  </w:style>
  <w:style w:type="numbering" w:customStyle="1" w:styleId="25">
    <w:name w:val="Нет списка25"/>
    <w:next w:val="a2"/>
    <w:uiPriority w:val="99"/>
    <w:semiHidden/>
    <w:unhideWhenUsed/>
    <w:rsid w:val="0080568D"/>
  </w:style>
  <w:style w:type="numbering" w:customStyle="1" w:styleId="35">
    <w:name w:val="Нет списка35"/>
    <w:next w:val="a2"/>
    <w:uiPriority w:val="99"/>
    <w:semiHidden/>
    <w:unhideWhenUsed/>
    <w:rsid w:val="0080568D"/>
  </w:style>
  <w:style w:type="numbering" w:customStyle="1" w:styleId="440">
    <w:name w:val="Нет списка44"/>
    <w:next w:val="a2"/>
    <w:uiPriority w:val="99"/>
    <w:semiHidden/>
    <w:unhideWhenUsed/>
    <w:rsid w:val="0080568D"/>
  </w:style>
  <w:style w:type="numbering" w:customStyle="1" w:styleId="1114">
    <w:name w:val="Нет списка1114"/>
    <w:next w:val="a2"/>
    <w:uiPriority w:val="99"/>
    <w:semiHidden/>
    <w:unhideWhenUsed/>
    <w:rsid w:val="0080568D"/>
  </w:style>
  <w:style w:type="numbering" w:customStyle="1" w:styleId="214">
    <w:name w:val="Нет списка214"/>
    <w:next w:val="a2"/>
    <w:uiPriority w:val="99"/>
    <w:semiHidden/>
    <w:unhideWhenUsed/>
    <w:rsid w:val="0080568D"/>
  </w:style>
  <w:style w:type="table" w:customStyle="1" w:styleId="1140">
    <w:name w:val="Сетка таблицы114"/>
    <w:basedOn w:val="a1"/>
    <w:next w:val="a3"/>
    <w:rsid w:val="008056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4">
    <w:name w:val="Нет списка314"/>
    <w:next w:val="a2"/>
    <w:uiPriority w:val="99"/>
    <w:semiHidden/>
    <w:unhideWhenUsed/>
    <w:rsid w:val="0080568D"/>
  </w:style>
  <w:style w:type="numbering" w:customStyle="1" w:styleId="53">
    <w:name w:val="Нет списка53"/>
    <w:next w:val="a2"/>
    <w:uiPriority w:val="99"/>
    <w:semiHidden/>
    <w:unhideWhenUsed/>
    <w:rsid w:val="0080568D"/>
  </w:style>
  <w:style w:type="table" w:customStyle="1" w:styleId="332">
    <w:name w:val="Сетка таблицы33"/>
    <w:basedOn w:val="a1"/>
    <w:next w:val="a3"/>
    <w:rsid w:val="008056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3">
    <w:name w:val="Нет списка123"/>
    <w:next w:val="a2"/>
    <w:uiPriority w:val="99"/>
    <w:semiHidden/>
    <w:unhideWhenUsed/>
    <w:rsid w:val="0080568D"/>
  </w:style>
  <w:style w:type="numbering" w:customStyle="1" w:styleId="223">
    <w:name w:val="Нет списка223"/>
    <w:next w:val="a2"/>
    <w:uiPriority w:val="99"/>
    <w:semiHidden/>
    <w:unhideWhenUsed/>
    <w:rsid w:val="0080568D"/>
  </w:style>
  <w:style w:type="table" w:customStyle="1" w:styleId="1230">
    <w:name w:val="Сетка таблицы123"/>
    <w:basedOn w:val="a1"/>
    <w:next w:val="a3"/>
    <w:rsid w:val="008056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3">
    <w:name w:val="Нет списка323"/>
    <w:next w:val="a2"/>
    <w:uiPriority w:val="99"/>
    <w:semiHidden/>
    <w:unhideWhenUsed/>
    <w:rsid w:val="0080568D"/>
  </w:style>
  <w:style w:type="numbering" w:customStyle="1" w:styleId="413">
    <w:name w:val="Нет списка413"/>
    <w:next w:val="a2"/>
    <w:uiPriority w:val="99"/>
    <w:semiHidden/>
    <w:unhideWhenUsed/>
    <w:rsid w:val="0080568D"/>
  </w:style>
  <w:style w:type="table" w:customStyle="1" w:styleId="2130">
    <w:name w:val="Сетка таблицы213"/>
    <w:basedOn w:val="a1"/>
    <w:next w:val="a3"/>
    <w:rsid w:val="008056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3">
    <w:name w:val="Нет списка11113"/>
    <w:next w:val="a2"/>
    <w:uiPriority w:val="99"/>
    <w:semiHidden/>
    <w:unhideWhenUsed/>
    <w:rsid w:val="0080568D"/>
  </w:style>
  <w:style w:type="numbering" w:customStyle="1" w:styleId="2113">
    <w:name w:val="Нет списка2113"/>
    <w:next w:val="a2"/>
    <w:uiPriority w:val="99"/>
    <w:semiHidden/>
    <w:unhideWhenUsed/>
    <w:rsid w:val="0080568D"/>
  </w:style>
  <w:style w:type="table" w:customStyle="1" w:styleId="11130">
    <w:name w:val="Сетка таблицы1113"/>
    <w:basedOn w:val="a1"/>
    <w:next w:val="a3"/>
    <w:rsid w:val="008056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30">
    <w:name w:val="Нет списка3113"/>
    <w:next w:val="a2"/>
    <w:uiPriority w:val="99"/>
    <w:semiHidden/>
    <w:unhideWhenUsed/>
    <w:rsid w:val="0080568D"/>
  </w:style>
  <w:style w:type="table" w:customStyle="1" w:styleId="4130">
    <w:name w:val="Сетка таблицы413"/>
    <w:basedOn w:val="a1"/>
    <w:next w:val="a3"/>
    <w:rsid w:val="008056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Сетка таблицы53"/>
    <w:basedOn w:val="a1"/>
    <w:next w:val="a3"/>
    <w:rsid w:val="008056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3"/>
    <w:basedOn w:val="a1"/>
    <w:next w:val="a3"/>
    <w:rsid w:val="008056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Сетка таблицы73"/>
    <w:basedOn w:val="a1"/>
    <w:next w:val="a3"/>
    <w:rsid w:val="008056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0">
    <w:name w:val="Нет списка62"/>
    <w:next w:val="a2"/>
    <w:uiPriority w:val="99"/>
    <w:semiHidden/>
    <w:unhideWhenUsed/>
    <w:rsid w:val="0080568D"/>
  </w:style>
  <w:style w:type="table" w:customStyle="1" w:styleId="2220">
    <w:name w:val="Сетка таблицы222"/>
    <w:basedOn w:val="a1"/>
    <w:next w:val="a3"/>
    <w:rsid w:val="008056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2"/>
    <w:basedOn w:val="a1"/>
    <w:next w:val="a3"/>
    <w:uiPriority w:val="59"/>
    <w:rsid w:val="0080568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">
    <w:name w:val="Сетка таблицы422"/>
    <w:basedOn w:val="a1"/>
    <w:next w:val="a3"/>
    <w:uiPriority w:val="59"/>
    <w:rsid w:val="0080568D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2">
    <w:name w:val="Нет списка132"/>
    <w:next w:val="a2"/>
    <w:uiPriority w:val="99"/>
    <w:semiHidden/>
    <w:unhideWhenUsed/>
    <w:rsid w:val="0080568D"/>
  </w:style>
  <w:style w:type="table" w:customStyle="1" w:styleId="1320">
    <w:name w:val="Сетка таблицы132"/>
    <w:basedOn w:val="a1"/>
    <w:next w:val="a3"/>
    <w:rsid w:val="008056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2">
    <w:name w:val="Нет списка1122"/>
    <w:next w:val="a2"/>
    <w:uiPriority w:val="99"/>
    <w:semiHidden/>
    <w:unhideWhenUsed/>
    <w:rsid w:val="0080568D"/>
  </w:style>
  <w:style w:type="numbering" w:customStyle="1" w:styleId="232">
    <w:name w:val="Нет списка232"/>
    <w:next w:val="a2"/>
    <w:uiPriority w:val="99"/>
    <w:semiHidden/>
    <w:unhideWhenUsed/>
    <w:rsid w:val="0080568D"/>
  </w:style>
  <w:style w:type="numbering" w:customStyle="1" w:styleId="3320">
    <w:name w:val="Нет списка332"/>
    <w:next w:val="a2"/>
    <w:uiPriority w:val="99"/>
    <w:semiHidden/>
    <w:unhideWhenUsed/>
    <w:rsid w:val="0080568D"/>
  </w:style>
  <w:style w:type="numbering" w:customStyle="1" w:styleId="4220">
    <w:name w:val="Нет списка422"/>
    <w:next w:val="a2"/>
    <w:uiPriority w:val="99"/>
    <w:semiHidden/>
    <w:unhideWhenUsed/>
    <w:rsid w:val="0080568D"/>
  </w:style>
  <w:style w:type="numbering" w:customStyle="1" w:styleId="11122">
    <w:name w:val="Нет списка11122"/>
    <w:next w:val="a2"/>
    <w:uiPriority w:val="99"/>
    <w:semiHidden/>
    <w:unhideWhenUsed/>
    <w:rsid w:val="0080568D"/>
  </w:style>
  <w:style w:type="numbering" w:customStyle="1" w:styleId="2122">
    <w:name w:val="Нет списка2122"/>
    <w:next w:val="a2"/>
    <w:uiPriority w:val="99"/>
    <w:semiHidden/>
    <w:unhideWhenUsed/>
    <w:rsid w:val="0080568D"/>
  </w:style>
  <w:style w:type="table" w:customStyle="1" w:styleId="11220">
    <w:name w:val="Сетка таблицы1122"/>
    <w:basedOn w:val="a1"/>
    <w:next w:val="a3"/>
    <w:rsid w:val="008056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22">
    <w:name w:val="Нет списка3122"/>
    <w:next w:val="a2"/>
    <w:uiPriority w:val="99"/>
    <w:semiHidden/>
    <w:unhideWhenUsed/>
    <w:rsid w:val="0080568D"/>
  </w:style>
  <w:style w:type="numbering" w:customStyle="1" w:styleId="512">
    <w:name w:val="Нет списка512"/>
    <w:next w:val="a2"/>
    <w:uiPriority w:val="99"/>
    <w:semiHidden/>
    <w:unhideWhenUsed/>
    <w:rsid w:val="0080568D"/>
  </w:style>
  <w:style w:type="table" w:customStyle="1" w:styleId="3120">
    <w:name w:val="Сетка таблицы312"/>
    <w:basedOn w:val="a1"/>
    <w:next w:val="a3"/>
    <w:rsid w:val="008056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2">
    <w:name w:val="Нет списка1212"/>
    <w:next w:val="a2"/>
    <w:uiPriority w:val="99"/>
    <w:semiHidden/>
    <w:unhideWhenUsed/>
    <w:rsid w:val="0080568D"/>
  </w:style>
  <w:style w:type="numbering" w:customStyle="1" w:styleId="2212">
    <w:name w:val="Нет списка2212"/>
    <w:next w:val="a2"/>
    <w:uiPriority w:val="99"/>
    <w:semiHidden/>
    <w:unhideWhenUsed/>
    <w:rsid w:val="0080568D"/>
  </w:style>
  <w:style w:type="table" w:customStyle="1" w:styleId="12120">
    <w:name w:val="Сетка таблицы1212"/>
    <w:basedOn w:val="a1"/>
    <w:next w:val="a3"/>
    <w:rsid w:val="008056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12">
    <w:name w:val="Нет списка3212"/>
    <w:next w:val="a2"/>
    <w:uiPriority w:val="99"/>
    <w:semiHidden/>
    <w:unhideWhenUsed/>
    <w:rsid w:val="0080568D"/>
  </w:style>
  <w:style w:type="numbering" w:customStyle="1" w:styleId="4112">
    <w:name w:val="Нет списка4112"/>
    <w:next w:val="a2"/>
    <w:uiPriority w:val="99"/>
    <w:semiHidden/>
    <w:unhideWhenUsed/>
    <w:rsid w:val="0080568D"/>
  </w:style>
  <w:style w:type="table" w:customStyle="1" w:styleId="21120">
    <w:name w:val="Сетка таблицы2112"/>
    <w:basedOn w:val="a1"/>
    <w:next w:val="a3"/>
    <w:rsid w:val="008056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2">
    <w:name w:val="Нет списка111112"/>
    <w:next w:val="a2"/>
    <w:uiPriority w:val="99"/>
    <w:semiHidden/>
    <w:unhideWhenUsed/>
    <w:rsid w:val="0080568D"/>
  </w:style>
  <w:style w:type="numbering" w:customStyle="1" w:styleId="21112">
    <w:name w:val="Нет списка21112"/>
    <w:next w:val="a2"/>
    <w:uiPriority w:val="99"/>
    <w:semiHidden/>
    <w:unhideWhenUsed/>
    <w:rsid w:val="0080568D"/>
  </w:style>
  <w:style w:type="table" w:customStyle="1" w:styleId="111120">
    <w:name w:val="Сетка таблицы11112"/>
    <w:basedOn w:val="a1"/>
    <w:next w:val="a3"/>
    <w:rsid w:val="008056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12">
    <w:name w:val="Нет списка31112"/>
    <w:next w:val="a2"/>
    <w:uiPriority w:val="99"/>
    <w:semiHidden/>
    <w:unhideWhenUsed/>
    <w:rsid w:val="0080568D"/>
  </w:style>
  <w:style w:type="table" w:customStyle="1" w:styleId="41120">
    <w:name w:val="Сетка таблицы4112"/>
    <w:basedOn w:val="a1"/>
    <w:next w:val="a3"/>
    <w:rsid w:val="008056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0">
    <w:name w:val="Сетка таблицы512"/>
    <w:basedOn w:val="a1"/>
    <w:next w:val="a3"/>
    <w:rsid w:val="008056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">
    <w:name w:val="Сетка таблицы612"/>
    <w:basedOn w:val="a1"/>
    <w:next w:val="a3"/>
    <w:rsid w:val="008056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">
    <w:name w:val="Сетка таблицы712"/>
    <w:basedOn w:val="a1"/>
    <w:next w:val="a3"/>
    <w:rsid w:val="008056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Strong"/>
    <w:basedOn w:val="a0"/>
    <w:uiPriority w:val="22"/>
    <w:qFormat/>
    <w:rsid w:val="0080568D"/>
    <w:rPr>
      <w:b/>
      <w:bCs/>
    </w:rPr>
  </w:style>
  <w:style w:type="numbering" w:customStyle="1" w:styleId="90">
    <w:name w:val="Нет списка9"/>
    <w:next w:val="a2"/>
    <w:uiPriority w:val="99"/>
    <w:semiHidden/>
    <w:unhideWhenUsed/>
    <w:rsid w:val="0080568D"/>
  </w:style>
  <w:style w:type="table" w:customStyle="1" w:styleId="250">
    <w:name w:val="Сетка таблицы25"/>
    <w:basedOn w:val="a1"/>
    <w:next w:val="a3"/>
    <w:rsid w:val="008056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1"/>
    <w:next w:val="a3"/>
    <w:uiPriority w:val="59"/>
    <w:rsid w:val="0080568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Сетка таблицы45"/>
    <w:basedOn w:val="a1"/>
    <w:next w:val="a3"/>
    <w:uiPriority w:val="59"/>
    <w:rsid w:val="0080568D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">
    <w:name w:val="Нет списка16"/>
    <w:next w:val="a2"/>
    <w:uiPriority w:val="99"/>
    <w:semiHidden/>
    <w:unhideWhenUsed/>
    <w:rsid w:val="0080568D"/>
  </w:style>
  <w:style w:type="table" w:customStyle="1" w:styleId="170">
    <w:name w:val="Сетка таблицы17"/>
    <w:basedOn w:val="a1"/>
    <w:next w:val="a3"/>
    <w:rsid w:val="008056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">
    <w:name w:val="Нет списка115"/>
    <w:next w:val="a2"/>
    <w:uiPriority w:val="99"/>
    <w:semiHidden/>
    <w:unhideWhenUsed/>
    <w:rsid w:val="0080568D"/>
  </w:style>
  <w:style w:type="numbering" w:customStyle="1" w:styleId="26">
    <w:name w:val="Нет списка26"/>
    <w:next w:val="a2"/>
    <w:uiPriority w:val="99"/>
    <w:semiHidden/>
    <w:unhideWhenUsed/>
    <w:rsid w:val="0080568D"/>
  </w:style>
  <w:style w:type="numbering" w:customStyle="1" w:styleId="36">
    <w:name w:val="Нет списка36"/>
    <w:next w:val="a2"/>
    <w:uiPriority w:val="99"/>
    <w:semiHidden/>
    <w:unhideWhenUsed/>
    <w:rsid w:val="0080568D"/>
  </w:style>
  <w:style w:type="numbering" w:customStyle="1" w:styleId="450">
    <w:name w:val="Нет списка45"/>
    <w:next w:val="a2"/>
    <w:uiPriority w:val="99"/>
    <w:semiHidden/>
    <w:unhideWhenUsed/>
    <w:rsid w:val="0080568D"/>
  </w:style>
  <w:style w:type="numbering" w:customStyle="1" w:styleId="1115">
    <w:name w:val="Нет списка1115"/>
    <w:next w:val="a2"/>
    <w:uiPriority w:val="99"/>
    <w:semiHidden/>
    <w:unhideWhenUsed/>
    <w:rsid w:val="0080568D"/>
  </w:style>
  <w:style w:type="numbering" w:customStyle="1" w:styleId="215">
    <w:name w:val="Нет списка215"/>
    <w:next w:val="a2"/>
    <w:uiPriority w:val="99"/>
    <w:semiHidden/>
    <w:unhideWhenUsed/>
    <w:rsid w:val="0080568D"/>
  </w:style>
  <w:style w:type="table" w:customStyle="1" w:styleId="1150">
    <w:name w:val="Сетка таблицы115"/>
    <w:basedOn w:val="a1"/>
    <w:next w:val="a3"/>
    <w:rsid w:val="008056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5">
    <w:name w:val="Нет списка315"/>
    <w:next w:val="a2"/>
    <w:uiPriority w:val="99"/>
    <w:semiHidden/>
    <w:unhideWhenUsed/>
    <w:rsid w:val="0080568D"/>
  </w:style>
  <w:style w:type="numbering" w:customStyle="1" w:styleId="54">
    <w:name w:val="Нет списка54"/>
    <w:next w:val="a2"/>
    <w:uiPriority w:val="99"/>
    <w:semiHidden/>
    <w:unhideWhenUsed/>
    <w:rsid w:val="0080568D"/>
  </w:style>
  <w:style w:type="table" w:customStyle="1" w:styleId="341">
    <w:name w:val="Сетка таблицы34"/>
    <w:basedOn w:val="a1"/>
    <w:next w:val="a3"/>
    <w:rsid w:val="008056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4">
    <w:name w:val="Нет списка124"/>
    <w:next w:val="a2"/>
    <w:uiPriority w:val="99"/>
    <w:semiHidden/>
    <w:unhideWhenUsed/>
    <w:rsid w:val="0080568D"/>
  </w:style>
  <w:style w:type="numbering" w:customStyle="1" w:styleId="224">
    <w:name w:val="Нет списка224"/>
    <w:next w:val="a2"/>
    <w:uiPriority w:val="99"/>
    <w:semiHidden/>
    <w:unhideWhenUsed/>
    <w:rsid w:val="0080568D"/>
  </w:style>
  <w:style w:type="table" w:customStyle="1" w:styleId="1240">
    <w:name w:val="Сетка таблицы124"/>
    <w:basedOn w:val="a1"/>
    <w:next w:val="a3"/>
    <w:rsid w:val="008056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4">
    <w:name w:val="Нет списка324"/>
    <w:next w:val="a2"/>
    <w:uiPriority w:val="99"/>
    <w:semiHidden/>
    <w:unhideWhenUsed/>
    <w:rsid w:val="0080568D"/>
  </w:style>
  <w:style w:type="numbering" w:customStyle="1" w:styleId="414">
    <w:name w:val="Нет списка414"/>
    <w:next w:val="a2"/>
    <w:uiPriority w:val="99"/>
    <w:semiHidden/>
    <w:unhideWhenUsed/>
    <w:rsid w:val="0080568D"/>
  </w:style>
  <w:style w:type="table" w:customStyle="1" w:styleId="2140">
    <w:name w:val="Сетка таблицы214"/>
    <w:basedOn w:val="a1"/>
    <w:next w:val="a3"/>
    <w:rsid w:val="008056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4">
    <w:name w:val="Нет списка11114"/>
    <w:next w:val="a2"/>
    <w:uiPriority w:val="99"/>
    <w:semiHidden/>
    <w:unhideWhenUsed/>
    <w:rsid w:val="0080568D"/>
  </w:style>
  <w:style w:type="numbering" w:customStyle="1" w:styleId="2114">
    <w:name w:val="Нет списка2114"/>
    <w:next w:val="a2"/>
    <w:uiPriority w:val="99"/>
    <w:semiHidden/>
    <w:unhideWhenUsed/>
    <w:rsid w:val="0080568D"/>
  </w:style>
  <w:style w:type="table" w:customStyle="1" w:styleId="11140">
    <w:name w:val="Сетка таблицы1114"/>
    <w:basedOn w:val="a1"/>
    <w:next w:val="a3"/>
    <w:rsid w:val="008056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4">
    <w:name w:val="Нет списка3114"/>
    <w:next w:val="a2"/>
    <w:uiPriority w:val="99"/>
    <w:semiHidden/>
    <w:unhideWhenUsed/>
    <w:rsid w:val="0080568D"/>
  </w:style>
  <w:style w:type="table" w:customStyle="1" w:styleId="4140">
    <w:name w:val="Сетка таблицы414"/>
    <w:basedOn w:val="a1"/>
    <w:next w:val="a3"/>
    <w:rsid w:val="008056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0">
    <w:name w:val="Сетка таблицы54"/>
    <w:basedOn w:val="a1"/>
    <w:next w:val="a3"/>
    <w:rsid w:val="008056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Сетка таблицы64"/>
    <w:basedOn w:val="a1"/>
    <w:next w:val="a3"/>
    <w:rsid w:val="008056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Сетка таблицы74"/>
    <w:basedOn w:val="a1"/>
    <w:next w:val="a3"/>
    <w:rsid w:val="008056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30">
    <w:name w:val="Нет списка63"/>
    <w:next w:val="a2"/>
    <w:uiPriority w:val="99"/>
    <w:semiHidden/>
    <w:unhideWhenUsed/>
    <w:rsid w:val="0080568D"/>
  </w:style>
  <w:style w:type="table" w:customStyle="1" w:styleId="2230">
    <w:name w:val="Сетка таблицы223"/>
    <w:basedOn w:val="a1"/>
    <w:next w:val="a3"/>
    <w:rsid w:val="008056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Сетка таблицы83"/>
    <w:basedOn w:val="a1"/>
    <w:next w:val="a3"/>
    <w:uiPriority w:val="59"/>
    <w:rsid w:val="0080568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3">
    <w:name w:val="Сетка таблицы423"/>
    <w:basedOn w:val="a1"/>
    <w:next w:val="a3"/>
    <w:uiPriority w:val="59"/>
    <w:rsid w:val="0080568D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3">
    <w:name w:val="Нет списка133"/>
    <w:next w:val="a2"/>
    <w:uiPriority w:val="99"/>
    <w:semiHidden/>
    <w:unhideWhenUsed/>
    <w:rsid w:val="0080568D"/>
  </w:style>
  <w:style w:type="table" w:customStyle="1" w:styleId="1330">
    <w:name w:val="Сетка таблицы133"/>
    <w:basedOn w:val="a1"/>
    <w:next w:val="a3"/>
    <w:rsid w:val="008056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3">
    <w:name w:val="Нет списка1123"/>
    <w:next w:val="a2"/>
    <w:uiPriority w:val="99"/>
    <w:semiHidden/>
    <w:unhideWhenUsed/>
    <w:rsid w:val="0080568D"/>
  </w:style>
  <w:style w:type="numbering" w:customStyle="1" w:styleId="233">
    <w:name w:val="Нет списка233"/>
    <w:next w:val="a2"/>
    <w:uiPriority w:val="99"/>
    <w:semiHidden/>
    <w:unhideWhenUsed/>
    <w:rsid w:val="0080568D"/>
  </w:style>
  <w:style w:type="numbering" w:customStyle="1" w:styleId="333">
    <w:name w:val="Нет списка333"/>
    <w:next w:val="a2"/>
    <w:uiPriority w:val="99"/>
    <w:semiHidden/>
    <w:unhideWhenUsed/>
    <w:rsid w:val="0080568D"/>
  </w:style>
  <w:style w:type="numbering" w:customStyle="1" w:styleId="4230">
    <w:name w:val="Нет списка423"/>
    <w:next w:val="a2"/>
    <w:uiPriority w:val="99"/>
    <w:semiHidden/>
    <w:unhideWhenUsed/>
    <w:rsid w:val="0080568D"/>
  </w:style>
  <w:style w:type="numbering" w:customStyle="1" w:styleId="11123">
    <w:name w:val="Нет списка11123"/>
    <w:next w:val="a2"/>
    <w:uiPriority w:val="99"/>
    <w:semiHidden/>
    <w:unhideWhenUsed/>
    <w:rsid w:val="0080568D"/>
  </w:style>
  <w:style w:type="numbering" w:customStyle="1" w:styleId="2123">
    <w:name w:val="Нет списка2123"/>
    <w:next w:val="a2"/>
    <w:uiPriority w:val="99"/>
    <w:semiHidden/>
    <w:unhideWhenUsed/>
    <w:rsid w:val="0080568D"/>
  </w:style>
  <w:style w:type="table" w:customStyle="1" w:styleId="11230">
    <w:name w:val="Сетка таблицы1123"/>
    <w:basedOn w:val="a1"/>
    <w:next w:val="a3"/>
    <w:rsid w:val="008056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23">
    <w:name w:val="Нет списка3123"/>
    <w:next w:val="a2"/>
    <w:uiPriority w:val="99"/>
    <w:semiHidden/>
    <w:unhideWhenUsed/>
    <w:rsid w:val="0080568D"/>
  </w:style>
  <w:style w:type="numbering" w:customStyle="1" w:styleId="513">
    <w:name w:val="Нет списка513"/>
    <w:next w:val="a2"/>
    <w:uiPriority w:val="99"/>
    <w:semiHidden/>
    <w:unhideWhenUsed/>
    <w:rsid w:val="0080568D"/>
  </w:style>
  <w:style w:type="table" w:customStyle="1" w:styleId="3131">
    <w:name w:val="Сетка таблицы313"/>
    <w:basedOn w:val="a1"/>
    <w:next w:val="a3"/>
    <w:rsid w:val="008056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3">
    <w:name w:val="Нет списка1213"/>
    <w:next w:val="a2"/>
    <w:uiPriority w:val="99"/>
    <w:semiHidden/>
    <w:unhideWhenUsed/>
    <w:rsid w:val="0080568D"/>
  </w:style>
  <w:style w:type="numbering" w:customStyle="1" w:styleId="2213">
    <w:name w:val="Нет списка2213"/>
    <w:next w:val="a2"/>
    <w:uiPriority w:val="99"/>
    <w:semiHidden/>
    <w:unhideWhenUsed/>
    <w:rsid w:val="0080568D"/>
  </w:style>
  <w:style w:type="table" w:customStyle="1" w:styleId="12130">
    <w:name w:val="Сетка таблицы1213"/>
    <w:basedOn w:val="a1"/>
    <w:next w:val="a3"/>
    <w:rsid w:val="008056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13">
    <w:name w:val="Нет списка3213"/>
    <w:next w:val="a2"/>
    <w:uiPriority w:val="99"/>
    <w:semiHidden/>
    <w:unhideWhenUsed/>
    <w:rsid w:val="0080568D"/>
  </w:style>
  <w:style w:type="numbering" w:customStyle="1" w:styleId="4113">
    <w:name w:val="Нет списка4113"/>
    <w:next w:val="a2"/>
    <w:uiPriority w:val="99"/>
    <w:semiHidden/>
    <w:unhideWhenUsed/>
    <w:rsid w:val="0080568D"/>
  </w:style>
  <w:style w:type="table" w:customStyle="1" w:styleId="21130">
    <w:name w:val="Сетка таблицы2113"/>
    <w:basedOn w:val="a1"/>
    <w:next w:val="a3"/>
    <w:rsid w:val="008056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3">
    <w:name w:val="Нет списка111113"/>
    <w:next w:val="a2"/>
    <w:uiPriority w:val="99"/>
    <w:semiHidden/>
    <w:unhideWhenUsed/>
    <w:rsid w:val="0080568D"/>
  </w:style>
  <w:style w:type="numbering" w:customStyle="1" w:styleId="21113">
    <w:name w:val="Нет списка21113"/>
    <w:next w:val="a2"/>
    <w:uiPriority w:val="99"/>
    <w:semiHidden/>
    <w:unhideWhenUsed/>
    <w:rsid w:val="0080568D"/>
  </w:style>
  <w:style w:type="table" w:customStyle="1" w:styleId="111130">
    <w:name w:val="Сетка таблицы11113"/>
    <w:basedOn w:val="a1"/>
    <w:next w:val="a3"/>
    <w:rsid w:val="008056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13">
    <w:name w:val="Нет списка31113"/>
    <w:next w:val="a2"/>
    <w:uiPriority w:val="99"/>
    <w:semiHidden/>
    <w:unhideWhenUsed/>
    <w:rsid w:val="0080568D"/>
  </w:style>
  <w:style w:type="table" w:customStyle="1" w:styleId="41130">
    <w:name w:val="Сетка таблицы4113"/>
    <w:basedOn w:val="a1"/>
    <w:next w:val="a3"/>
    <w:rsid w:val="008056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30">
    <w:name w:val="Сетка таблицы513"/>
    <w:basedOn w:val="a1"/>
    <w:next w:val="a3"/>
    <w:rsid w:val="008056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3">
    <w:name w:val="Сетка таблицы613"/>
    <w:basedOn w:val="a1"/>
    <w:next w:val="a3"/>
    <w:rsid w:val="008056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3">
    <w:name w:val="Сетка таблицы713"/>
    <w:basedOn w:val="a1"/>
    <w:next w:val="a3"/>
    <w:rsid w:val="008056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805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80568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80568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80568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80568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80568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80568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8056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8056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3">
    <w:name w:val="xl73"/>
    <w:basedOn w:val="a"/>
    <w:rsid w:val="008056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4">
    <w:name w:val="xl74"/>
    <w:basedOn w:val="a"/>
    <w:rsid w:val="008056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5">
    <w:name w:val="xl75"/>
    <w:basedOn w:val="a"/>
    <w:rsid w:val="008056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6">
    <w:name w:val="xl76"/>
    <w:basedOn w:val="a"/>
    <w:rsid w:val="0080568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7">
    <w:name w:val="xl77"/>
    <w:basedOn w:val="a"/>
    <w:rsid w:val="008056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8">
    <w:name w:val="xl78"/>
    <w:basedOn w:val="a"/>
    <w:rsid w:val="008056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9">
    <w:name w:val="xl79"/>
    <w:basedOn w:val="a"/>
    <w:rsid w:val="008056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8056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80568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8056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8056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8056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80568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80568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80568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80568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80568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8056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8056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8056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3">
    <w:name w:val="xl93"/>
    <w:basedOn w:val="a"/>
    <w:rsid w:val="008056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8056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80568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80568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80568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80568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8056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80568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80568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8056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"/>
    <w:rsid w:val="008056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80568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80568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8056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rsid w:val="008056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8056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80568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80568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80568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80568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80568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8056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80568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xtendedtext-full">
    <w:name w:val="extendedtext-full"/>
    <w:basedOn w:val="a0"/>
    <w:rsid w:val="0080568D"/>
  </w:style>
  <w:style w:type="character" w:styleId="aff1">
    <w:name w:val="Intense Reference"/>
    <w:basedOn w:val="a0"/>
    <w:uiPriority w:val="32"/>
    <w:qFormat/>
    <w:rsid w:val="0080568D"/>
    <w:rPr>
      <w:b/>
      <w:bCs/>
      <w:smallCaps/>
      <w:color w:val="ED7D31" w:themeColor="accent2"/>
      <w:spacing w:val="5"/>
      <w:u w:val="single"/>
    </w:rPr>
  </w:style>
  <w:style w:type="paragraph" w:styleId="aff2">
    <w:name w:val="footnote text"/>
    <w:basedOn w:val="a"/>
    <w:link w:val="aff3"/>
    <w:uiPriority w:val="99"/>
    <w:semiHidden/>
    <w:unhideWhenUsed/>
    <w:rsid w:val="0080568D"/>
    <w:pPr>
      <w:spacing w:after="0" w:line="240" w:lineRule="auto"/>
    </w:pPr>
    <w:rPr>
      <w:sz w:val="20"/>
      <w:szCs w:val="20"/>
    </w:rPr>
  </w:style>
  <w:style w:type="character" w:customStyle="1" w:styleId="aff3">
    <w:name w:val="Текст сноски Знак"/>
    <w:basedOn w:val="a0"/>
    <w:link w:val="aff2"/>
    <w:uiPriority w:val="99"/>
    <w:semiHidden/>
    <w:rsid w:val="0080568D"/>
    <w:rPr>
      <w:rFonts w:eastAsiaTheme="minorEastAsia"/>
      <w:sz w:val="20"/>
      <w:szCs w:val="20"/>
      <w:lang w:eastAsia="ru-RU"/>
    </w:rPr>
  </w:style>
  <w:style w:type="character" w:styleId="aff4">
    <w:name w:val="footnote reference"/>
    <w:basedOn w:val="a0"/>
    <w:uiPriority w:val="99"/>
    <w:semiHidden/>
    <w:unhideWhenUsed/>
    <w:rsid w:val="0080568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A1B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80568D"/>
    <w:pPr>
      <w:keepNext/>
      <w:spacing w:before="240" w:after="60" w:line="240" w:lineRule="auto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80568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0568D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80568D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customStyle="1" w:styleId="ConsPlusCell">
    <w:name w:val="ConsPlusCell"/>
    <w:uiPriority w:val="99"/>
    <w:rsid w:val="008056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">
    <w:name w:val="Сетка таблицы2"/>
    <w:basedOn w:val="a1"/>
    <w:next w:val="a3"/>
    <w:rsid w:val="008056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8056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80568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59"/>
    <w:rsid w:val="0080568D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uiPriority w:val="99"/>
    <w:semiHidden/>
    <w:unhideWhenUsed/>
    <w:rsid w:val="0080568D"/>
  </w:style>
  <w:style w:type="paragraph" w:styleId="a5">
    <w:name w:val="header"/>
    <w:basedOn w:val="a"/>
    <w:link w:val="a6"/>
    <w:uiPriority w:val="99"/>
    <w:unhideWhenUsed/>
    <w:rsid w:val="008056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0568D"/>
    <w:rPr>
      <w:rFonts w:eastAsiaTheme="minorEastAsia"/>
      <w:lang w:eastAsia="ru-RU"/>
    </w:rPr>
  </w:style>
  <w:style w:type="paragraph" w:styleId="a7">
    <w:name w:val="footer"/>
    <w:basedOn w:val="a"/>
    <w:link w:val="a8"/>
    <w:unhideWhenUsed/>
    <w:rsid w:val="008056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rsid w:val="0080568D"/>
    <w:rPr>
      <w:rFonts w:eastAsiaTheme="minorEastAsia"/>
      <w:lang w:eastAsia="ru-RU"/>
    </w:rPr>
  </w:style>
  <w:style w:type="paragraph" w:styleId="a9">
    <w:name w:val="Balloon Text"/>
    <w:basedOn w:val="a"/>
    <w:link w:val="aa"/>
    <w:unhideWhenUsed/>
    <w:rsid w:val="00805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80568D"/>
    <w:rPr>
      <w:rFonts w:ascii="Tahoma" w:eastAsiaTheme="minorEastAsia" w:hAnsi="Tahoma" w:cs="Tahoma"/>
      <w:sz w:val="16"/>
      <w:szCs w:val="16"/>
      <w:lang w:eastAsia="ru-RU"/>
    </w:rPr>
  </w:style>
  <w:style w:type="table" w:customStyle="1" w:styleId="12">
    <w:name w:val="Сетка таблицы1"/>
    <w:basedOn w:val="a1"/>
    <w:next w:val="a3"/>
    <w:rsid w:val="008056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80568D"/>
  </w:style>
  <w:style w:type="paragraph" w:styleId="ab">
    <w:name w:val="Title"/>
    <w:basedOn w:val="a"/>
    <w:link w:val="ac"/>
    <w:uiPriority w:val="99"/>
    <w:qFormat/>
    <w:rsid w:val="0080568D"/>
    <w:pPr>
      <w:spacing w:after="0" w:line="240" w:lineRule="auto"/>
      <w:jc w:val="center"/>
    </w:pPr>
    <w:rPr>
      <w:rFonts w:ascii="Courier New" w:eastAsia="Times New Roman" w:hAnsi="Courier New" w:cs="Times New Roman"/>
      <w:b/>
      <w:sz w:val="26"/>
      <w:szCs w:val="20"/>
    </w:rPr>
  </w:style>
  <w:style w:type="character" w:customStyle="1" w:styleId="ac">
    <w:name w:val="Название Знак"/>
    <w:basedOn w:val="a0"/>
    <w:link w:val="ab"/>
    <w:uiPriority w:val="99"/>
    <w:rsid w:val="0080568D"/>
    <w:rPr>
      <w:rFonts w:ascii="Courier New" w:eastAsia="Times New Roman" w:hAnsi="Courier New" w:cs="Times New Roman"/>
      <w:b/>
      <w:sz w:val="26"/>
      <w:szCs w:val="20"/>
      <w:lang w:eastAsia="ru-RU"/>
    </w:rPr>
  </w:style>
  <w:style w:type="paragraph" w:styleId="ad">
    <w:name w:val="Body Text"/>
    <w:basedOn w:val="a"/>
    <w:link w:val="ae"/>
    <w:uiPriority w:val="99"/>
    <w:rsid w:val="0080568D"/>
    <w:pPr>
      <w:spacing w:after="0" w:line="240" w:lineRule="auto"/>
    </w:pPr>
    <w:rPr>
      <w:rFonts w:ascii="Courier New" w:eastAsia="Times New Roman" w:hAnsi="Courier New" w:cs="Courier New"/>
      <w:sz w:val="26"/>
      <w:szCs w:val="24"/>
    </w:rPr>
  </w:style>
  <w:style w:type="character" w:customStyle="1" w:styleId="ae">
    <w:name w:val="Основной текст Знак"/>
    <w:basedOn w:val="a0"/>
    <w:link w:val="ad"/>
    <w:uiPriority w:val="99"/>
    <w:rsid w:val="0080568D"/>
    <w:rPr>
      <w:rFonts w:ascii="Courier New" w:eastAsia="Times New Roman" w:hAnsi="Courier New" w:cs="Courier New"/>
      <w:sz w:val="26"/>
      <w:szCs w:val="24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80568D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80568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8056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056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">
    <w:name w:val="Hyperlink"/>
    <w:uiPriority w:val="99"/>
    <w:semiHidden/>
    <w:unhideWhenUsed/>
    <w:rsid w:val="0080568D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80568D"/>
    <w:rPr>
      <w:color w:val="954F72" w:themeColor="followedHyperlink"/>
      <w:u w:val="single"/>
    </w:rPr>
  </w:style>
  <w:style w:type="paragraph" w:styleId="HTML">
    <w:name w:val="HTML Preformatted"/>
    <w:basedOn w:val="a"/>
    <w:link w:val="HTML0"/>
    <w:unhideWhenUsed/>
    <w:rsid w:val="008056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0568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Normal (Web)"/>
    <w:basedOn w:val="a"/>
    <w:semiHidden/>
    <w:unhideWhenUsed/>
    <w:rsid w:val="00805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List Paragraph"/>
    <w:basedOn w:val="a"/>
    <w:uiPriority w:val="34"/>
    <w:qFormat/>
    <w:rsid w:val="0080568D"/>
    <w:pPr>
      <w:spacing w:after="360"/>
      <w:ind w:left="720"/>
      <w:contextualSpacing/>
    </w:pPr>
    <w:rPr>
      <w:rFonts w:ascii="Calibri" w:eastAsia="Calibri" w:hAnsi="Calibri" w:cs="Times New Roman"/>
    </w:rPr>
  </w:style>
  <w:style w:type="paragraph" w:customStyle="1" w:styleId="ConsNormal">
    <w:name w:val="ConsNormal"/>
    <w:rsid w:val="0080568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3">
    <w:name w:val="Знак1 Знак Знак Знак"/>
    <w:basedOn w:val="a"/>
    <w:rsid w:val="0080568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Nonformat">
    <w:name w:val="ConsNonformat"/>
    <w:rsid w:val="0080568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80568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310">
    <w:name w:val="Основной текст с отступом 31"/>
    <w:basedOn w:val="a"/>
    <w:rsid w:val="0080568D"/>
    <w:pPr>
      <w:spacing w:after="0" w:line="240" w:lineRule="auto"/>
      <w:ind w:firstLine="709"/>
      <w:jc w:val="both"/>
    </w:pPr>
    <w:rPr>
      <w:rFonts w:ascii="Courier New" w:eastAsia="Times New Roman" w:hAnsi="Courier New" w:cs="Times New Roman"/>
      <w:sz w:val="26"/>
      <w:szCs w:val="20"/>
    </w:rPr>
  </w:style>
  <w:style w:type="paragraph" w:styleId="20">
    <w:name w:val="Body Text Indent 2"/>
    <w:basedOn w:val="a"/>
    <w:link w:val="21"/>
    <w:uiPriority w:val="99"/>
    <w:semiHidden/>
    <w:unhideWhenUsed/>
    <w:rsid w:val="0080568D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1">
    <w:name w:val="Основной текст с отступом 2 Знак"/>
    <w:basedOn w:val="a0"/>
    <w:link w:val="20"/>
    <w:uiPriority w:val="99"/>
    <w:semiHidden/>
    <w:rsid w:val="0080568D"/>
    <w:rPr>
      <w:rFonts w:ascii="Calibri" w:eastAsia="Times New Roman" w:hAnsi="Calibri" w:cs="Times New Roman"/>
      <w:lang w:eastAsia="ru-RU"/>
    </w:rPr>
  </w:style>
  <w:style w:type="character" w:styleId="af3">
    <w:name w:val="page number"/>
    <w:basedOn w:val="a0"/>
    <w:rsid w:val="0080568D"/>
  </w:style>
  <w:style w:type="character" w:customStyle="1" w:styleId="WW8Num1z0">
    <w:name w:val="WW8Num1z0"/>
    <w:rsid w:val="0080568D"/>
    <w:rPr>
      <w:rFonts w:ascii="Symbol" w:hAnsi="Symbol" w:cs="OpenSymbol"/>
    </w:rPr>
  </w:style>
  <w:style w:type="character" w:customStyle="1" w:styleId="WW8Num2z0">
    <w:name w:val="WW8Num2z0"/>
    <w:rsid w:val="0080568D"/>
    <w:rPr>
      <w:rFonts w:ascii="Symbol" w:hAnsi="Symbol" w:cs="OpenSymbol"/>
    </w:rPr>
  </w:style>
  <w:style w:type="character" w:customStyle="1" w:styleId="WW8Num3z0">
    <w:name w:val="WW8Num3z0"/>
    <w:rsid w:val="0080568D"/>
    <w:rPr>
      <w:rFonts w:ascii="Symbol" w:hAnsi="Symbol" w:cs="OpenSymbol"/>
    </w:rPr>
  </w:style>
  <w:style w:type="character" w:customStyle="1" w:styleId="WW8Num4z0">
    <w:name w:val="WW8Num4z0"/>
    <w:rsid w:val="0080568D"/>
    <w:rPr>
      <w:rFonts w:ascii="Symbol" w:hAnsi="Symbol" w:cs="OpenSymbol"/>
    </w:rPr>
  </w:style>
  <w:style w:type="character" w:customStyle="1" w:styleId="Absatz-Standardschriftart">
    <w:name w:val="Absatz-Standardschriftart"/>
    <w:rsid w:val="0080568D"/>
  </w:style>
  <w:style w:type="character" w:customStyle="1" w:styleId="af4">
    <w:name w:val="Маркеры списка"/>
    <w:rsid w:val="0080568D"/>
    <w:rPr>
      <w:rFonts w:ascii="OpenSymbol" w:eastAsia="OpenSymbol" w:hAnsi="OpenSymbol" w:cs="OpenSymbol"/>
    </w:rPr>
  </w:style>
  <w:style w:type="character" w:customStyle="1" w:styleId="af5">
    <w:name w:val="Символ нумерации"/>
    <w:rsid w:val="0080568D"/>
  </w:style>
  <w:style w:type="paragraph" w:customStyle="1" w:styleId="14">
    <w:name w:val="Заголовок1"/>
    <w:basedOn w:val="a"/>
    <w:next w:val="ad"/>
    <w:rsid w:val="0080568D"/>
    <w:pPr>
      <w:keepNext/>
      <w:widowControl w:val="0"/>
      <w:suppressAutoHyphens/>
      <w:spacing w:before="240" w:after="120" w:line="240" w:lineRule="auto"/>
    </w:pPr>
    <w:rPr>
      <w:rFonts w:ascii="Arial" w:eastAsia="Andale Sans UI" w:hAnsi="Arial" w:cs="Tahoma"/>
      <w:kern w:val="1"/>
      <w:sz w:val="28"/>
      <w:szCs w:val="28"/>
    </w:rPr>
  </w:style>
  <w:style w:type="paragraph" w:styleId="af6">
    <w:name w:val="List"/>
    <w:basedOn w:val="ad"/>
    <w:rsid w:val="0080568D"/>
    <w:pPr>
      <w:widowControl w:val="0"/>
      <w:suppressAutoHyphens/>
      <w:spacing w:after="120"/>
    </w:pPr>
    <w:rPr>
      <w:rFonts w:ascii="Times New Roman" w:eastAsia="Andale Sans UI" w:hAnsi="Times New Roman" w:cs="Tahoma"/>
      <w:kern w:val="1"/>
      <w:sz w:val="24"/>
      <w:lang w:eastAsia="en-US"/>
    </w:rPr>
  </w:style>
  <w:style w:type="paragraph" w:customStyle="1" w:styleId="15">
    <w:name w:val="Название1"/>
    <w:basedOn w:val="a"/>
    <w:rsid w:val="0080568D"/>
    <w:pPr>
      <w:widowControl w:val="0"/>
      <w:suppressLineNumbers/>
      <w:suppressAutoHyphens/>
      <w:spacing w:before="120" w:after="120" w:line="240" w:lineRule="auto"/>
    </w:pPr>
    <w:rPr>
      <w:rFonts w:ascii="Times New Roman" w:eastAsia="Andale Sans UI" w:hAnsi="Times New Roman" w:cs="Tahoma"/>
      <w:i/>
      <w:iCs/>
      <w:kern w:val="1"/>
      <w:sz w:val="24"/>
      <w:szCs w:val="24"/>
    </w:rPr>
  </w:style>
  <w:style w:type="paragraph" w:customStyle="1" w:styleId="16">
    <w:name w:val="Указатель1"/>
    <w:basedOn w:val="a"/>
    <w:rsid w:val="0080568D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</w:rPr>
  </w:style>
  <w:style w:type="paragraph" w:styleId="af7">
    <w:name w:val="Subtitle"/>
    <w:basedOn w:val="14"/>
    <w:next w:val="ad"/>
    <w:link w:val="af8"/>
    <w:qFormat/>
    <w:rsid w:val="0080568D"/>
    <w:pPr>
      <w:jc w:val="center"/>
    </w:pPr>
    <w:rPr>
      <w:i/>
      <w:iCs/>
    </w:rPr>
  </w:style>
  <w:style w:type="character" w:customStyle="1" w:styleId="af8">
    <w:name w:val="Подзаголовок Знак"/>
    <w:basedOn w:val="a0"/>
    <w:link w:val="af7"/>
    <w:rsid w:val="0080568D"/>
    <w:rPr>
      <w:rFonts w:ascii="Arial" w:eastAsia="Andale Sans UI" w:hAnsi="Arial" w:cs="Tahoma"/>
      <w:i/>
      <w:iCs/>
      <w:kern w:val="1"/>
      <w:sz w:val="28"/>
      <w:szCs w:val="28"/>
      <w:lang w:eastAsia="ru-RU"/>
    </w:rPr>
  </w:style>
  <w:style w:type="paragraph" w:styleId="af9">
    <w:name w:val="Body Text Indent"/>
    <w:basedOn w:val="a"/>
    <w:link w:val="afa"/>
    <w:rsid w:val="0080568D"/>
    <w:pPr>
      <w:widowControl w:val="0"/>
      <w:suppressAutoHyphens/>
      <w:spacing w:after="0" w:line="240" w:lineRule="auto"/>
      <w:ind w:firstLine="851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afa">
    <w:name w:val="Основной текст с отступом Знак"/>
    <w:basedOn w:val="a0"/>
    <w:link w:val="af9"/>
    <w:rsid w:val="0080568D"/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paragraph" w:customStyle="1" w:styleId="ConsPlusNonformat">
    <w:name w:val="ConsPlusNonformat"/>
    <w:rsid w:val="0080568D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kern w:val="1"/>
      <w:sz w:val="20"/>
      <w:szCs w:val="20"/>
      <w:lang w:eastAsia="ar-SA"/>
    </w:rPr>
  </w:style>
  <w:style w:type="paragraph" w:customStyle="1" w:styleId="afb">
    <w:name w:val="Знак"/>
    <w:basedOn w:val="a"/>
    <w:rsid w:val="0080568D"/>
    <w:pPr>
      <w:spacing w:after="160" w:line="240" w:lineRule="exact"/>
    </w:pPr>
    <w:rPr>
      <w:rFonts w:ascii="Times New Roman" w:eastAsia="Times New Roman" w:hAnsi="Times New Roman" w:cs="Times New Roman"/>
      <w:noProof/>
      <w:sz w:val="20"/>
      <w:szCs w:val="20"/>
    </w:rPr>
  </w:style>
  <w:style w:type="character" w:customStyle="1" w:styleId="FontStyle20">
    <w:name w:val="Font Style20"/>
    <w:uiPriority w:val="99"/>
    <w:rsid w:val="0080568D"/>
    <w:rPr>
      <w:rFonts w:ascii="Times New Roman" w:hAnsi="Times New Roman" w:cs="Times New Roman"/>
      <w:b/>
      <w:bCs/>
      <w:sz w:val="26"/>
      <w:szCs w:val="26"/>
    </w:rPr>
  </w:style>
  <w:style w:type="paragraph" w:customStyle="1" w:styleId="Style6">
    <w:name w:val="Style6"/>
    <w:basedOn w:val="a"/>
    <w:uiPriority w:val="99"/>
    <w:rsid w:val="0080568D"/>
    <w:pPr>
      <w:widowControl w:val="0"/>
      <w:autoSpaceDE w:val="0"/>
      <w:autoSpaceDN w:val="0"/>
      <w:adjustRightInd w:val="0"/>
      <w:spacing w:after="0" w:line="322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7">
    <w:name w:val="Основной шрифт абзаца1"/>
    <w:rsid w:val="0080568D"/>
  </w:style>
  <w:style w:type="paragraph" w:customStyle="1" w:styleId="18">
    <w:name w:val="Знак Знак1 Знак"/>
    <w:basedOn w:val="a"/>
    <w:rsid w:val="0080568D"/>
    <w:pPr>
      <w:widowControl w:val="0"/>
      <w:suppressAutoHyphens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customStyle="1" w:styleId="afc">
    <w:name w:val="Содержимое таблицы"/>
    <w:basedOn w:val="a"/>
    <w:rsid w:val="0080568D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d">
    <w:name w:val="Заголовок таблицы"/>
    <w:basedOn w:val="afc"/>
    <w:rsid w:val="0080568D"/>
    <w:pPr>
      <w:jc w:val="center"/>
    </w:pPr>
    <w:rPr>
      <w:b/>
      <w:bCs/>
    </w:rPr>
  </w:style>
  <w:style w:type="paragraph" w:customStyle="1" w:styleId="19">
    <w:name w:val="Обычный1"/>
    <w:rsid w:val="0080568D"/>
    <w:pPr>
      <w:widowControl w:val="0"/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210">
    <w:name w:val="Основной текст с отступом 2 Знак1"/>
    <w:basedOn w:val="a0"/>
    <w:uiPriority w:val="99"/>
    <w:semiHidden/>
    <w:rsid w:val="0080568D"/>
    <w:rPr>
      <w:rFonts w:ascii="Calibri" w:eastAsia="Times New Roman" w:hAnsi="Calibri" w:cs="Times New Roman"/>
      <w:lang w:eastAsia="ru-RU"/>
    </w:rPr>
  </w:style>
  <w:style w:type="numbering" w:customStyle="1" w:styleId="22">
    <w:name w:val="Нет списка2"/>
    <w:next w:val="a2"/>
    <w:uiPriority w:val="99"/>
    <w:semiHidden/>
    <w:unhideWhenUsed/>
    <w:rsid w:val="0080568D"/>
  </w:style>
  <w:style w:type="numbering" w:customStyle="1" w:styleId="33">
    <w:name w:val="Нет списка3"/>
    <w:next w:val="a2"/>
    <w:uiPriority w:val="99"/>
    <w:semiHidden/>
    <w:unhideWhenUsed/>
    <w:rsid w:val="0080568D"/>
  </w:style>
  <w:style w:type="numbering" w:customStyle="1" w:styleId="40">
    <w:name w:val="Нет списка4"/>
    <w:next w:val="a2"/>
    <w:uiPriority w:val="99"/>
    <w:semiHidden/>
    <w:unhideWhenUsed/>
    <w:rsid w:val="0080568D"/>
  </w:style>
  <w:style w:type="numbering" w:customStyle="1" w:styleId="111">
    <w:name w:val="Нет списка111"/>
    <w:next w:val="a2"/>
    <w:uiPriority w:val="99"/>
    <w:semiHidden/>
    <w:unhideWhenUsed/>
    <w:rsid w:val="0080568D"/>
  </w:style>
  <w:style w:type="numbering" w:customStyle="1" w:styleId="211">
    <w:name w:val="Нет списка21"/>
    <w:next w:val="a2"/>
    <w:uiPriority w:val="99"/>
    <w:semiHidden/>
    <w:unhideWhenUsed/>
    <w:rsid w:val="0080568D"/>
  </w:style>
  <w:style w:type="table" w:customStyle="1" w:styleId="112">
    <w:name w:val="Сетка таблицы11"/>
    <w:basedOn w:val="a1"/>
    <w:next w:val="a3"/>
    <w:rsid w:val="008056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">
    <w:name w:val="Нет списка31"/>
    <w:next w:val="a2"/>
    <w:uiPriority w:val="99"/>
    <w:semiHidden/>
    <w:unhideWhenUsed/>
    <w:rsid w:val="0080568D"/>
  </w:style>
  <w:style w:type="numbering" w:customStyle="1" w:styleId="5">
    <w:name w:val="Нет списка5"/>
    <w:next w:val="a2"/>
    <w:uiPriority w:val="99"/>
    <w:semiHidden/>
    <w:unhideWhenUsed/>
    <w:rsid w:val="0080568D"/>
  </w:style>
  <w:style w:type="table" w:customStyle="1" w:styleId="34">
    <w:name w:val="Сетка таблицы3"/>
    <w:basedOn w:val="a1"/>
    <w:next w:val="a3"/>
    <w:rsid w:val="008056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80568D"/>
  </w:style>
  <w:style w:type="numbering" w:customStyle="1" w:styleId="220">
    <w:name w:val="Нет списка22"/>
    <w:next w:val="a2"/>
    <w:uiPriority w:val="99"/>
    <w:semiHidden/>
    <w:unhideWhenUsed/>
    <w:rsid w:val="0080568D"/>
  </w:style>
  <w:style w:type="table" w:customStyle="1" w:styleId="121">
    <w:name w:val="Сетка таблицы12"/>
    <w:basedOn w:val="a1"/>
    <w:next w:val="a3"/>
    <w:rsid w:val="008056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0">
    <w:name w:val="Нет списка32"/>
    <w:next w:val="a2"/>
    <w:uiPriority w:val="99"/>
    <w:semiHidden/>
    <w:unhideWhenUsed/>
    <w:rsid w:val="0080568D"/>
  </w:style>
  <w:style w:type="numbering" w:customStyle="1" w:styleId="41">
    <w:name w:val="Нет списка41"/>
    <w:next w:val="a2"/>
    <w:uiPriority w:val="99"/>
    <w:semiHidden/>
    <w:unhideWhenUsed/>
    <w:rsid w:val="0080568D"/>
  </w:style>
  <w:style w:type="table" w:customStyle="1" w:styleId="212">
    <w:name w:val="Сетка таблицы21"/>
    <w:basedOn w:val="a1"/>
    <w:next w:val="a3"/>
    <w:rsid w:val="008056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1"/>
    <w:next w:val="a2"/>
    <w:uiPriority w:val="99"/>
    <w:semiHidden/>
    <w:unhideWhenUsed/>
    <w:rsid w:val="0080568D"/>
  </w:style>
  <w:style w:type="numbering" w:customStyle="1" w:styleId="2110">
    <w:name w:val="Нет списка211"/>
    <w:next w:val="a2"/>
    <w:uiPriority w:val="99"/>
    <w:semiHidden/>
    <w:unhideWhenUsed/>
    <w:rsid w:val="0080568D"/>
  </w:style>
  <w:style w:type="table" w:customStyle="1" w:styleId="1110">
    <w:name w:val="Сетка таблицы111"/>
    <w:basedOn w:val="a1"/>
    <w:next w:val="a3"/>
    <w:rsid w:val="008056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0">
    <w:name w:val="Нет списка311"/>
    <w:next w:val="a2"/>
    <w:uiPriority w:val="99"/>
    <w:semiHidden/>
    <w:unhideWhenUsed/>
    <w:rsid w:val="0080568D"/>
  </w:style>
  <w:style w:type="table" w:customStyle="1" w:styleId="410">
    <w:name w:val="Сетка таблицы41"/>
    <w:basedOn w:val="a1"/>
    <w:next w:val="a3"/>
    <w:rsid w:val="008056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Сетка таблицы5"/>
    <w:basedOn w:val="a1"/>
    <w:next w:val="a3"/>
    <w:rsid w:val="008056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3"/>
    <w:rsid w:val="008056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3"/>
    <w:rsid w:val="008056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e">
    <w:name w:val="Placeholder Text"/>
    <w:basedOn w:val="a0"/>
    <w:uiPriority w:val="99"/>
    <w:semiHidden/>
    <w:rsid w:val="0080568D"/>
    <w:rPr>
      <w:color w:val="808080"/>
    </w:rPr>
  </w:style>
  <w:style w:type="numbering" w:customStyle="1" w:styleId="60">
    <w:name w:val="Нет списка6"/>
    <w:next w:val="a2"/>
    <w:uiPriority w:val="99"/>
    <w:semiHidden/>
    <w:unhideWhenUsed/>
    <w:rsid w:val="0080568D"/>
  </w:style>
  <w:style w:type="table" w:customStyle="1" w:styleId="221">
    <w:name w:val="Сетка таблицы22"/>
    <w:basedOn w:val="a1"/>
    <w:next w:val="a3"/>
    <w:rsid w:val="008056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3"/>
    <w:uiPriority w:val="59"/>
    <w:rsid w:val="0080568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2"/>
    <w:basedOn w:val="a1"/>
    <w:next w:val="a3"/>
    <w:uiPriority w:val="59"/>
    <w:rsid w:val="0080568D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0">
    <w:name w:val="Нет списка13"/>
    <w:next w:val="a2"/>
    <w:uiPriority w:val="99"/>
    <w:semiHidden/>
    <w:unhideWhenUsed/>
    <w:rsid w:val="0080568D"/>
  </w:style>
  <w:style w:type="table" w:customStyle="1" w:styleId="131">
    <w:name w:val="Сетка таблицы13"/>
    <w:basedOn w:val="a1"/>
    <w:next w:val="a3"/>
    <w:rsid w:val="008056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80568D"/>
  </w:style>
  <w:style w:type="numbering" w:customStyle="1" w:styleId="23">
    <w:name w:val="Нет списка23"/>
    <w:next w:val="a2"/>
    <w:uiPriority w:val="99"/>
    <w:semiHidden/>
    <w:unhideWhenUsed/>
    <w:rsid w:val="0080568D"/>
  </w:style>
  <w:style w:type="numbering" w:customStyle="1" w:styleId="330">
    <w:name w:val="Нет списка33"/>
    <w:next w:val="a2"/>
    <w:uiPriority w:val="99"/>
    <w:semiHidden/>
    <w:unhideWhenUsed/>
    <w:rsid w:val="0080568D"/>
  </w:style>
  <w:style w:type="numbering" w:customStyle="1" w:styleId="420">
    <w:name w:val="Нет списка42"/>
    <w:next w:val="a2"/>
    <w:uiPriority w:val="99"/>
    <w:semiHidden/>
    <w:unhideWhenUsed/>
    <w:rsid w:val="0080568D"/>
  </w:style>
  <w:style w:type="numbering" w:customStyle="1" w:styleId="1112">
    <w:name w:val="Нет списка1112"/>
    <w:next w:val="a2"/>
    <w:uiPriority w:val="99"/>
    <w:semiHidden/>
    <w:unhideWhenUsed/>
    <w:rsid w:val="0080568D"/>
  </w:style>
  <w:style w:type="numbering" w:customStyle="1" w:styleId="2120">
    <w:name w:val="Нет списка212"/>
    <w:next w:val="a2"/>
    <w:uiPriority w:val="99"/>
    <w:semiHidden/>
    <w:unhideWhenUsed/>
    <w:rsid w:val="0080568D"/>
  </w:style>
  <w:style w:type="table" w:customStyle="1" w:styleId="1121">
    <w:name w:val="Сетка таблицы112"/>
    <w:basedOn w:val="a1"/>
    <w:next w:val="a3"/>
    <w:rsid w:val="008056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2">
    <w:name w:val="Нет списка312"/>
    <w:next w:val="a2"/>
    <w:uiPriority w:val="99"/>
    <w:semiHidden/>
    <w:unhideWhenUsed/>
    <w:rsid w:val="0080568D"/>
  </w:style>
  <w:style w:type="numbering" w:customStyle="1" w:styleId="51">
    <w:name w:val="Нет списка51"/>
    <w:next w:val="a2"/>
    <w:uiPriority w:val="99"/>
    <w:semiHidden/>
    <w:unhideWhenUsed/>
    <w:rsid w:val="0080568D"/>
  </w:style>
  <w:style w:type="table" w:customStyle="1" w:styleId="313">
    <w:name w:val="Сетка таблицы31"/>
    <w:basedOn w:val="a1"/>
    <w:next w:val="a3"/>
    <w:rsid w:val="008056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0">
    <w:name w:val="Нет списка121"/>
    <w:next w:val="a2"/>
    <w:uiPriority w:val="99"/>
    <w:semiHidden/>
    <w:unhideWhenUsed/>
    <w:rsid w:val="0080568D"/>
  </w:style>
  <w:style w:type="numbering" w:customStyle="1" w:styleId="2210">
    <w:name w:val="Нет списка221"/>
    <w:next w:val="a2"/>
    <w:uiPriority w:val="99"/>
    <w:semiHidden/>
    <w:unhideWhenUsed/>
    <w:rsid w:val="0080568D"/>
  </w:style>
  <w:style w:type="table" w:customStyle="1" w:styleId="1211">
    <w:name w:val="Сетка таблицы121"/>
    <w:basedOn w:val="a1"/>
    <w:next w:val="a3"/>
    <w:rsid w:val="008056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1">
    <w:name w:val="Нет списка321"/>
    <w:next w:val="a2"/>
    <w:uiPriority w:val="99"/>
    <w:semiHidden/>
    <w:unhideWhenUsed/>
    <w:rsid w:val="0080568D"/>
  </w:style>
  <w:style w:type="numbering" w:customStyle="1" w:styleId="411">
    <w:name w:val="Нет списка411"/>
    <w:next w:val="a2"/>
    <w:uiPriority w:val="99"/>
    <w:semiHidden/>
    <w:unhideWhenUsed/>
    <w:rsid w:val="0080568D"/>
  </w:style>
  <w:style w:type="table" w:customStyle="1" w:styleId="2111">
    <w:name w:val="Сетка таблицы211"/>
    <w:basedOn w:val="a1"/>
    <w:next w:val="a3"/>
    <w:rsid w:val="008056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">
    <w:name w:val="Нет списка11111"/>
    <w:next w:val="a2"/>
    <w:uiPriority w:val="99"/>
    <w:semiHidden/>
    <w:unhideWhenUsed/>
    <w:rsid w:val="0080568D"/>
  </w:style>
  <w:style w:type="numbering" w:customStyle="1" w:styleId="21110">
    <w:name w:val="Нет списка2111"/>
    <w:next w:val="a2"/>
    <w:uiPriority w:val="99"/>
    <w:semiHidden/>
    <w:unhideWhenUsed/>
    <w:rsid w:val="0080568D"/>
  </w:style>
  <w:style w:type="table" w:customStyle="1" w:styleId="11110">
    <w:name w:val="Сетка таблицы1111"/>
    <w:basedOn w:val="a1"/>
    <w:next w:val="a3"/>
    <w:rsid w:val="008056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1">
    <w:name w:val="Нет списка3111"/>
    <w:next w:val="a2"/>
    <w:uiPriority w:val="99"/>
    <w:semiHidden/>
    <w:unhideWhenUsed/>
    <w:rsid w:val="0080568D"/>
  </w:style>
  <w:style w:type="table" w:customStyle="1" w:styleId="4110">
    <w:name w:val="Сетка таблицы411"/>
    <w:basedOn w:val="a1"/>
    <w:next w:val="a3"/>
    <w:rsid w:val="008056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1"/>
    <w:next w:val="a3"/>
    <w:rsid w:val="008056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1"/>
    <w:basedOn w:val="a1"/>
    <w:next w:val="a3"/>
    <w:rsid w:val="008056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next w:val="a3"/>
    <w:rsid w:val="008056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tended-textfull">
    <w:name w:val="extended-text__full"/>
    <w:basedOn w:val="a0"/>
    <w:rsid w:val="0080568D"/>
  </w:style>
  <w:style w:type="character" w:styleId="aff">
    <w:name w:val="line number"/>
    <w:basedOn w:val="a0"/>
    <w:uiPriority w:val="99"/>
    <w:semiHidden/>
    <w:unhideWhenUsed/>
    <w:rsid w:val="0080568D"/>
  </w:style>
  <w:style w:type="numbering" w:customStyle="1" w:styleId="70">
    <w:name w:val="Нет списка7"/>
    <w:next w:val="a2"/>
    <w:uiPriority w:val="99"/>
    <w:semiHidden/>
    <w:unhideWhenUsed/>
    <w:rsid w:val="0080568D"/>
  </w:style>
  <w:style w:type="table" w:customStyle="1" w:styleId="230">
    <w:name w:val="Сетка таблицы23"/>
    <w:basedOn w:val="a1"/>
    <w:next w:val="a3"/>
    <w:rsid w:val="008056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3"/>
    <w:uiPriority w:val="59"/>
    <w:rsid w:val="0080568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3"/>
    <w:basedOn w:val="a1"/>
    <w:next w:val="a3"/>
    <w:uiPriority w:val="59"/>
    <w:rsid w:val="0080568D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0">
    <w:name w:val="Нет списка14"/>
    <w:next w:val="a2"/>
    <w:uiPriority w:val="99"/>
    <w:semiHidden/>
    <w:unhideWhenUsed/>
    <w:rsid w:val="0080568D"/>
  </w:style>
  <w:style w:type="table" w:customStyle="1" w:styleId="141">
    <w:name w:val="Сетка таблицы14"/>
    <w:basedOn w:val="a1"/>
    <w:next w:val="a3"/>
    <w:rsid w:val="008056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">
    <w:name w:val="Нет списка113"/>
    <w:next w:val="a2"/>
    <w:uiPriority w:val="99"/>
    <w:semiHidden/>
    <w:unhideWhenUsed/>
    <w:rsid w:val="0080568D"/>
  </w:style>
  <w:style w:type="numbering" w:customStyle="1" w:styleId="24">
    <w:name w:val="Нет списка24"/>
    <w:next w:val="a2"/>
    <w:uiPriority w:val="99"/>
    <w:semiHidden/>
    <w:unhideWhenUsed/>
    <w:rsid w:val="0080568D"/>
  </w:style>
  <w:style w:type="numbering" w:customStyle="1" w:styleId="340">
    <w:name w:val="Нет списка34"/>
    <w:next w:val="a2"/>
    <w:uiPriority w:val="99"/>
    <w:semiHidden/>
    <w:unhideWhenUsed/>
    <w:rsid w:val="0080568D"/>
  </w:style>
  <w:style w:type="numbering" w:customStyle="1" w:styleId="430">
    <w:name w:val="Нет списка43"/>
    <w:next w:val="a2"/>
    <w:uiPriority w:val="99"/>
    <w:semiHidden/>
    <w:unhideWhenUsed/>
    <w:rsid w:val="0080568D"/>
  </w:style>
  <w:style w:type="numbering" w:customStyle="1" w:styleId="1113">
    <w:name w:val="Нет списка1113"/>
    <w:next w:val="a2"/>
    <w:uiPriority w:val="99"/>
    <w:semiHidden/>
    <w:unhideWhenUsed/>
    <w:rsid w:val="0080568D"/>
  </w:style>
  <w:style w:type="numbering" w:customStyle="1" w:styleId="213">
    <w:name w:val="Нет списка213"/>
    <w:next w:val="a2"/>
    <w:uiPriority w:val="99"/>
    <w:semiHidden/>
    <w:unhideWhenUsed/>
    <w:rsid w:val="0080568D"/>
  </w:style>
  <w:style w:type="table" w:customStyle="1" w:styleId="1130">
    <w:name w:val="Сетка таблицы113"/>
    <w:basedOn w:val="a1"/>
    <w:next w:val="a3"/>
    <w:rsid w:val="008056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30">
    <w:name w:val="Нет списка313"/>
    <w:next w:val="a2"/>
    <w:uiPriority w:val="99"/>
    <w:semiHidden/>
    <w:unhideWhenUsed/>
    <w:rsid w:val="0080568D"/>
  </w:style>
  <w:style w:type="numbering" w:customStyle="1" w:styleId="52">
    <w:name w:val="Нет списка52"/>
    <w:next w:val="a2"/>
    <w:uiPriority w:val="99"/>
    <w:semiHidden/>
    <w:unhideWhenUsed/>
    <w:rsid w:val="0080568D"/>
  </w:style>
  <w:style w:type="table" w:customStyle="1" w:styleId="322">
    <w:name w:val="Сетка таблицы32"/>
    <w:basedOn w:val="a1"/>
    <w:next w:val="a3"/>
    <w:rsid w:val="008056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">
    <w:name w:val="Нет списка122"/>
    <w:next w:val="a2"/>
    <w:uiPriority w:val="99"/>
    <w:semiHidden/>
    <w:unhideWhenUsed/>
    <w:rsid w:val="0080568D"/>
  </w:style>
  <w:style w:type="numbering" w:customStyle="1" w:styleId="222">
    <w:name w:val="Нет списка222"/>
    <w:next w:val="a2"/>
    <w:uiPriority w:val="99"/>
    <w:semiHidden/>
    <w:unhideWhenUsed/>
    <w:rsid w:val="0080568D"/>
  </w:style>
  <w:style w:type="table" w:customStyle="1" w:styleId="1220">
    <w:name w:val="Сетка таблицы122"/>
    <w:basedOn w:val="a1"/>
    <w:next w:val="a3"/>
    <w:rsid w:val="008056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20">
    <w:name w:val="Нет списка322"/>
    <w:next w:val="a2"/>
    <w:uiPriority w:val="99"/>
    <w:semiHidden/>
    <w:unhideWhenUsed/>
    <w:rsid w:val="0080568D"/>
  </w:style>
  <w:style w:type="numbering" w:customStyle="1" w:styleId="412">
    <w:name w:val="Нет списка412"/>
    <w:next w:val="a2"/>
    <w:uiPriority w:val="99"/>
    <w:semiHidden/>
    <w:unhideWhenUsed/>
    <w:rsid w:val="0080568D"/>
  </w:style>
  <w:style w:type="table" w:customStyle="1" w:styleId="2121">
    <w:name w:val="Сетка таблицы212"/>
    <w:basedOn w:val="a1"/>
    <w:next w:val="a3"/>
    <w:rsid w:val="008056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">
    <w:name w:val="Нет списка11112"/>
    <w:next w:val="a2"/>
    <w:uiPriority w:val="99"/>
    <w:semiHidden/>
    <w:unhideWhenUsed/>
    <w:rsid w:val="0080568D"/>
  </w:style>
  <w:style w:type="numbering" w:customStyle="1" w:styleId="2112">
    <w:name w:val="Нет списка2112"/>
    <w:next w:val="a2"/>
    <w:uiPriority w:val="99"/>
    <w:semiHidden/>
    <w:unhideWhenUsed/>
    <w:rsid w:val="0080568D"/>
  </w:style>
  <w:style w:type="table" w:customStyle="1" w:styleId="11120">
    <w:name w:val="Сетка таблицы1112"/>
    <w:basedOn w:val="a1"/>
    <w:next w:val="a3"/>
    <w:rsid w:val="008056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2">
    <w:name w:val="Нет списка3112"/>
    <w:next w:val="a2"/>
    <w:uiPriority w:val="99"/>
    <w:semiHidden/>
    <w:unhideWhenUsed/>
    <w:rsid w:val="0080568D"/>
  </w:style>
  <w:style w:type="table" w:customStyle="1" w:styleId="4120">
    <w:name w:val="Сетка таблицы412"/>
    <w:basedOn w:val="a1"/>
    <w:next w:val="a3"/>
    <w:rsid w:val="008056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0">
    <w:name w:val="Сетка таблицы52"/>
    <w:basedOn w:val="a1"/>
    <w:next w:val="a3"/>
    <w:rsid w:val="008056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2"/>
    <w:basedOn w:val="a1"/>
    <w:next w:val="a3"/>
    <w:rsid w:val="008056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2"/>
    <w:basedOn w:val="a1"/>
    <w:next w:val="a3"/>
    <w:rsid w:val="008056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0">
    <w:name w:val="Нет списка61"/>
    <w:next w:val="a2"/>
    <w:uiPriority w:val="99"/>
    <w:semiHidden/>
    <w:unhideWhenUsed/>
    <w:rsid w:val="0080568D"/>
  </w:style>
  <w:style w:type="table" w:customStyle="1" w:styleId="2211">
    <w:name w:val="Сетка таблицы221"/>
    <w:basedOn w:val="a1"/>
    <w:next w:val="a3"/>
    <w:rsid w:val="008056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1"/>
    <w:basedOn w:val="a1"/>
    <w:next w:val="a3"/>
    <w:uiPriority w:val="59"/>
    <w:rsid w:val="0080568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">
    <w:name w:val="Сетка таблицы421"/>
    <w:basedOn w:val="a1"/>
    <w:next w:val="a3"/>
    <w:uiPriority w:val="59"/>
    <w:rsid w:val="0080568D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0">
    <w:name w:val="Нет списка131"/>
    <w:next w:val="a2"/>
    <w:uiPriority w:val="99"/>
    <w:semiHidden/>
    <w:unhideWhenUsed/>
    <w:rsid w:val="0080568D"/>
  </w:style>
  <w:style w:type="table" w:customStyle="1" w:styleId="1311">
    <w:name w:val="Сетка таблицы131"/>
    <w:basedOn w:val="a1"/>
    <w:next w:val="a3"/>
    <w:rsid w:val="008056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10">
    <w:name w:val="Нет списка1121"/>
    <w:next w:val="a2"/>
    <w:uiPriority w:val="99"/>
    <w:semiHidden/>
    <w:unhideWhenUsed/>
    <w:rsid w:val="0080568D"/>
  </w:style>
  <w:style w:type="numbering" w:customStyle="1" w:styleId="231">
    <w:name w:val="Нет списка231"/>
    <w:next w:val="a2"/>
    <w:uiPriority w:val="99"/>
    <w:semiHidden/>
    <w:unhideWhenUsed/>
    <w:rsid w:val="0080568D"/>
  </w:style>
  <w:style w:type="numbering" w:customStyle="1" w:styleId="331">
    <w:name w:val="Нет списка331"/>
    <w:next w:val="a2"/>
    <w:uiPriority w:val="99"/>
    <w:semiHidden/>
    <w:unhideWhenUsed/>
    <w:rsid w:val="0080568D"/>
  </w:style>
  <w:style w:type="numbering" w:customStyle="1" w:styleId="4210">
    <w:name w:val="Нет списка421"/>
    <w:next w:val="a2"/>
    <w:uiPriority w:val="99"/>
    <w:semiHidden/>
    <w:unhideWhenUsed/>
    <w:rsid w:val="0080568D"/>
  </w:style>
  <w:style w:type="numbering" w:customStyle="1" w:styleId="11121">
    <w:name w:val="Нет списка11121"/>
    <w:next w:val="a2"/>
    <w:uiPriority w:val="99"/>
    <w:semiHidden/>
    <w:unhideWhenUsed/>
    <w:rsid w:val="0080568D"/>
  </w:style>
  <w:style w:type="numbering" w:customStyle="1" w:styleId="21210">
    <w:name w:val="Нет списка2121"/>
    <w:next w:val="a2"/>
    <w:uiPriority w:val="99"/>
    <w:semiHidden/>
    <w:unhideWhenUsed/>
    <w:rsid w:val="0080568D"/>
  </w:style>
  <w:style w:type="table" w:customStyle="1" w:styleId="11211">
    <w:name w:val="Сетка таблицы1121"/>
    <w:basedOn w:val="a1"/>
    <w:next w:val="a3"/>
    <w:rsid w:val="008056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21">
    <w:name w:val="Нет списка3121"/>
    <w:next w:val="a2"/>
    <w:uiPriority w:val="99"/>
    <w:semiHidden/>
    <w:unhideWhenUsed/>
    <w:rsid w:val="0080568D"/>
  </w:style>
  <w:style w:type="numbering" w:customStyle="1" w:styleId="511">
    <w:name w:val="Нет списка511"/>
    <w:next w:val="a2"/>
    <w:uiPriority w:val="99"/>
    <w:semiHidden/>
    <w:unhideWhenUsed/>
    <w:rsid w:val="0080568D"/>
  </w:style>
  <w:style w:type="table" w:customStyle="1" w:styleId="3113">
    <w:name w:val="Сетка таблицы311"/>
    <w:basedOn w:val="a1"/>
    <w:next w:val="a3"/>
    <w:rsid w:val="008056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10">
    <w:name w:val="Нет списка1211"/>
    <w:next w:val="a2"/>
    <w:uiPriority w:val="99"/>
    <w:semiHidden/>
    <w:unhideWhenUsed/>
    <w:rsid w:val="0080568D"/>
  </w:style>
  <w:style w:type="numbering" w:customStyle="1" w:styleId="22110">
    <w:name w:val="Нет списка2211"/>
    <w:next w:val="a2"/>
    <w:uiPriority w:val="99"/>
    <w:semiHidden/>
    <w:unhideWhenUsed/>
    <w:rsid w:val="0080568D"/>
  </w:style>
  <w:style w:type="table" w:customStyle="1" w:styleId="12111">
    <w:name w:val="Сетка таблицы1211"/>
    <w:basedOn w:val="a1"/>
    <w:next w:val="a3"/>
    <w:rsid w:val="008056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11">
    <w:name w:val="Нет списка3211"/>
    <w:next w:val="a2"/>
    <w:uiPriority w:val="99"/>
    <w:semiHidden/>
    <w:unhideWhenUsed/>
    <w:rsid w:val="0080568D"/>
  </w:style>
  <w:style w:type="numbering" w:customStyle="1" w:styleId="4111">
    <w:name w:val="Нет списка4111"/>
    <w:next w:val="a2"/>
    <w:uiPriority w:val="99"/>
    <w:semiHidden/>
    <w:unhideWhenUsed/>
    <w:rsid w:val="0080568D"/>
  </w:style>
  <w:style w:type="table" w:customStyle="1" w:styleId="21111">
    <w:name w:val="Сетка таблицы2111"/>
    <w:basedOn w:val="a1"/>
    <w:next w:val="a3"/>
    <w:rsid w:val="008056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">
    <w:name w:val="Нет списка111111"/>
    <w:next w:val="a2"/>
    <w:uiPriority w:val="99"/>
    <w:semiHidden/>
    <w:unhideWhenUsed/>
    <w:rsid w:val="0080568D"/>
  </w:style>
  <w:style w:type="numbering" w:customStyle="1" w:styleId="211110">
    <w:name w:val="Нет списка21111"/>
    <w:next w:val="a2"/>
    <w:uiPriority w:val="99"/>
    <w:semiHidden/>
    <w:unhideWhenUsed/>
    <w:rsid w:val="0080568D"/>
  </w:style>
  <w:style w:type="table" w:customStyle="1" w:styleId="111110">
    <w:name w:val="Сетка таблицы11111"/>
    <w:basedOn w:val="a1"/>
    <w:next w:val="a3"/>
    <w:rsid w:val="008056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11">
    <w:name w:val="Нет списка31111"/>
    <w:next w:val="a2"/>
    <w:uiPriority w:val="99"/>
    <w:semiHidden/>
    <w:unhideWhenUsed/>
    <w:rsid w:val="0080568D"/>
  </w:style>
  <w:style w:type="table" w:customStyle="1" w:styleId="41110">
    <w:name w:val="Сетка таблицы4111"/>
    <w:basedOn w:val="a1"/>
    <w:next w:val="a3"/>
    <w:rsid w:val="008056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0">
    <w:name w:val="Сетка таблицы511"/>
    <w:basedOn w:val="a1"/>
    <w:next w:val="a3"/>
    <w:rsid w:val="008056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Сетка таблицы611"/>
    <w:basedOn w:val="a1"/>
    <w:next w:val="a3"/>
    <w:rsid w:val="008056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">
    <w:name w:val="Сетка таблицы711"/>
    <w:basedOn w:val="a1"/>
    <w:next w:val="a3"/>
    <w:rsid w:val="008056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a">
    <w:name w:val="Просмотренная гиперссылка1"/>
    <w:basedOn w:val="a0"/>
    <w:uiPriority w:val="99"/>
    <w:semiHidden/>
    <w:unhideWhenUsed/>
    <w:rsid w:val="0080568D"/>
    <w:rPr>
      <w:color w:val="800080"/>
      <w:u w:val="single"/>
    </w:rPr>
  </w:style>
  <w:style w:type="numbering" w:customStyle="1" w:styleId="80">
    <w:name w:val="Нет списка8"/>
    <w:next w:val="a2"/>
    <w:uiPriority w:val="99"/>
    <w:semiHidden/>
    <w:unhideWhenUsed/>
    <w:rsid w:val="0080568D"/>
  </w:style>
  <w:style w:type="table" w:customStyle="1" w:styleId="240">
    <w:name w:val="Сетка таблицы24"/>
    <w:basedOn w:val="a1"/>
    <w:next w:val="a3"/>
    <w:rsid w:val="008056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3"/>
    <w:uiPriority w:val="59"/>
    <w:rsid w:val="0080568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Сетка таблицы44"/>
    <w:basedOn w:val="a1"/>
    <w:next w:val="a3"/>
    <w:uiPriority w:val="59"/>
    <w:rsid w:val="0080568D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0">
    <w:name w:val="Нет списка15"/>
    <w:next w:val="a2"/>
    <w:uiPriority w:val="99"/>
    <w:semiHidden/>
    <w:unhideWhenUsed/>
    <w:rsid w:val="0080568D"/>
  </w:style>
  <w:style w:type="table" w:customStyle="1" w:styleId="151">
    <w:name w:val="Сетка таблицы15"/>
    <w:basedOn w:val="a1"/>
    <w:next w:val="a3"/>
    <w:rsid w:val="008056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4">
    <w:name w:val="Нет списка114"/>
    <w:next w:val="a2"/>
    <w:uiPriority w:val="99"/>
    <w:semiHidden/>
    <w:unhideWhenUsed/>
    <w:rsid w:val="0080568D"/>
  </w:style>
  <w:style w:type="numbering" w:customStyle="1" w:styleId="25">
    <w:name w:val="Нет списка25"/>
    <w:next w:val="a2"/>
    <w:uiPriority w:val="99"/>
    <w:semiHidden/>
    <w:unhideWhenUsed/>
    <w:rsid w:val="0080568D"/>
  </w:style>
  <w:style w:type="numbering" w:customStyle="1" w:styleId="35">
    <w:name w:val="Нет списка35"/>
    <w:next w:val="a2"/>
    <w:uiPriority w:val="99"/>
    <w:semiHidden/>
    <w:unhideWhenUsed/>
    <w:rsid w:val="0080568D"/>
  </w:style>
  <w:style w:type="numbering" w:customStyle="1" w:styleId="440">
    <w:name w:val="Нет списка44"/>
    <w:next w:val="a2"/>
    <w:uiPriority w:val="99"/>
    <w:semiHidden/>
    <w:unhideWhenUsed/>
    <w:rsid w:val="0080568D"/>
  </w:style>
  <w:style w:type="numbering" w:customStyle="1" w:styleId="1114">
    <w:name w:val="Нет списка1114"/>
    <w:next w:val="a2"/>
    <w:uiPriority w:val="99"/>
    <w:semiHidden/>
    <w:unhideWhenUsed/>
    <w:rsid w:val="0080568D"/>
  </w:style>
  <w:style w:type="numbering" w:customStyle="1" w:styleId="214">
    <w:name w:val="Нет списка214"/>
    <w:next w:val="a2"/>
    <w:uiPriority w:val="99"/>
    <w:semiHidden/>
    <w:unhideWhenUsed/>
    <w:rsid w:val="0080568D"/>
  </w:style>
  <w:style w:type="table" w:customStyle="1" w:styleId="1140">
    <w:name w:val="Сетка таблицы114"/>
    <w:basedOn w:val="a1"/>
    <w:next w:val="a3"/>
    <w:rsid w:val="008056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4">
    <w:name w:val="Нет списка314"/>
    <w:next w:val="a2"/>
    <w:uiPriority w:val="99"/>
    <w:semiHidden/>
    <w:unhideWhenUsed/>
    <w:rsid w:val="0080568D"/>
  </w:style>
  <w:style w:type="numbering" w:customStyle="1" w:styleId="53">
    <w:name w:val="Нет списка53"/>
    <w:next w:val="a2"/>
    <w:uiPriority w:val="99"/>
    <w:semiHidden/>
    <w:unhideWhenUsed/>
    <w:rsid w:val="0080568D"/>
  </w:style>
  <w:style w:type="table" w:customStyle="1" w:styleId="332">
    <w:name w:val="Сетка таблицы33"/>
    <w:basedOn w:val="a1"/>
    <w:next w:val="a3"/>
    <w:rsid w:val="008056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3">
    <w:name w:val="Нет списка123"/>
    <w:next w:val="a2"/>
    <w:uiPriority w:val="99"/>
    <w:semiHidden/>
    <w:unhideWhenUsed/>
    <w:rsid w:val="0080568D"/>
  </w:style>
  <w:style w:type="numbering" w:customStyle="1" w:styleId="223">
    <w:name w:val="Нет списка223"/>
    <w:next w:val="a2"/>
    <w:uiPriority w:val="99"/>
    <w:semiHidden/>
    <w:unhideWhenUsed/>
    <w:rsid w:val="0080568D"/>
  </w:style>
  <w:style w:type="table" w:customStyle="1" w:styleId="1230">
    <w:name w:val="Сетка таблицы123"/>
    <w:basedOn w:val="a1"/>
    <w:next w:val="a3"/>
    <w:rsid w:val="008056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3">
    <w:name w:val="Нет списка323"/>
    <w:next w:val="a2"/>
    <w:uiPriority w:val="99"/>
    <w:semiHidden/>
    <w:unhideWhenUsed/>
    <w:rsid w:val="0080568D"/>
  </w:style>
  <w:style w:type="numbering" w:customStyle="1" w:styleId="413">
    <w:name w:val="Нет списка413"/>
    <w:next w:val="a2"/>
    <w:uiPriority w:val="99"/>
    <w:semiHidden/>
    <w:unhideWhenUsed/>
    <w:rsid w:val="0080568D"/>
  </w:style>
  <w:style w:type="table" w:customStyle="1" w:styleId="2130">
    <w:name w:val="Сетка таблицы213"/>
    <w:basedOn w:val="a1"/>
    <w:next w:val="a3"/>
    <w:rsid w:val="008056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3">
    <w:name w:val="Нет списка11113"/>
    <w:next w:val="a2"/>
    <w:uiPriority w:val="99"/>
    <w:semiHidden/>
    <w:unhideWhenUsed/>
    <w:rsid w:val="0080568D"/>
  </w:style>
  <w:style w:type="numbering" w:customStyle="1" w:styleId="2113">
    <w:name w:val="Нет списка2113"/>
    <w:next w:val="a2"/>
    <w:uiPriority w:val="99"/>
    <w:semiHidden/>
    <w:unhideWhenUsed/>
    <w:rsid w:val="0080568D"/>
  </w:style>
  <w:style w:type="table" w:customStyle="1" w:styleId="11130">
    <w:name w:val="Сетка таблицы1113"/>
    <w:basedOn w:val="a1"/>
    <w:next w:val="a3"/>
    <w:rsid w:val="008056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30">
    <w:name w:val="Нет списка3113"/>
    <w:next w:val="a2"/>
    <w:uiPriority w:val="99"/>
    <w:semiHidden/>
    <w:unhideWhenUsed/>
    <w:rsid w:val="0080568D"/>
  </w:style>
  <w:style w:type="table" w:customStyle="1" w:styleId="4130">
    <w:name w:val="Сетка таблицы413"/>
    <w:basedOn w:val="a1"/>
    <w:next w:val="a3"/>
    <w:rsid w:val="008056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Сетка таблицы53"/>
    <w:basedOn w:val="a1"/>
    <w:next w:val="a3"/>
    <w:rsid w:val="008056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3"/>
    <w:basedOn w:val="a1"/>
    <w:next w:val="a3"/>
    <w:rsid w:val="008056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Сетка таблицы73"/>
    <w:basedOn w:val="a1"/>
    <w:next w:val="a3"/>
    <w:rsid w:val="008056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0">
    <w:name w:val="Нет списка62"/>
    <w:next w:val="a2"/>
    <w:uiPriority w:val="99"/>
    <w:semiHidden/>
    <w:unhideWhenUsed/>
    <w:rsid w:val="0080568D"/>
  </w:style>
  <w:style w:type="table" w:customStyle="1" w:styleId="2220">
    <w:name w:val="Сетка таблицы222"/>
    <w:basedOn w:val="a1"/>
    <w:next w:val="a3"/>
    <w:rsid w:val="008056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2"/>
    <w:basedOn w:val="a1"/>
    <w:next w:val="a3"/>
    <w:uiPriority w:val="59"/>
    <w:rsid w:val="0080568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">
    <w:name w:val="Сетка таблицы422"/>
    <w:basedOn w:val="a1"/>
    <w:next w:val="a3"/>
    <w:uiPriority w:val="59"/>
    <w:rsid w:val="0080568D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2">
    <w:name w:val="Нет списка132"/>
    <w:next w:val="a2"/>
    <w:uiPriority w:val="99"/>
    <w:semiHidden/>
    <w:unhideWhenUsed/>
    <w:rsid w:val="0080568D"/>
  </w:style>
  <w:style w:type="table" w:customStyle="1" w:styleId="1320">
    <w:name w:val="Сетка таблицы132"/>
    <w:basedOn w:val="a1"/>
    <w:next w:val="a3"/>
    <w:rsid w:val="008056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2">
    <w:name w:val="Нет списка1122"/>
    <w:next w:val="a2"/>
    <w:uiPriority w:val="99"/>
    <w:semiHidden/>
    <w:unhideWhenUsed/>
    <w:rsid w:val="0080568D"/>
  </w:style>
  <w:style w:type="numbering" w:customStyle="1" w:styleId="232">
    <w:name w:val="Нет списка232"/>
    <w:next w:val="a2"/>
    <w:uiPriority w:val="99"/>
    <w:semiHidden/>
    <w:unhideWhenUsed/>
    <w:rsid w:val="0080568D"/>
  </w:style>
  <w:style w:type="numbering" w:customStyle="1" w:styleId="3320">
    <w:name w:val="Нет списка332"/>
    <w:next w:val="a2"/>
    <w:uiPriority w:val="99"/>
    <w:semiHidden/>
    <w:unhideWhenUsed/>
    <w:rsid w:val="0080568D"/>
  </w:style>
  <w:style w:type="numbering" w:customStyle="1" w:styleId="4220">
    <w:name w:val="Нет списка422"/>
    <w:next w:val="a2"/>
    <w:uiPriority w:val="99"/>
    <w:semiHidden/>
    <w:unhideWhenUsed/>
    <w:rsid w:val="0080568D"/>
  </w:style>
  <w:style w:type="numbering" w:customStyle="1" w:styleId="11122">
    <w:name w:val="Нет списка11122"/>
    <w:next w:val="a2"/>
    <w:uiPriority w:val="99"/>
    <w:semiHidden/>
    <w:unhideWhenUsed/>
    <w:rsid w:val="0080568D"/>
  </w:style>
  <w:style w:type="numbering" w:customStyle="1" w:styleId="2122">
    <w:name w:val="Нет списка2122"/>
    <w:next w:val="a2"/>
    <w:uiPriority w:val="99"/>
    <w:semiHidden/>
    <w:unhideWhenUsed/>
    <w:rsid w:val="0080568D"/>
  </w:style>
  <w:style w:type="table" w:customStyle="1" w:styleId="11220">
    <w:name w:val="Сетка таблицы1122"/>
    <w:basedOn w:val="a1"/>
    <w:next w:val="a3"/>
    <w:rsid w:val="008056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22">
    <w:name w:val="Нет списка3122"/>
    <w:next w:val="a2"/>
    <w:uiPriority w:val="99"/>
    <w:semiHidden/>
    <w:unhideWhenUsed/>
    <w:rsid w:val="0080568D"/>
  </w:style>
  <w:style w:type="numbering" w:customStyle="1" w:styleId="512">
    <w:name w:val="Нет списка512"/>
    <w:next w:val="a2"/>
    <w:uiPriority w:val="99"/>
    <w:semiHidden/>
    <w:unhideWhenUsed/>
    <w:rsid w:val="0080568D"/>
  </w:style>
  <w:style w:type="table" w:customStyle="1" w:styleId="3120">
    <w:name w:val="Сетка таблицы312"/>
    <w:basedOn w:val="a1"/>
    <w:next w:val="a3"/>
    <w:rsid w:val="008056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2">
    <w:name w:val="Нет списка1212"/>
    <w:next w:val="a2"/>
    <w:uiPriority w:val="99"/>
    <w:semiHidden/>
    <w:unhideWhenUsed/>
    <w:rsid w:val="0080568D"/>
  </w:style>
  <w:style w:type="numbering" w:customStyle="1" w:styleId="2212">
    <w:name w:val="Нет списка2212"/>
    <w:next w:val="a2"/>
    <w:uiPriority w:val="99"/>
    <w:semiHidden/>
    <w:unhideWhenUsed/>
    <w:rsid w:val="0080568D"/>
  </w:style>
  <w:style w:type="table" w:customStyle="1" w:styleId="12120">
    <w:name w:val="Сетка таблицы1212"/>
    <w:basedOn w:val="a1"/>
    <w:next w:val="a3"/>
    <w:rsid w:val="008056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12">
    <w:name w:val="Нет списка3212"/>
    <w:next w:val="a2"/>
    <w:uiPriority w:val="99"/>
    <w:semiHidden/>
    <w:unhideWhenUsed/>
    <w:rsid w:val="0080568D"/>
  </w:style>
  <w:style w:type="numbering" w:customStyle="1" w:styleId="4112">
    <w:name w:val="Нет списка4112"/>
    <w:next w:val="a2"/>
    <w:uiPriority w:val="99"/>
    <w:semiHidden/>
    <w:unhideWhenUsed/>
    <w:rsid w:val="0080568D"/>
  </w:style>
  <w:style w:type="table" w:customStyle="1" w:styleId="21120">
    <w:name w:val="Сетка таблицы2112"/>
    <w:basedOn w:val="a1"/>
    <w:next w:val="a3"/>
    <w:rsid w:val="008056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2">
    <w:name w:val="Нет списка111112"/>
    <w:next w:val="a2"/>
    <w:uiPriority w:val="99"/>
    <w:semiHidden/>
    <w:unhideWhenUsed/>
    <w:rsid w:val="0080568D"/>
  </w:style>
  <w:style w:type="numbering" w:customStyle="1" w:styleId="21112">
    <w:name w:val="Нет списка21112"/>
    <w:next w:val="a2"/>
    <w:uiPriority w:val="99"/>
    <w:semiHidden/>
    <w:unhideWhenUsed/>
    <w:rsid w:val="0080568D"/>
  </w:style>
  <w:style w:type="table" w:customStyle="1" w:styleId="111120">
    <w:name w:val="Сетка таблицы11112"/>
    <w:basedOn w:val="a1"/>
    <w:next w:val="a3"/>
    <w:rsid w:val="008056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12">
    <w:name w:val="Нет списка31112"/>
    <w:next w:val="a2"/>
    <w:uiPriority w:val="99"/>
    <w:semiHidden/>
    <w:unhideWhenUsed/>
    <w:rsid w:val="0080568D"/>
  </w:style>
  <w:style w:type="table" w:customStyle="1" w:styleId="41120">
    <w:name w:val="Сетка таблицы4112"/>
    <w:basedOn w:val="a1"/>
    <w:next w:val="a3"/>
    <w:rsid w:val="008056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0">
    <w:name w:val="Сетка таблицы512"/>
    <w:basedOn w:val="a1"/>
    <w:next w:val="a3"/>
    <w:rsid w:val="008056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">
    <w:name w:val="Сетка таблицы612"/>
    <w:basedOn w:val="a1"/>
    <w:next w:val="a3"/>
    <w:rsid w:val="008056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">
    <w:name w:val="Сетка таблицы712"/>
    <w:basedOn w:val="a1"/>
    <w:next w:val="a3"/>
    <w:rsid w:val="008056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Strong"/>
    <w:basedOn w:val="a0"/>
    <w:uiPriority w:val="22"/>
    <w:qFormat/>
    <w:rsid w:val="0080568D"/>
    <w:rPr>
      <w:b/>
      <w:bCs/>
    </w:rPr>
  </w:style>
  <w:style w:type="numbering" w:customStyle="1" w:styleId="90">
    <w:name w:val="Нет списка9"/>
    <w:next w:val="a2"/>
    <w:uiPriority w:val="99"/>
    <w:semiHidden/>
    <w:unhideWhenUsed/>
    <w:rsid w:val="0080568D"/>
  </w:style>
  <w:style w:type="table" w:customStyle="1" w:styleId="250">
    <w:name w:val="Сетка таблицы25"/>
    <w:basedOn w:val="a1"/>
    <w:next w:val="a3"/>
    <w:rsid w:val="008056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1"/>
    <w:next w:val="a3"/>
    <w:uiPriority w:val="59"/>
    <w:rsid w:val="0080568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Сетка таблицы45"/>
    <w:basedOn w:val="a1"/>
    <w:next w:val="a3"/>
    <w:uiPriority w:val="59"/>
    <w:rsid w:val="0080568D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">
    <w:name w:val="Нет списка16"/>
    <w:next w:val="a2"/>
    <w:uiPriority w:val="99"/>
    <w:semiHidden/>
    <w:unhideWhenUsed/>
    <w:rsid w:val="0080568D"/>
  </w:style>
  <w:style w:type="table" w:customStyle="1" w:styleId="170">
    <w:name w:val="Сетка таблицы17"/>
    <w:basedOn w:val="a1"/>
    <w:next w:val="a3"/>
    <w:rsid w:val="008056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">
    <w:name w:val="Нет списка115"/>
    <w:next w:val="a2"/>
    <w:uiPriority w:val="99"/>
    <w:semiHidden/>
    <w:unhideWhenUsed/>
    <w:rsid w:val="0080568D"/>
  </w:style>
  <w:style w:type="numbering" w:customStyle="1" w:styleId="26">
    <w:name w:val="Нет списка26"/>
    <w:next w:val="a2"/>
    <w:uiPriority w:val="99"/>
    <w:semiHidden/>
    <w:unhideWhenUsed/>
    <w:rsid w:val="0080568D"/>
  </w:style>
  <w:style w:type="numbering" w:customStyle="1" w:styleId="36">
    <w:name w:val="Нет списка36"/>
    <w:next w:val="a2"/>
    <w:uiPriority w:val="99"/>
    <w:semiHidden/>
    <w:unhideWhenUsed/>
    <w:rsid w:val="0080568D"/>
  </w:style>
  <w:style w:type="numbering" w:customStyle="1" w:styleId="450">
    <w:name w:val="Нет списка45"/>
    <w:next w:val="a2"/>
    <w:uiPriority w:val="99"/>
    <w:semiHidden/>
    <w:unhideWhenUsed/>
    <w:rsid w:val="0080568D"/>
  </w:style>
  <w:style w:type="numbering" w:customStyle="1" w:styleId="1115">
    <w:name w:val="Нет списка1115"/>
    <w:next w:val="a2"/>
    <w:uiPriority w:val="99"/>
    <w:semiHidden/>
    <w:unhideWhenUsed/>
    <w:rsid w:val="0080568D"/>
  </w:style>
  <w:style w:type="numbering" w:customStyle="1" w:styleId="215">
    <w:name w:val="Нет списка215"/>
    <w:next w:val="a2"/>
    <w:uiPriority w:val="99"/>
    <w:semiHidden/>
    <w:unhideWhenUsed/>
    <w:rsid w:val="0080568D"/>
  </w:style>
  <w:style w:type="table" w:customStyle="1" w:styleId="1150">
    <w:name w:val="Сетка таблицы115"/>
    <w:basedOn w:val="a1"/>
    <w:next w:val="a3"/>
    <w:rsid w:val="008056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5">
    <w:name w:val="Нет списка315"/>
    <w:next w:val="a2"/>
    <w:uiPriority w:val="99"/>
    <w:semiHidden/>
    <w:unhideWhenUsed/>
    <w:rsid w:val="0080568D"/>
  </w:style>
  <w:style w:type="numbering" w:customStyle="1" w:styleId="54">
    <w:name w:val="Нет списка54"/>
    <w:next w:val="a2"/>
    <w:uiPriority w:val="99"/>
    <w:semiHidden/>
    <w:unhideWhenUsed/>
    <w:rsid w:val="0080568D"/>
  </w:style>
  <w:style w:type="table" w:customStyle="1" w:styleId="341">
    <w:name w:val="Сетка таблицы34"/>
    <w:basedOn w:val="a1"/>
    <w:next w:val="a3"/>
    <w:rsid w:val="008056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4">
    <w:name w:val="Нет списка124"/>
    <w:next w:val="a2"/>
    <w:uiPriority w:val="99"/>
    <w:semiHidden/>
    <w:unhideWhenUsed/>
    <w:rsid w:val="0080568D"/>
  </w:style>
  <w:style w:type="numbering" w:customStyle="1" w:styleId="224">
    <w:name w:val="Нет списка224"/>
    <w:next w:val="a2"/>
    <w:uiPriority w:val="99"/>
    <w:semiHidden/>
    <w:unhideWhenUsed/>
    <w:rsid w:val="0080568D"/>
  </w:style>
  <w:style w:type="table" w:customStyle="1" w:styleId="1240">
    <w:name w:val="Сетка таблицы124"/>
    <w:basedOn w:val="a1"/>
    <w:next w:val="a3"/>
    <w:rsid w:val="008056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4">
    <w:name w:val="Нет списка324"/>
    <w:next w:val="a2"/>
    <w:uiPriority w:val="99"/>
    <w:semiHidden/>
    <w:unhideWhenUsed/>
    <w:rsid w:val="0080568D"/>
  </w:style>
  <w:style w:type="numbering" w:customStyle="1" w:styleId="414">
    <w:name w:val="Нет списка414"/>
    <w:next w:val="a2"/>
    <w:uiPriority w:val="99"/>
    <w:semiHidden/>
    <w:unhideWhenUsed/>
    <w:rsid w:val="0080568D"/>
  </w:style>
  <w:style w:type="table" w:customStyle="1" w:styleId="2140">
    <w:name w:val="Сетка таблицы214"/>
    <w:basedOn w:val="a1"/>
    <w:next w:val="a3"/>
    <w:rsid w:val="008056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4">
    <w:name w:val="Нет списка11114"/>
    <w:next w:val="a2"/>
    <w:uiPriority w:val="99"/>
    <w:semiHidden/>
    <w:unhideWhenUsed/>
    <w:rsid w:val="0080568D"/>
  </w:style>
  <w:style w:type="numbering" w:customStyle="1" w:styleId="2114">
    <w:name w:val="Нет списка2114"/>
    <w:next w:val="a2"/>
    <w:uiPriority w:val="99"/>
    <w:semiHidden/>
    <w:unhideWhenUsed/>
    <w:rsid w:val="0080568D"/>
  </w:style>
  <w:style w:type="table" w:customStyle="1" w:styleId="11140">
    <w:name w:val="Сетка таблицы1114"/>
    <w:basedOn w:val="a1"/>
    <w:next w:val="a3"/>
    <w:rsid w:val="008056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4">
    <w:name w:val="Нет списка3114"/>
    <w:next w:val="a2"/>
    <w:uiPriority w:val="99"/>
    <w:semiHidden/>
    <w:unhideWhenUsed/>
    <w:rsid w:val="0080568D"/>
  </w:style>
  <w:style w:type="table" w:customStyle="1" w:styleId="4140">
    <w:name w:val="Сетка таблицы414"/>
    <w:basedOn w:val="a1"/>
    <w:next w:val="a3"/>
    <w:rsid w:val="008056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0">
    <w:name w:val="Сетка таблицы54"/>
    <w:basedOn w:val="a1"/>
    <w:next w:val="a3"/>
    <w:rsid w:val="008056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Сетка таблицы64"/>
    <w:basedOn w:val="a1"/>
    <w:next w:val="a3"/>
    <w:rsid w:val="008056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Сетка таблицы74"/>
    <w:basedOn w:val="a1"/>
    <w:next w:val="a3"/>
    <w:rsid w:val="008056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30">
    <w:name w:val="Нет списка63"/>
    <w:next w:val="a2"/>
    <w:uiPriority w:val="99"/>
    <w:semiHidden/>
    <w:unhideWhenUsed/>
    <w:rsid w:val="0080568D"/>
  </w:style>
  <w:style w:type="table" w:customStyle="1" w:styleId="2230">
    <w:name w:val="Сетка таблицы223"/>
    <w:basedOn w:val="a1"/>
    <w:next w:val="a3"/>
    <w:rsid w:val="008056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Сетка таблицы83"/>
    <w:basedOn w:val="a1"/>
    <w:next w:val="a3"/>
    <w:uiPriority w:val="59"/>
    <w:rsid w:val="0080568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3">
    <w:name w:val="Сетка таблицы423"/>
    <w:basedOn w:val="a1"/>
    <w:next w:val="a3"/>
    <w:uiPriority w:val="59"/>
    <w:rsid w:val="0080568D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3">
    <w:name w:val="Нет списка133"/>
    <w:next w:val="a2"/>
    <w:uiPriority w:val="99"/>
    <w:semiHidden/>
    <w:unhideWhenUsed/>
    <w:rsid w:val="0080568D"/>
  </w:style>
  <w:style w:type="table" w:customStyle="1" w:styleId="1330">
    <w:name w:val="Сетка таблицы133"/>
    <w:basedOn w:val="a1"/>
    <w:next w:val="a3"/>
    <w:rsid w:val="008056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3">
    <w:name w:val="Нет списка1123"/>
    <w:next w:val="a2"/>
    <w:uiPriority w:val="99"/>
    <w:semiHidden/>
    <w:unhideWhenUsed/>
    <w:rsid w:val="0080568D"/>
  </w:style>
  <w:style w:type="numbering" w:customStyle="1" w:styleId="233">
    <w:name w:val="Нет списка233"/>
    <w:next w:val="a2"/>
    <w:uiPriority w:val="99"/>
    <w:semiHidden/>
    <w:unhideWhenUsed/>
    <w:rsid w:val="0080568D"/>
  </w:style>
  <w:style w:type="numbering" w:customStyle="1" w:styleId="333">
    <w:name w:val="Нет списка333"/>
    <w:next w:val="a2"/>
    <w:uiPriority w:val="99"/>
    <w:semiHidden/>
    <w:unhideWhenUsed/>
    <w:rsid w:val="0080568D"/>
  </w:style>
  <w:style w:type="numbering" w:customStyle="1" w:styleId="4230">
    <w:name w:val="Нет списка423"/>
    <w:next w:val="a2"/>
    <w:uiPriority w:val="99"/>
    <w:semiHidden/>
    <w:unhideWhenUsed/>
    <w:rsid w:val="0080568D"/>
  </w:style>
  <w:style w:type="numbering" w:customStyle="1" w:styleId="11123">
    <w:name w:val="Нет списка11123"/>
    <w:next w:val="a2"/>
    <w:uiPriority w:val="99"/>
    <w:semiHidden/>
    <w:unhideWhenUsed/>
    <w:rsid w:val="0080568D"/>
  </w:style>
  <w:style w:type="numbering" w:customStyle="1" w:styleId="2123">
    <w:name w:val="Нет списка2123"/>
    <w:next w:val="a2"/>
    <w:uiPriority w:val="99"/>
    <w:semiHidden/>
    <w:unhideWhenUsed/>
    <w:rsid w:val="0080568D"/>
  </w:style>
  <w:style w:type="table" w:customStyle="1" w:styleId="11230">
    <w:name w:val="Сетка таблицы1123"/>
    <w:basedOn w:val="a1"/>
    <w:next w:val="a3"/>
    <w:rsid w:val="008056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23">
    <w:name w:val="Нет списка3123"/>
    <w:next w:val="a2"/>
    <w:uiPriority w:val="99"/>
    <w:semiHidden/>
    <w:unhideWhenUsed/>
    <w:rsid w:val="0080568D"/>
  </w:style>
  <w:style w:type="numbering" w:customStyle="1" w:styleId="513">
    <w:name w:val="Нет списка513"/>
    <w:next w:val="a2"/>
    <w:uiPriority w:val="99"/>
    <w:semiHidden/>
    <w:unhideWhenUsed/>
    <w:rsid w:val="0080568D"/>
  </w:style>
  <w:style w:type="table" w:customStyle="1" w:styleId="3131">
    <w:name w:val="Сетка таблицы313"/>
    <w:basedOn w:val="a1"/>
    <w:next w:val="a3"/>
    <w:rsid w:val="008056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3">
    <w:name w:val="Нет списка1213"/>
    <w:next w:val="a2"/>
    <w:uiPriority w:val="99"/>
    <w:semiHidden/>
    <w:unhideWhenUsed/>
    <w:rsid w:val="0080568D"/>
  </w:style>
  <w:style w:type="numbering" w:customStyle="1" w:styleId="2213">
    <w:name w:val="Нет списка2213"/>
    <w:next w:val="a2"/>
    <w:uiPriority w:val="99"/>
    <w:semiHidden/>
    <w:unhideWhenUsed/>
    <w:rsid w:val="0080568D"/>
  </w:style>
  <w:style w:type="table" w:customStyle="1" w:styleId="12130">
    <w:name w:val="Сетка таблицы1213"/>
    <w:basedOn w:val="a1"/>
    <w:next w:val="a3"/>
    <w:rsid w:val="008056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13">
    <w:name w:val="Нет списка3213"/>
    <w:next w:val="a2"/>
    <w:uiPriority w:val="99"/>
    <w:semiHidden/>
    <w:unhideWhenUsed/>
    <w:rsid w:val="0080568D"/>
  </w:style>
  <w:style w:type="numbering" w:customStyle="1" w:styleId="4113">
    <w:name w:val="Нет списка4113"/>
    <w:next w:val="a2"/>
    <w:uiPriority w:val="99"/>
    <w:semiHidden/>
    <w:unhideWhenUsed/>
    <w:rsid w:val="0080568D"/>
  </w:style>
  <w:style w:type="table" w:customStyle="1" w:styleId="21130">
    <w:name w:val="Сетка таблицы2113"/>
    <w:basedOn w:val="a1"/>
    <w:next w:val="a3"/>
    <w:rsid w:val="008056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3">
    <w:name w:val="Нет списка111113"/>
    <w:next w:val="a2"/>
    <w:uiPriority w:val="99"/>
    <w:semiHidden/>
    <w:unhideWhenUsed/>
    <w:rsid w:val="0080568D"/>
  </w:style>
  <w:style w:type="numbering" w:customStyle="1" w:styleId="21113">
    <w:name w:val="Нет списка21113"/>
    <w:next w:val="a2"/>
    <w:uiPriority w:val="99"/>
    <w:semiHidden/>
    <w:unhideWhenUsed/>
    <w:rsid w:val="0080568D"/>
  </w:style>
  <w:style w:type="table" w:customStyle="1" w:styleId="111130">
    <w:name w:val="Сетка таблицы11113"/>
    <w:basedOn w:val="a1"/>
    <w:next w:val="a3"/>
    <w:rsid w:val="008056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13">
    <w:name w:val="Нет списка31113"/>
    <w:next w:val="a2"/>
    <w:uiPriority w:val="99"/>
    <w:semiHidden/>
    <w:unhideWhenUsed/>
    <w:rsid w:val="0080568D"/>
  </w:style>
  <w:style w:type="table" w:customStyle="1" w:styleId="41130">
    <w:name w:val="Сетка таблицы4113"/>
    <w:basedOn w:val="a1"/>
    <w:next w:val="a3"/>
    <w:rsid w:val="008056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30">
    <w:name w:val="Сетка таблицы513"/>
    <w:basedOn w:val="a1"/>
    <w:next w:val="a3"/>
    <w:rsid w:val="008056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3">
    <w:name w:val="Сетка таблицы613"/>
    <w:basedOn w:val="a1"/>
    <w:next w:val="a3"/>
    <w:rsid w:val="008056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3">
    <w:name w:val="Сетка таблицы713"/>
    <w:basedOn w:val="a1"/>
    <w:next w:val="a3"/>
    <w:rsid w:val="008056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805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80568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80568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80568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80568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80568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80568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8056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8056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3">
    <w:name w:val="xl73"/>
    <w:basedOn w:val="a"/>
    <w:rsid w:val="008056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4">
    <w:name w:val="xl74"/>
    <w:basedOn w:val="a"/>
    <w:rsid w:val="008056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5">
    <w:name w:val="xl75"/>
    <w:basedOn w:val="a"/>
    <w:rsid w:val="008056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6">
    <w:name w:val="xl76"/>
    <w:basedOn w:val="a"/>
    <w:rsid w:val="0080568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7">
    <w:name w:val="xl77"/>
    <w:basedOn w:val="a"/>
    <w:rsid w:val="008056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8">
    <w:name w:val="xl78"/>
    <w:basedOn w:val="a"/>
    <w:rsid w:val="008056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9">
    <w:name w:val="xl79"/>
    <w:basedOn w:val="a"/>
    <w:rsid w:val="008056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8056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80568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8056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8056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8056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80568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80568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80568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80568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80568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8056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8056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8056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3">
    <w:name w:val="xl93"/>
    <w:basedOn w:val="a"/>
    <w:rsid w:val="008056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8056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80568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80568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80568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80568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8056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80568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80568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8056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"/>
    <w:rsid w:val="008056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80568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80568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8056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rsid w:val="008056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8056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80568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80568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80568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80568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80568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8056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80568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xtendedtext-full">
    <w:name w:val="extendedtext-full"/>
    <w:basedOn w:val="a0"/>
    <w:rsid w:val="0080568D"/>
  </w:style>
  <w:style w:type="character" w:styleId="aff1">
    <w:name w:val="Intense Reference"/>
    <w:basedOn w:val="a0"/>
    <w:uiPriority w:val="32"/>
    <w:qFormat/>
    <w:rsid w:val="0080568D"/>
    <w:rPr>
      <w:b/>
      <w:bCs/>
      <w:smallCaps/>
      <w:color w:val="ED7D31" w:themeColor="accent2"/>
      <w:spacing w:val="5"/>
      <w:u w:val="single"/>
    </w:rPr>
  </w:style>
  <w:style w:type="paragraph" w:styleId="aff2">
    <w:name w:val="footnote text"/>
    <w:basedOn w:val="a"/>
    <w:link w:val="aff3"/>
    <w:uiPriority w:val="99"/>
    <w:semiHidden/>
    <w:unhideWhenUsed/>
    <w:rsid w:val="0080568D"/>
    <w:pPr>
      <w:spacing w:after="0" w:line="240" w:lineRule="auto"/>
    </w:pPr>
    <w:rPr>
      <w:sz w:val="20"/>
      <w:szCs w:val="20"/>
    </w:rPr>
  </w:style>
  <w:style w:type="character" w:customStyle="1" w:styleId="aff3">
    <w:name w:val="Текст сноски Знак"/>
    <w:basedOn w:val="a0"/>
    <w:link w:val="aff2"/>
    <w:uiPriority w:val="99"/>
    <w:semiHidden/>
    <w:rsid w:val="0080568D"/>
    <w:rPr>
      <w:rFonts w:eastAsiaTheme="minorEastAsia"/>
      <w:sz w:val="20"/>
      <w:szCs w:val="20"/>
      <w:lang w:eastAsia="ru-RU"/>
    </w:rPr>
  </w:style>
  <w:style w:type="character" w:styleId="aff4">
    <w:name w:val="footnote reference"/>
    <w:basedOn w:val="a0"/>
    <w:uiPriority w:val="99"/>
    <w:semiHidden/>
    <w:unhideWhenUsed/>
    <w:rsid w:val="0080568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27</Pages>
  <Words>6350</Words>
  <Characters>36201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Волкова Мария Александровна</dc:creator>
  <cp:lastModifiedBy>Антонова Надежда Леонидовна</cp:lastModifiedBy>
  <cp:revision>3</cp:revision>
  <cp:lastPrinted>2022-10-17T14:58:00Z</cp:lastPrinted>
  <dcterms:created xsi:type="dcterms:W3CDTF">2022-10-21T09:04:00Z</dcterms:created>
  <dcterms:modified xsi:type="dcterms:W3CDTF">2022-10-24T08:16:00Z</dcterms:modified>
</cp:coreProperties>
</file>